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07F" w:rsidRPr="003471A6" w:rsidRDefault="00E8107F">
      <w:pPr>
        <w:spacing w:line="300" w:lineRule="auto"/>
        <w:jc w:val="center"/>
        <w:rPr>
          <w:rFonts w:hAnsi="宋体" w:cs="宋体"/>
          <w:b/>
          <w:sz w:val="36"/>
        </w:rPr>
      </w:pPr>
    </w:p>
    <w:p w:rsidR="00E8107F" w:rsidRPr="003471A6" w:rsidRDefault="00E8107F">
      <w:pPr>
        <w:autoSpaceDE w:val="0"/>
        <w:autoSpaceDN w:val="0"/>
        <w:adjustRightInd w:val="0"/>
        <w:snapToGrid w:val="0"/>
        <w:spacing w:line="360" w:lineRule="auto"/>
        <w:jc w:val="center"/>
        <w:rPr>
          <w:rFonts w:hAnsi="宋体" w:cs="宋体"/>
          <w:b/>
          <w:snapToGrid w:val="0"/>
          <w:sz w:val="52"/>
          <w:szCs w:val="52"/>
        </w:rPr>
      </w:pPr>
    </w:p>
    <w:p w:rsidR="00E8107F" w:rsidRPr="003471A6" w:rsidRDefault="00D614BD">
      <w:pPr>
        <w:autoSpaceDE w:val="0"/>
        <w:autoSpaceDN w:val="0"/>
        <w:adjustRightInd w:val="0"/>
        <w:snapToGrid w:val="0"/>
        <w:spacing w:line="360" w:lineRule="auto"/>
        <w:jc w:val="center"/>
        <w:rPr>
          <w:rFonts w:hAnsi="宋体" w:cs="宋体"/>
          <w:snapToGrid w:val="0"/>
          <w:sz w:val="48"/>
          <w:szCs w:val="48"/>
        </w:rPr>
      </w:pPr>
      <w:r w:rsidRPr="003471A6">
        <w:rPr>
          <w:rFonts w:hAnsi="宋体" w:cs="宋体" w:hint="eastAsia"/>
          <w:b/>
          <w:snapToGrid w:val="0"/>
          <w:sz w:val="48"/>
          <w:szCs w:val="48"/>
          <w:lang w:val="zh-CN"/>
        </w:rPr>
        <w:t>202</w:t>
      </w:r>
      <w:r w:rsidRPr="003471A6">
        <w:rPr>
          <w:rFonts w:hAnsi="宋体" w:cs="宋体" w:hint="eastAsia"/>
          <w:b/>
          <w:snapToGrid w:val="0"/>
          <w:sz w:val="48"/>
          <w:szCs w:val="48"/>
        </w:rPr>
        <w:t>3</w:t>
      </w:r>
      <w:r w:rsidRPr="003471A6">
        <w:rPr>
          <w:rFonts w:hAnsi="宋体" w:cs="宋体" w:hint="eastAsia"/>
          <w:b/>
          <w:snapToGrid w:val="0"/>
          <w:sz w:val="48"/>
          <w:szCs w:val="48"/>
          <w:lang w:val="zh-CN"/>
        </w:rPr>
        <w:t>年</w:t>
      </w:r>
      <w:r w:rsidRPr="003471A6">
        <w:rPr>
          <w:rFonts w:hAnsi="宋体" w:cs="宋体" w:hint="eastAsia"/>
          <w:b/>
          <w:snapToGrid w:val="0"/>
          <w:sz w:val="48"/>
          <w:szCs w:val="48"/>
        </w:rPr>
        <w:t>临江公司吨桶</w:t>
      </w:r>
      <w:r w:rsidRPr="003471A6">
        <w:rPr>
          <w:rFonts w:hAnsi="宋体" w:cs="宋体" w:hint="eastAsia"/>
          <w:b/>
          <w:snapToGrid w:val="0"/>
          <w:sz w:val="48"/>
          <w:szCs w:val="48"/>
          <w:lang w:val="zh-CN"/>
        </w:rPr>
        <w:t>采购项目</w:t>
      </w:r>
    </w:p>
    <w:p w:rsidR="00E8107F" w:rsidRPr="003471A6" w:rsidRDefault="00E8107F">
      <w:pPr>
        <w:pStyle w:val="af5"/>
        <w:snapToGrid w:val="0"/>
        <w:spacing w:line="360" w:lineRule="auto"/>
        <w:rPr>
          <w:rFonts w:hAnsi="宋体" w:cs="宋体"/>
          <w:snapToGrid w:val="0"/>
          <w:sz w:val="32"/>
        </w:rPr>
      </w:pPr>
    </w:p>
    <w:p w:rsidR="00E8107F" w:rsidRPr="003471A6" w:rsidRDefault="00D614BD">
      <w:pPr>
        <w:autoSpaceDE w:val="0"/>
        <w:autoSpaceDN w:val="0"/>
        <w:adjustRightInd w:val="0"/>
        <w:snapToGrid w:val="0"/>
        <w:spacing w:line="360" w:lineRule="auto"/>
        <w:jc w:val="center"/>
        <w:rPr>
          <w:rFonts w:hAnsi="宋体" w:cs="宋体"/>
          <w:b/>
          <w:snapToGrid w:val="0"/>
          <w:sz w:val="32"/>
          <w:szCs w:val="32"/>
        </w:rPr>
      </w:pPr>
      <w:r w:rsidRPr="003471A6">
        <w:rPr>
          <w:rFonts w:hAnsi="宋体" w:cs="宋体" w:hint="eastAsia"/>
          <w:b/>
          <w:snapToGrid w:val="0"/>
          <w:sz w:val="84"/>
          <w:szCs w:val="84"/>
        </w:rPr>
        <w:t>招标文件</w:t>
      </w:r>
    </w:p>
    <w:p w:rsidR="00E8107F" w:rsidRPr="003471A6" w:rsidRDefault="00E8107F">
      <w:pPr>
        <w:autoSpaceDE w:val="0"/>
        <w:autoSpaceDN w:val="0"/>
        <w:adjustRightInd w:val="0"/>
        <w:snapToGrid w:val="0"/>
        <w:spacing w:line="360" w:lineRule="auto"/>
        <w:ind w:leftChars="1100" w:left="2310"/>
        <w:jc w:val="left"/>
        <w:rPr>
          <w:rFonts w:hAnsi="宋体" w:cs="宋体"/>
          <w:b/>
          <w:snapToGrid w:val="0"/>
          <w:sz w:val="32"/>
          <w:szCs w:val="32"/>
        </w:rPr>
      </w:pPr>
    </w:p>
    <w:p w:rsidR="00E8107F" w:rsidRPr="003471A6" w:rsidRDefault="00D614BD">
      <w:pPr>
        <w:autoSpaceDE w:val="0"/>
        <w:autoSpaceDN w:val="0"/>
        <w:adjustRightInd w:val="0"/>
        <w:snapToGrid w:val="0"/>
        <w:spacing w:line="360" w:lineRule="auto"/>
        <w:ind w:leftChars="1100" w:left="2310" w:firstLineChars="100" w:firstLine="321"/>
        <w:jc w:val="left"/>
        <w:rPr>
          <w:rFonts w:hAnsi="宋体" w:cs="宋体"/>
          <w:b/>
          <w:snapToGrid w:val="0"/>
          <w:sz w:val="32"/>
          <w:szCs w:val="32"/>
        </w:rPr>
      </w:pPr>
      <w:r w:rsidRPr="003471A6">
        <w:rPr>
          <w:rFonts w:hAnsi="宋体" w:cs="宋体" w:hint="eastAsia"/>
          <w:b/>
          <w:snapToGrid w:val="0"/>
          <w:sz w:val="32"/>
          <w:szCs w:val="32"/>
        </w:rPr>
        <w:t>招标编号</w:t>
      </w:r>
      <w:r w:rsidRPr="003471A6">
        <w:rPr>
          <w:rFonts w:hAnsi="宋体" w:cs="宋体" w:hint="eastAsia"/>
          <w:b/>
          <w:snapToGrid w:val="0"/>
          <w:sz w:val="32"/>
          <w:szCs w:val="32"/>
        </w:rPr>
        <w:t>: ZJHYXM20230718</w:t>
      </w:r>
    </w:p>
    <w:p w:rsidR="00E8107F" w:rsidRPr="003471A6" w:rsidRDefault="00E8107F">
      <w:pPr>
        <w:pStyle w:val="af5"/>
        <w:snapToGrid w:val="0"/>
        <w:spacing w:line="360" w:lineRule="auto"/>
        <w:jc w:val="center"/>
        <w:rPr>
          <w:rFonts w:hAnsi="宋体" w:cs="宋体"/>
          <w:snapToGrid w:val="0"/>
          <w:sz w:val="32"/>
        </w:rPr>
      </w:pPr>
    </w:p>
    <w:p w:rsidR="00E8107F" w:rsidRPr="003471A6" w:rsidRDefault="00E8107F">
      <w:pPr>
        <w:pStyle w:val="af5"/>
        <w:snapToGrid w:val="0"/>
        <w:spacing w:line="360" w:lineRule="auto"/>
        <w:jc w:val="center"/>
        <w:rPr>
          <w:rFonts w:hAnsi="宋体" w:cs="宋体"/>
          <w:snapToGrid w:val="0"/>
          <w:sz w:val="32"/>
        </w:rPr>
      </w:pPr>
    </w:p>
    <w:p w:rsidR="00E8107F" w:rsidRPr="003471A6" w:rsidRDefault="00E8107F">
      <w:pPr>
        <w:pStyle w:val="af5"/>
        <w:snapToGrid w:val="0"/>
        <w:spacing w:line="360" w:lineRule="auto"/>
        <w:jc w:val="center"/>
        <w:rPr>
          <w:rFonts w:hAnsi="宋体" w:cs="宋体"/>
          <w:snapToGrid w:val="0"/>
          <w:sz w:val="32"/>
        </w:rPr>
      </w:pPr>
    </w:p>
    <w:p w:rsidR="00E8107F" w:rsidRPr="003471A6" w:rsidRDefault="00E8107F">
      <w:pPr>
        <w:pStyle w:val="af5"/>
        <w:snapToGrid w:val="0"/>
        <w:spacing w:line="360" w:lineRule="auto"/>
        <w:jc w:val="center"/>
        <w:rPr>
          <w:rFonts w:hAnsi="宋体" w:cs="宋体"/>
          <w:snapToGrid w:val="0"/>
          <w:sz w:val="32"/>
        </w:rPr>
      </w:pPr>
    </w:p>
    <w:p w:rsidR="00E8107F" w:rsidRPr="003471A6" w:rsidRDefault="00E8107F">
      <w:pPr>
        <w:pStyle w:val="af5"/>
        <w:snapToGrid w:val="0"/>
        <w:spacing w:line="360" w:lineRule="auto"/>
        <w:jc w:val="center"/>
        <w:rPr>
          <w:rFonts w:hAnsi="宋体" w:cs="宋体"/>
          <w:snapToGrid w:val="0"/>
          <w:sz w:val="32"/>
        </w:rPr>
      </w:pPr>
    </w:p>
    <w:p w:rsidR="00E8107F" w:rsidRPr="003471A6" w:rsidRDefault="00E8107F">
      <w:pPr>
        <w:pStyle w:val="af5"/>
        <w:snapToGrid w:val="0"/>
        <w:spacing w:line="360" w:lineRule="auto"/>
        <w:jc w:val="center"/>
        <w:rPr>
          <w:rFonts w:hAnsi="宋体" w:cs="宋体"/>
          <w:snapToGrid w:val="0"/>
          <w:sz w:val="32"/>
        </w:rPr>
      </w:pPr>
    </w:p>
    <w:p w:rsidR="00E8107F" w:rsidRPr="003471A6" w:rsidRDefault="00E8107F">
      <w:pPr>
        <w:pStyle w:val="af5"/>
        <w:snapToGrid w:val="0"/>
        <w:spacing w:line="360" w:lineRule="auto"/>
        <w:rPr>
          <w:rFonts w:hAnsi="宋体" w:cs="宋体"/>
          <w:snapToGrid w:val="0"/>
          <w:sz w:val="32"/>
        </w:rPr>
      </w:pPr>
    </w:p>
    <w:p w:rsidR="00E8107F" w:rsidRPr="003471A6" w:rsidRDefault="00D614BD" w:rsidP="003471A6">
      <w:pPr>
        <w:pStyle w:val="af5"/>
        <w:snapToGrid w:val="0"/>
        <w:spacing w:line="480" w:lineRule="auto"/>
        <w:jc w:val="center"/>
        <w:rPr>
          <w:rFonts w:hAnsi="宋体" w:cs="宋体"/>
          <w:snapToGrid w:val="0"/>
          <w:sz w:val="32"/>
        </w:rPr>
      </w:pPr>
      <w:r w:rsidRPr="003471A6">
        <w:rPr>
          <w:rFonts w:hAnsi="宋体" w:cs="宋体" w:hint="eastAsia"/>
          <w:snapToGrid w:val="0"/>
          <w:sz w:val="32"/>
        </w:rPr>
        <w:t>招</w:t>
      </w:r>
      <w:r w:rsidRPr="003471A6">
        <w:rPr>
          <w:rFonts w:hAnsi="宋体" w:cs="宋体" w:hint="eastAsia"/>
          <w:snapToGrid w:val="0"/>
          <w:sz w:val="32"/>
        </w:rPr>
        <w:t xml:space="preserve"> </w:t>
      </w:r>
      <w:r w:rsidRPr="003471A6">
        <w:rPr>
          <w:rFonts w:hAnsi="宋体" w:cs="宋体" w:hint="eastAsia"/>
          <w:snapToGrid w:val="0"/>
          <w:sz w:val="32"/>
        </w:rPr>
        <w:t>标</w:t>
      </w:r>
      <w:r w:rsidRPr="003471A6">
        <w:rPr>
          <w:rFonts w:hAnsi="宋体" w:cs="宋体" w:hint="eastAsia"/>
          <w:snapToGrid w:val="0"/>
          <w:sz w:val="32"/>
        </w:rPr>
        <w:t xml:space="preserve"> </w:t>
      </w:r>
      <w:r w:rsidRPr="003471A6">
        <w:rPr>
          <w:rFonts w:hAnsi="宋体" w:cs="宋体" w:hint="eastAsia"/>
          <w:snapToGrid w:val="0"/>
          <w:sz w:val="32"/>
        </w:rPr>
        <w:t>人：</w:t>
      </w:r>
      <w:r w:rsidRPr="003471A6">
        <w:rPr>
          <w:rFonts w:hAnsi="宋体" w:cs="宋体" w:hint="eastAsia"/>
          <w:snapToGrid w:val="0"/>
          <w:sz w:val="32"/>
          <w:u w:val="single"/>
        </w:rPr>
        <w:t>杭州临江环境能源有限公司</w:t>
      </w:r>
      <w:r w:rsidRPr="003471A6">
        <w:rPr>
          <w:rFonts w:hAnsi="宋体" w:cs="宋体"/>
          <w:color w:val="000000"/>
          <w:sz w:val="31"/>
          <w:szCs w:val="31"/>
        </w:rPr>
        <w:t>（盖单位公章</w:t>
      </w:r>
      <w:r w:rsidRPr="003471A6">
        <w:rPr>
          <w:rFonts w:hAnsi="宋体" w:cs="宋体"/>
          <w:color w:val="000000"/>
          <w:spacing w:val="-1"/>
          <w:sz w:val="31"/>
          <w:szCs w:val="31"/>
        </w:rPr>
        <w:t>）</w:t>
      </w:r>
    </w:p>
    <w:p w:rsidR="00E8107F" w:rsidRPr="003471A6" w:rsidRDefault="00D614BD" w:rsidP="003471A6">
      <w:pPr>
        <w:pStyle w:val="af5"/>
        <w:snapToGrid w:val="0"/>
        <w:spacing w:line="480" w:lineRule="auto"/>
        <w:jc w:val="center"/>
        <w:rPr>
          <w:rFonts w:hAnsi="宋体" w:cs="宋体"/>
          <w:snapToGrid w:val="0"/>
          <w:sz w:val="32"/>
        </w:rPr>
      </w:pPr>
      <w:r w:rsidRPr="003471A6">
        <w:rPr>
          <w:rFonts w:hAnsi="宋体" w:cs="宋体"/>
          <w:color w:val="000000"/>
          <w:sz w:val="31"/>
          <w:szCs w:val="31"/>
        </w:rPr>
        <w:t>招标代理</w:t>
      </w:r>
      <w:r w:rsidRPr="003471A6">
        <w:rPr>
          <w:rFonts w:hAnsi="宋体" w:cs="宋体"/>
          <w:color w:val="000000"/>
          <w:spacing w:val="-1"/>
          <w:sz w:val="31"/>
          <w:szCs w:val="31"/>
        </w:rPr>
        <w:t>：</w:t>
      </w:r>
      <w:r w:rsidRPr="003471A6">
        <w:rPr>
          <w:rFonts w:hAnsi="宋体" w:cs="宋体" w:hint="eastAsia"/>
          <w:color w:val="000000"/>
          <w:sz w:val="31"/>
          <w:szCs w:val="31"/>
          <w:u w:val="single"/>
        </w:rPr>
        <w:t>浙江华耀建设咨询有限公司</w:t>
      </w:r>
      <w:r w:rsidRPr="003471A6">
        <w:rPr>
          <w:rFonts w:hAnsi="宋体" w:cs="宋体"/>
          <w:color w:val="000000"/>
          <w:sz w:val="31"/>
          <w:szCs w:val="31"/>
        </w:rPr>
        <w:t>（盖单位公章</w:t>
      </w:r>
      <w:r w:rsidRPr="003471A6">
        <w:rPr>
          <w:rFonts w:hAnsi="宋体" w:cs="宋体"/>
          <w:color w:val="000000"/>
          <w:spacing w:val="-1"/>
          <w:sz w:val="31"/>
          <w:szCs w:val="31"/>
        </w:rPr>
        <w:t>）</w:t>
      </w:r>
    </w:p>
    <w:p w:rsidR="00E8107F" w:rsidRPr="003471A6" w:rsidRDefault="00D614BD">
      <w:pPr>
        <w:pStyle w:val="af5"/>
        <w:snapToGrid w:val="0"/>
        <w:spacing w:line="480" w:lineRule="auto"/>
        <w:jc w:val="center"/>
        <w:rPr>
          <w:rFonts w:hAnsi="宋体" w:cs="宋体"/>
          <w:snapToGrid w:val="0"/>
          <w:sz w:val="32"/>
        </w:rPr>
      </w:pPr>
      <w:r w:rsidRPr="003471A6">
        <w:rPr>
          <w:rFonts w:hAnsi="宋体" w:cs="宋体" w:hint="eastAsia"/>
          <w:snapToGrid w:val="0"/>
          <w:sz w:val="32"/>
        </w:rPr>
        <w:t>二〇二三年七月</w:t>
      </w:r>
    </w:p>
    <w:p w:rsidR="00E8107F" w:rsidRPr="003471A6" w:rsidRDefault="00E8107F">
      <w:pPr>
        <w:spacing w:line="300" w:lineRule="auto"/>
        <w:jc w:val="center"/>
        <w:rPr>
          <w:rFonts w:hAnsi="宋体" w:cs="宋体"/>
          <w:b/>
          <w:sz w:val="36"/>
        </w:rPr>
      </w:pPr>
    </w:p>
    <w:p w:rsidR="00E8107F" w:rsidRPr="003471A6" w:rsidRDefault="00E8107F">
      <w:pPr>
        <w:autoSpaceDE w:val="0"/>
        <w:autoSpaceDN w:val="0"/>
        <w:spacing w:line="480" w:lineRule="auto"/>
        <w:textAlignment w:val="bottom"/>
        <w:rPr>
          <w:rFonts w:hAnsi="宋体" w:cs="宋体"/>
          <w:b/>
          <w:sz w:val="36"/>
        </w:rPr>
      </w:pPr>
    </w:p>
    <w:p w:rsidR="00E8107F" w:rsidRPr="003471A6" w:rsidRDefault="00E8107F">
      <w:pPr>
        <w:pStyle w:val="af6"/>
        <w:spacing w:line="300" w:lineRule="auto"/>
        <w:rPr>
          <w:rFonts w:ascii="宋体" w:eastAsia="宋体" w:hAnsi="宋体" w:cs="宋体"/>
        </w:rPr>
      </w:pPr>
    </w:p>
    <w:p w:rsidR="00E8107F" w:rsidRPr="003471A6" w:rsidRDefault="00D614BD">
      <w:pPr>
        <w:widowControl/>
        <w:spacing w:line="360" w:lineRule="auto"/>
        <w:jc w:val="center"/>
        <w:rPr>
          <w:rFonts w:hAnsi="宋体" w:cs="宋体"/>
          <w:b/>
          <w:bCs/>
          <w:sz w:val="36"/>
          <w:szCs w:val="36"/>
        </w:rPr>
      </w:pPr>
      <w:r w:rsidRPr="003471A6">
        <w:rPr>
          <w:rFonts w:hAnsi="宋体" w:cs="宋体" w:hint="eastAsia"/>
          <w:b/>
          <w:bCs/>
          <w:sz w:val="36"/>
          <w:szCs w:val="36"/>
        </w:rPr>
        <w:t>目</w:t>
      </w:r>
      <w:r w:rsidRPr="003471A6">
        <w:rPr>
          <w:rFonts w:hAnsi="宋体" w:cs="宋体" w:hint="eastAsia"/>
          <w:b/>
          <w:bCs/>
          <w:sz w:val="36"/>
          <w:szCs w:val="36"/>
        </w:rPr>
        <w:t xml:space="preserve">  </w:t>
      </w:r>
      <w:r w:rsidRPr="003471A6">
        <w:rPr>
          <w:rFonts w:hAnsi="宋体" w:cs="宋体" w:hint="eastAsia"/>
          <w:b/>
          <w:bCs/>
          <w:sz w:val="36"/>
          <w:szCs w:val="36"/>
        </w:rPr>
        <w:t>录</w:t>
      </w:r>
    </w:p>
    <w:p w:rsidR="00E8107F" w:rsidRPr="003471A6" w:rsidRDefault="00E8107F">
      <w:pPr>
        <w:pStyle w:val="1"/>
        <w:tabs>
          <w:tab w:val="right" w:leader="dot" w:pos="8504"/>
        </w:tabs>
        <w:rPr>
          <w:rFonts w:hAnsi="宋体"/>
        </w:rPr>
      </w:pPr>
      <w:r w:rsidRPr="003471A6">
        <w:rPr>
          <w:rFonts w:hAnsi="宋体"/>
          <w:sz w:val="24"/>
          <w:szCs w:val="24"/>
        </w:rPr>
        <w:fldChar w:fldCharType="begin"/>
      </w:r>
      <w:r w:rsidR="00D614BD" w:rsidRPr="003471A6">
        <w:rPr>
          <w:rFonts w:hAnsi="宋体" w:hint="eastAsia"/>
          <w:sz w:val="24"/>
          <w:szCs w:val="24"/>
        </w:rPr>
        <w:instrText>TOC \o "1-1" \h \z \u</w:instrText>
      </w:r>
      <w:r w:rsidRPr="003471A6">
        <w:rPr>
          <w:rFonts w:hAnsi="宋体"/>
          <w:sz w:val="24"/>
          <w:szCs w:val="24"/>
        </w:rPr>
        <w:fldChar w:fldCharType="separate"/>
      </w:r>
      <w:hyperlink w:anchor="_Toc23160" w:history="1">
        <w:r w:rsidR="00D614BD" w:rsidRPr="003471A6">
          <w:rPr>
            <w:rFonts w:hAnsi="宋体" w:cs="宋体" w:hint="eastAsia"/>
            <w:szCs w:val="24"/>
          </w:rPr>
          <w:t>第一部分</w:t>
        </w:r>
        <w:r w:rsidR="00D614BD" w:rsidRPr="003471A6">
          <w:rPr>
            <w:rFonts w:hAnsi="宋体" w:cs="宋体" w:hint="eastAsia"/>
            <w:szCs w:val="24"/>
          </w:rPr>
          <w:t xml:space="preserve">  </w:t>
        </w:r>
        <w:r w:rsidR="00D614BD" w:rsidRPr="003471A6">
          <w:rPr>
            <w:rFonts w:hAnsi="宋体" w:cs="宋体" w:hint="eastAsia"/>
            <w:szCs w:val="32"/>
          </w:rPr>
          <w:t>招标公告</w:t>
        </w:r>
        <w:r w:rsidR="00D614BD" w:rsidRPr="003471A6">
          <w:rPr>
            <w:rFonts w:hAnsi="宋体"/>
          </w:rPr>
          <w:tab/>
        </w:r>
        <w:r w:rsidRPr="003471A6">
          <w:rPr>
            <w:rFonts w:hAnsi="宋体"/>
          </w:rPr>
          <w:fldChar w:fldCharType="begin"/>
        </w:r>
        <w:r w:rsidR="00D614BD" w:rsidRPr="003471A6">
          <w:rPr>
            <w:rFonts w:hAnsi="宋体"/>
          </w:rPr>
          <w:instrText xml:space="preserve"> PAGEREF _Toc23160 \h </w:instrText>
        </w:r>
        <w:r w:rsidRPr="003471A6">
          <w:rPr>
            <w:rFonts w:hAnsi="宋体"/>
          </w:rPr>
        </w:r>
        <w:r w:rsidRPr="003471A6">
          <w:rPr>
            <w:rFonts w:hAnsi="宋体"/>
          </w:rPr>
          <w:fldChar w:fldCharType="separate"/>
        </w:r>
        <w:r w:rsidR="00D614BD" w:rsidRPr="003471A6">
          <w:rPr>
            <w:rFonts w:hAnsi="宋体"/>
          </w:rPr>
          <w:t>3</w:t>
        </w:r>
        <w:r w:rsidRPr="003471A6">
          <w:rPr>
            <w:rFonts w:hAnsi="宋体"/>
          </w:rPr>
          <w:fldChar w:fldCharType="end"/>
        </w:r>
      </w:hyperlink>
    </w:p>
    <w:p w:rsidR="00E8107F" w:rsidRPr="003471A6" w:rsidRDefault="00E8107F">
      <w:pPr>
        <w:pStyle w:val="1"/>
        <w:tabs>
          <w:tab w:val="right" w:leader="dot" w:pos="8504"/>
        </w:tabs>
        <w:rPr>
          <w:rFonts w:hAnsi="宋体"/>
        </w:rPr>
      </w:pPr>
      <w:hyperlink w:anchor="_Toc27038" w:history="1">
        <w:r w:rsidR="00D614BD" w:rsidRPr="003471A6">
          <w:rPr>
            <w:rFonts w:hAnsi="宋体" w:cs="宋体" w:hint="eastAsia"/>
            <w:bCs/>
          </w:rPr>
          <w:t>第二部分</w:t>
        </w:r>
        <w:r w:rsidR="00D614BD" w:rsidRPr="003471A6">
          <w:rPr>
            <w:rFonts w:hAnsi="宋体" w:cs="宋体" w:hint="eastAsia"/>
            <w:bCs/>
          </w:rPr>
          <w:t xml:space="preserve">  </w:t>
        </w:r>
        <w:r w:rsidR="00D614BD" w:rsidRPr="003471A6">
          <w:rPr>
            <w:rFonts w:hAnsi="宋体" w:cs="宋体" w:hint="eastAsia"/>
            <w:bCs/>
          </w:rPr>
          <w:t>投标人须知</w:t>
        </w:r>
        <w:r w:rsidR="00D614BD" w:rsidRPr="003471A6">
          <w:rPr>
            <w:rFonts w:hAnsi="宋体"/>
          </w:rPr>
          <w:tab/>
        </w:r>
        <w:r w:rsidR="00D614BD" w:rsidRPr="003471A6">
          <w:rPr>
            <w:rFonts w:hAnsi="宋体" w:hint="eastAsia"/>
          </w:rPr>
          <w:t>5</w:t>
        </w:r>
      </w:hyperlink>
    </w:p>
    <w:p w:rsidR="00E8107F" w:rsidRPr="003471A6" w:rsidRDefault="00E8107F">
      <w:pPr>
        <w:pStyle w:val="1"/>
        <w:tabs>
          <w:tab w:val="right" w:leader="dot" w:pos="8504"/>
        </w:tabs>
        <w:rPr>
          <w:rFonts w:hAnsi="宋体"/>
        </w:rPr>
      </w:pPr>
      <w:hyperlink w:anchor="_Toc31853" w:history="1">
        <w:r w:rsidR="00D614BD" w:rsidRPr="003471A6">
          <w:rPr>
            <w:rFonts w:hAnsi="宋体" w:cs="宋体" w:hint="eastAsia"/>
            <w:spacing w:val="15"/>
          </w:rPr>
          <w:t>第三部分</w:t>
        </w:r>
        <w:r w:rsidR="00D614BD" w:rsidRPr="003471A6">
          <w:rPr>
            <w:rFonts w:hAnsi="宋体" w:cs="宋体" w:hint="eastAsia"/>
            <w:spacing w:val="15"/>
          </w:rPr>
          <w:t xml:space="preserve"> </w:t>
        </w:r>
        <w:r w:rsidR="00D614BD" w:rsidRPr="003471A6">
          <w:rPr>
            <w:rFonts w:hAnsi="宋体" w:cs="宋体" w:hint="eastAsia"/>
            <w:spacing w:val="15"/>
            <w:lang w:val="en-GB"/>
          </w:rPr>
          <w:t>招标内容及项目要求</w:t>
        </w:r>
        <w:r w:rsidR="00D614BD" w:rsidRPr="003471A6">
          <w:rPr>
            <w:rFonts w:hAnsi="宋体"/>
          </w:rPr>
          <w:tab/>
        </w:r>
        <w:r w:rsidR="00D614BD" w:rsidRPr="003471A6">
          <w:rPr>
            <w:rFonts w:hAnsi="宋体" w:hint="eastAsia"/>
          </w:rPr>
          <w:t>1</w:t>
        </w:r>
      </w:hyperlink>
      <w:r w:rsidR="00D614BD" w:rsidRPr="003471A6">
        <w:rPr>
          <w:rFonts w:hAnsi="宋体" w:hint="eastAsia"/>
        </w:rPr>
        <w:t>9</w:t>
      </w:r>
    </w:p>
    <w:p w:rsidR="00E8107F" w:rsidRPr="003471A6" w:rsidRDefault="00E8107F">
      <w:pPr>
        <w:pStyle w:val="1"/>
        <w:tabs>
          <w:tab w:val="right" w:leader="dot" w:pos="8504"/>
        </w:tabs>
        <w:rPr>
          <w:rFonts w:hAnsi="宋体"/>
        </w:rPr>
      </w:pPr>
      <w:hyperlink w:anchor="_Toc6190" w:history="1">
        <w:r w:rsidR="00D614BD" w:rsidRPr="003471A6">
          <w:rPr>
            <w:rFonts w:hAnsi="宋体" w:cs="宋体" w:hint="eastAsia"/>
            <w:spacing w:val="15"/>
          </w:rPr>
          <w:t>第四部分</w:t>
        </w:r>
        <w:r w:rsidR="00D614BD" w:rsidRPr="003471A6">
          <w:rPr>
            <w:rFonts w:hAnsi="宋体" w:cs="宋体" w:hint="eastAsia"/>
            <w:spacing w:val="15"/>
          </w:rPr>
          <w:t xml:space="preserve"> </w:t>
        </w:r>
        <w:r w:rsidR="00D614BD" w:rsidRPr="003471A6">
          <w:rPr>
            <w:rFonts w:hAnsi="宋体" w:cs="宋体" w:hint="eastAsia"/>
            <w:spacing w:val="15"/>
          </w:rPr>
          <w:t>评标方法及评价标准</w:t>
        </w:r>
        <w:r w:rsidR="00D614BD" w:rsidRPr="003471A6">
          <w:rPr>
            <w:rFonts w:hAnsi="宋体"/>
          </w:rPr>
          <w:tab/>
        </w:r>
        <w:r w:rsidR="00D614BD" w:rsidRPr="003471A6">
          <w:rPr>
            <w:rFonts w:hAnsi="宋体" w:hint="eastAsia"/>
          </w:rPr>
          <w:t>2</w:t>
        </w:r>
      </w:hyperlink>
      <w:r w:rsidR="00D614BD" w:rsidRPr="003471A6">
        <w:rPr>
          <w:rFonts w:hAnsi="宋体" w:hint="eastAsia"/>
        </w:rPr>
        <w:t>1</w:t>
      </w:r>
    </w:p>
    <w:p w:rsidR="00E8107F" w:rsidRPr="003471A6" w:rsidRDefault="00E8107F">
      <w:pPr>
        <w:pStyle w:val="1"/>
        <w:tabs>
          <w:tab w:val="right" w:leader="dot" w:pos="8504"/>
        </w:tabs>
        <w:rPr>
          <w:rFonts w:hAnsi="宋体"/>
        </w:rPr>
      </w:pPr>
      <w:hyperlink w:anchor="_Toc6190" w:history="1">
        <w:r w:rsidR="00D614BD" w:rsidRPr="003471A6">
          <w:rPr>
            <w:rFonts w:hAnsi="宋体" w:cs="宋体" w:hint="eastAsia"/>
            <w:spacing w:val="15"/>
          </w:rPr>
          <w:t>第五部分</w:t>
        </w:r>
        <w:r w:rsidR="00D614BD" w:rsidRPr="003471A6">
          <w:rPr>
            <w:rFonts w:hAnsi="宋体" w:cs="宋体" w:hint="eastAsia"/>
            <w:spacing w:val="15"/>
          </w:rPr>
          <w:t xml:space="preserve"> </w:t>
        </w:r>
        <w:r w:rsidR="00D614BD" w:rsidRPr="003471A6">
          <w:rPr>
            <w:rFonts w:hAnsi="宋体" w:cs="宋体" w:hint="eastAsia"/>
            <w:spacing w:val="15"/>
          </w:rPr>
          <w:t>投标文件格式</w:t>
        </w:r>
        <w:r w:rsidR="00D614BD" w:rsidRPr="003471A6">
          <w:rPr>
            <w:rFonts w:hAnsi="宋体"/>
          </w:rPr>
          <w:tab/>
        </w:r>
        <w:r w:rsidR="00D614BD" w:rsidRPr="003471A6">
          <w:rPr>
            <w:rFonts w:hAnsi="宋体" w:hint="eastAsia"/>
          </w:rPr>
          <w:t>2</w:t>
        </w:r>
      </w:hyperlink>
      <w:r w:rsidR="00D614BD" w:rsidRPr="003471A6">
        <w:rPr>
          <w:rFonts w:hAnsi="宋体" w:hint="eastAsia"/>
        </w:rPr>
        <w:t>4</w:t>
      </w:r>
    </w:p>
    <w:p w:rsidR="00E8107F" w:rsidRPr="003471A6" w:rsidRDefault="00E8107F">
      <w:pPr>
        <w:pStyle w:val="1"/>
        <w:tabs>
          <w:tab w:val="right" w:leader="dot" w:pos="8504"/>
        </w:tabs>
        <w:rPr>
          <w:rFonts w:hAnsi="宋体"/>
        </w:rPr>
      </w:pPr>
      <w:hyperlink w:anchor="_Toc18832" w:history="1">
        <w:r w:rsidR="00D614BD" w:rsidRPr="003471A6">
          <w:rPr>
            <w:rFonts w:hAnsi="宋体" w:cs="宋体" w:hint="eastAsia"/>
            <w:bCs/>
          </w:rPr>
          <w:t>第六部分</w:t>
        </w:r>
        <w:r w:rsidR="00D614BD" w:rsidRPr="003471A6">
          <w:rPr>
            <w:rFonts w:hAnsi="宋体" w:cs="宋体" w:hint="eastAsia"/>
            <w:bCs/>
          </w:rPr>
          <w:t xml:space="preserve">  </w:t>
        </w:r>
        <w:r w:rsidR="00D614BD" w:rsidRPr="003471A6">
          <w:rPr>
            <w:rFonts w:hAnsi="宋体" w:cs="宋体" w:hint="eastAsia"/>
            <w:bCs/>
          </w:rPr>
          <w:t>合同条款及格式</w:t>
        </w:r>
        <w:r w:rsidR="00D614BD" w:rsidRPr="003471A6">
          <w:rPr>
            <w:rFonts w:hAnsi="宋体"/>
          </w:rPr>
          <w:tab/>
        </w:r>
        <w:r w:rsidR="00D614BD" w:rsidRPr="003471A6">
          <w:rPr>
            <w:rFonts w:hAnsi="宋体" w:hint="eastAsia"/>
          </w:rPr>
          <w:t>3</w:t>
        </w:r>
      </w:hyperlink>
      <w:r w:rsidR="00D614BD" w:rsidRPr="003471A6">
        <w:rPr>
          <w:rFonts w:hAnsi="宋体" w:hint="eastAsia"/>
        </w:rPr>
        <w:t>2</w:t>
      </w:r>
    </w:p>
    <w:p w:rsidR="00E8107F" w:rsidRPr="003471A6" w:rsidRDefault="00E8107F">
      <w:pPr>
        <w:spacing w:line="360" w:lineRule="auto"/>
        <w:rPr>
          <w:rFonts w:hAnsi="宋体"/>
        </w:rPr>
        <w:sectPr w:rsidR="00E8107F" w:rsidRPr="003471A6">
          <w:headerReference w:type="default" r:id="rId9"/>
          <w:footerReference w:type="default" r:id="rId10"/>
          <w:headerReference w:type="first" r:id="rId11"/>
          <w:footerReference w:type="first" r:id="rId12"/>
          <w:type w:val="nextColumn"/>
          <w:pgSz w:w="11906" w:h="16838"/>
          <w:pgMar w:top="1440" w:right="1701" w:bottom="1440" w:left="1701" w:header="1021" w:footer="907" w:gutter="0"/>
          <w:cols w:space="720"/>
          <w:titlePg/>
          <w:docGrid w:linePitch="312"/>
        </w:sectPr>
      </w:pPr>
      <w:r w:rsidRPr="003471A6">
        <w:rPr>
          <w:rFonts w:hAnsi="宋体"/>
          <w:bCs/>
        </w:rPr>
        <w:fldChar w:fldCharType="end"/>
      </w:r>
      <w:bookmarkStart w:id="0" w:name="_Toc12960"/>
      <w:bookmarkStart w:id="1" w:name="_Toc3260"/>
      <w:bookmarkStart w:id="2" w:name="_Toc30442"/>
      <w:bookmarkStart w:id="3" w:name="_Toc16963"/>
      <w:bookmarkStart w:id="4" w:name="_Toc15817"/>
      <w:bookmarkStart w:id="5" w:name="_Toc26271808"/>
      <w:bookmarkStart w:id="6" w:name="_Toc23160"/>
    </w:p>
    <w:p w:rsidR="00E8107F" w:rsidRPr="003471A6" w:rsidRDefault="00D614BD">
      <w:pPr>
        <w:spacing w:line="360" w:lineRule="auto"/>
        <w:jc w:val="center"/>
        <w:rPr>
          <w:rFonts w:hAnsi="宋体" w:cs="宋体"/>
          <w:b/>
          <w:sz w:val="32"/>
          <w:szCs w:val="32"/>
        </w:rPr>
      </w:pPr>
      <w:r w:rsidRPr="003471A6">
        <w:rPr>
          <w:rFonts w:hAnsi="宋体" w:cs="宋体" w:hint="eastAsia"/>
          <w:b/>
          <w:sz w:val="36"/>
          <w:szCs w:val="24"/>
        </w:rPr>
        <w:lastRenderedPageBreak/>
        <w:t>第一部分</w:t>
      </w:r>
      <w:r w:rsidRPr="003471A6">
        <w:rPr>
          <w:rFonts w:hAnsi="宋体" w:cs="宋体" w:hint="eastAsia"/>
          <w:b/>
          <w:sz w:val="36"/>
          <w:szCs w:val="24"/>
        </w:rPr>
        <w:t xml:space="preserve">  </w:t>
      </w:r>
      <w:bookmarkStart w:id="7" w:name="_Toc1724"/>
      <w:bookmarkStart w:id="8" w:name="_Toc18662"/>
      <w:bookmarkStart w:id="9" w:name="_Toc12041"/>
      <w:bookmarkStart w:id="10" w:name="_Toc14326"/>
      <w:bookmarkStart w:id="11" w:name="_Toc2940"/>
      <w:bookmarkStart w:id="12" w:name="_Toc529913001"/>
      <w:bookmarkStart w:id="13" w:name="_Toc26271809"/>
      <w:bookmarkEnd w:id="0"/>
      <w:bookmarkEnd w:id="1"/>
      <w:bookmarkEnd w:id="2"/>
      <w:bookmarkEnd w:id="3"/>
      <w:bookmarkEnd w:id="4"/>
      <w:bookmarkEnd w:id="5"/>
      <w:r w:rsidRPr="003471A6">
        <w:rPr>
          <w:rFonts w:hAnsi="宋体" w:cs="宋体" w:hint="eastAsia"/>
          <w:b/>
          <w:sz w:val="32"/>
          <w:szCs w:val="32"/>
        </w:rPr>
        <w:t>招标公告</w:t>
      </w:r>
      <w:bookmarkEnd w:id="6"/>
      <w:bookmarkEnd w:id="7"/>
      <w:bookmarkEnd w:id="8"/>
      <w:bookmarkEnd w:id="9"/>
      <w:bookmarkEnd w:id="10"/>
      <w:bookmarkEnd w:id="11"/>
      <w:bookmarkEnd w:id="12"/>
      <w:bookmarkEnd w:id="13"/>
    </w:p>
    <w:p w:rsidR="00E8107F" w:rsidRPr="003471A6" w:rsidRDefault="00D614BD" w:rsidP="00665F02">
      <w:pPr>
        <w:pStyle w:val="aff3"/>
        <w:adjustRightInd w:val="0"/>
        <w:snapToGrid w:val="0"/>
        <w:spacing w:before="0" w:beforeAutospacing="0" w:after="0" w:afterAutospacing="0" w:line="360" w:lineRule="auto"/>
        <w:ind w:firstLineChars="200" w:firstLine="420"/>
        <w:rPr>
          <w:rFonts w:cs="宋体"/>
          <w:sz w:val="21"/>
          <w:szCs w:val="21"/>
          <w:lang w:val="zh-CN"/>
        </w:rPr>
      </w:pPr>
      <w:bookmarkStart w:id="14" w:name="_Toc15031"/>
      <w:bookmarkStart w:id="15" w:name="_Toc25500"/>
      <w:bookmarkStart w:id="16" w:name="_Toc26271810"/>
      <w:bookmarkStart w:id="17" w:name="_Toc6675"/>
      <w:bookmarkStart w:id="18" w:name="_Toc529913002"/>
      <w:bookmarkStart w:id="19" w:name="_Toc1872"/>
      <w:bookmarkStart w:id="20" w:name="_Toc7511"/>
      <w:r w:rsidRPr="003471A6">
        <w:rPr>
          <w:rFonts w:cs="宋体" w:hint="eastAsia"/>
          <w:sz w:val="21"/>
          <w:szCs w:val="21"/>
        </w:rPr>
        <w:t>杭州临江环境能源有限公司</w:t>
      </w:r>
      <w:r w:rsidRPr="003471A6">
        <w:rPr>
          <w:rFonts w:cs="宋体" w:hint="eastAsia"/>
          <w:sz w:val="21"/>
          <w:szCs w:val="21"/>
          <w:lang w:val="zh-CN"/>
        </w:rPr>
        <w:t>202</w:t>
      </w:r>
      <w:r w:rsidRPr="003471A6">
        <w:rPr>
          <w:rFonts w:cs="宋体" w:hint="eastAsia"/>
          <w:sz w:val="21"/>
          <w:szCs w:val="21"/>
        </w:rPr>
        <w:t>3</w:t>
      </w:r>
      <w:r w:rsidRPr="003471A6">
        <w:rPr>
          <w:rFonts w:cs="宋体" w:hint="eastAsia"/>
          <w:sz w:val="21"/>
          <w:szCs w:val="21"/>
          <w:lang w:val="zh-CN"/>
        </w:rPr>
        <w:t>年</w:t>
      </w:r>
      <w:r w:rsidRPr="003471A6">
        <w:rPr>
          <w:rFonts w:cs="宋体" w:hint="eastAsia"/>
          <w:sz w:val="21"/>
          <w:szCs w:val="21"/>
        </w:rPr>
        <w:t>吨桶</w:t>
      </w:r>
      <w:r w:rsidRPr="003471A6">
        <w:rPr>
          <w:rFonts w:cs="宋体" w:hint="eastAsia"/>
          <w:sz w:val="21"/>
          <w:szCs w:val="21"/>
          <w:lang w:val="zh-CN"/>
        </w:rPr>
        <w:t>采购项目已批准实施，资金自筹，招标人为杭州</w:t>
      </w:r>
      <w:r w:rsidRPr="003471A6">
        <w:rPr>
          <w:rFonts w:cs="宋体" w:hint="eastAsia"/>
          <w:sz w:val="21"/>
          <w:szCs w:val="21"/>
        </w:rPr>
        <w:t>临江环境能源有限公司</w:t>
      </w:r>
      <w:r w:rsidRPr="003471A6">
        <w:rPr>
          <w:rFonts w:cs="宋体" w:hint="eastAsia"/>
          <w:sz w:val="21"/>
          <w:szCs w:val="21"/>
          <w:lang w:val="zh-CN"/>
        </w:rPr>
        <w:t>。项目已具备招标条件，浙江华耀建设咨询有限公司受</w:t>
      </w:r>
      <w:r w:rsidRPr="003471A6">
        <w:rPr>
          <w:rFonts w:cs="宋体" w:hint="eastAsia"/>
          <w:sz w:val="21"/>
          <w:szCs w:val="21"/>
        </w:rPr>
        <w:t>杭州临江环境能源有限公司</w:t>
      </w:r>
      <w:r w:rsidRPr="003471A6">
        <w:rPr>
          <w:rFonts w:cs="宋体" w:hint="eastAsia"/>
          <w:sz w:val="21"/>
          <w:szCs w:val="21"/>
          <w:lang w:val="zh-CN"/>
        </w:rPr>
        <w:t>委托，现对该项目进行公开招标。本公告通过中国招标投标公共服务平台（</w:t>
      </w:r>
      <w:r w:rsidRPr="003471A6">
        <w:rPr>
          <w:rFonts w:cs="宋体" w:hint="eastAsia"/>
          <w:sz w:val="21"/>
          <w:szCs w:val="21"/>
          <w:lang w:val="zh-CN"/>
        </w:rPr>
        <w:t>http://www.cebpubservice.com/</w:t>
      </w:r>
      <w:r w:rsidRPr="003471A6">
        <w:rPr>
          <w:rFonts w:cs="宋体" w:hint="eastAsia"/>
          <w:sz w:val="21"/>
          <w:szCs w:val="21"/>
          <w:lang w:val="zh-CN"/>
        </w:rPr>
        <w:t>）、浙江政府采购网（</w:t>
      </w:r>
      <w:r w:rsidRPr="003471A6">
        <w:rPr>
          <w:rFonts w:cs="宋体" w:hint="eastAsia"/>
          <w:sz w:val="21"/>
          <w:szCs w:val="21"/>
          <w:lang w:val="zh-CN"/>
        </w:rPr>
        <w:t>http://zfcg.czt.zj.gov.cn/</w:t>
      </w:r>
      <w:r w:rsidRPr="003471A6">
        <w:rPr>
          <w:rFonts w:cs="宋体" w:hint="eastAsia"/>
          <w:sz w:val="21"/>
          <w:szCs w:val="21"/>
          <w:lang w:val="zh-CN"/>
        </w:rPr>
        <w:t>）、杭州市环境集团有限公司网（</w:t>
      </w:r>
      <w:r w:rsidRPr="003471A6">
        <w:rPr>
          <w:rFonts w:cs="宋体"/>
          <w:sz w:val="21"/>
          <w:szCs w:val="21"/>
          <w:lang w:val="zh-CN"/>
        </w:rPr>
        <w:t>https://www.cnlandfill.net/</w:t>
      </w:r>
      <w:r w:rsidRPr="003471A6">
        <w:rPr>
          <w:rFonts w:cs="宋体" w:hint="eastAsia"/>
          <w:sz w:val="21"/>
          <w:szCs w:val="21"/>
          <w:lang w:val="zh-CN"/>
        </w:rPr>
        <w:t>）、杭州临江环境能源有限公司网站（</w:t>
      </w:r>
      <w:r w:rsidRPr="003471A6">
        <w:rPr>
          <w:rFonts w:cs="宋体" w:hint="eastAsia"/>
          <w:sz w:val="21"/>
          <w:szCs w:val="21"/>
          <w:lang w:val="zh-CN"/>
        </w:rPr>
        <w:t>https://www.ljhjny.com/</w:t>
      </w:r>
      <w:r w:rsidRPr="003471A6">
        <w:rPr>
          <w:rFonts w:cs="宋体" w:hint="eastAsia"/>
          <w:sz w:val="21"/>
          <w:szCs w:val="21"/>
          <w:lang w:val="zh-CN"/>
        </w:rPr>
        <w:t>）发布。欢迎对本项</w:t>
      </w:r>
      <w:r w:rsidRPr="003471A6">
        <w:rPr>
          <w:rFonts w:cs="宋体" w:hint="eastAsia"/>
          <w:sz w:val="21"/>
          <w:szCs w:val="21"/>
          <w:lang w:val="zh-CN"/>
        </w:rPr>
        <w:t>目有兴趣并符合投标人资格条件的投标人参加投标。具体如下：</w:t>
      </w:r>
    </w:p>
    <w:p w:rsidR="00E8107F" w:rsidRPr="003471A6" w:rsidRDefault="00D614BD" w:rsidP="00665F02">
      <w:pPr>
        <w:pStyle w:val="aff3"/>
        <w:adjustRightInd w:val="0"/>
        <w:snapToGrid w:val="0"/>
        <w:spacing w:before="0" w:beforeAutospacing="0" w:after="0" w:afterAutospacing="0" w:line="360" w:lineRule="auto"/>
        <w:ind w:firstLineChars="200" w:firstLine="422"/>
        <w:rPr>
          <w:rFonts w:cs="Arial"/>
          <w:sz w:val="32"/>
          <w:szCs w:val="32"/>
          <w:highlight w:val="yellow"/>
        </w:rPr>
      </w:pPr>
      <w:r w:rsidRPr="003471A6">
        <w:rPr>
          <w:rFonts w:cs="宋体" w:hint="eastAsia"/>
          <w:b/>
          <w:bCs/>
          <w:sz w:val="21"/>
          <w:szCs w:val="21"/>
        </w:rPr>
        <w:t>1</w:t>
      </w:r>
      <w:r w:rsidRPr="003471A6">
        <w:rPr>
          <w:rFonts w:cs="宋体" w:hint="eastAsia"/>
          <w:b/>
          <w:bCs/>
          <w:sz w:val="21"/>
          <w:szCs w:val="21"/>
        </w:rPr>
        <w:t>、招标编号：</w:t>
      </w:r>
      <w:r w:rsidRPr="003471A6">
        <w:rPr>
          <w:rFonts w:cs="宋体" w:hint="eastAsia"/>
          <w:sz w:val="21"/>
          <w:szCs w:val="21"/>
        </w:rPr>
        <w:t>ZJHYXM20230718</w:t>
      </w:r>
    </w:p>
    <w:p w:rsidR="00E8107F" w:rsidRPr="003471A6" w:rsidRDefault="00D614BD" w:rsidP="00665F02">
      <w:pPr>
        <w:pStyle w:val="aff3"/>
        <w:adjustRightInd w:val="0"/>
        <w:snapToGrid w:val="0"/>
        <w:spacing w:before="0" w:beforeAutospacing="0" w:after="0" w:afterAutospacing="0" w:line="360" w:lineRule="auto"/>
        <w:ind w:firstLineChars="200" w:firstLine="422"/>
        <w:rPr>
          <w:rFonts w:cs="宋体"/>
          <w:bCs/>
          <w:sz w:val="21"/>
          <w:szCs w:val="21"/>
        </w:rPr>
      </w:pPr>
      <w:r w:rsidRPr="003471A6">
        <w:rPr>
          <w:rFonts w:cs="宋体" w:hint="eastAsia"/>
          <w:b/>
          <w:bCs/>
          <w:sz w:val="21"/>
          <w:szCs w:val="21"/>
        </w:rPr>
        <w:t>2</w:t>
      </w:r>
      <w:r w:rsidRPr="003471A6">
        <w:rPr>
          <w:rFonts w:cs="宋体" w:hint="eastAsia"/>
          <w:b/>
          <w:bCs/>
          <w:sz w:val="21"/>
          <w:szCs w:val="21"/>
        </w:rPr>
        <w:t>、项目名称：</w:t>
      </w:r>
      <w:r w:rsidRPr="003471A6">
        <w:rPr>
          <w:rFonts w:cs="宋体" w:hint="eastAsia"/>
          <w:sz w:val="21"/>
          <w:szCs w:val="21"/>
        </w:rPr>
        <w:t>2023</w:t>
      </w:r>
      <w:r w:rsidRPr="003471A6">
        <w:rPr>
          <w:rFonts w:cs="宋体" w:hint="eastAsia"/>
          <w:sz w:val="21"/>
          <w:szCs w:val="21"/>
        </w:rPr>
        <w:t>年临江公司吨桶采购项目</w:t>
      </w:r>
    </w:p>
    <w:p w:rsidR="00E8107F" w:rsidRPr="003471A6" w:rsidRDefault="00D614BD" w:rsidP="00665F02">
      <w:pPr>
        <w:pStyle w:val="aff3"/>
        <w:adjustRightInd w:val="0"/>
        <w:snapToGrid w:val="0"/>
        <w:spacing w:before="0" w:beforeAutospacing="0" w:after="0" w:afterAutospacing="0" w:line="360" w:lineRule="auto"/>
        <w:ind w:firstLineChars="200" w:firstLine="422"/>
        <w:rPr>
          <w:rFonts w:cs="宋体"/>
          <w:bCs/>
          <w:sz w:val="21"/>
          <w:szCs w:val="21"/>
        </w:rPr>
      </w:pPr>
      <w:r w:rsidRPr="003471A6">
        <w:rPr>
          <w:rFonts w:cs="宋体" w:hint="eastAsia"/>
          <w:b/>
          <w:bCs/>
          <w:sz w:val="21"/>
          <w:szCs w:val="21"/>
        </w:rPr>
        <w:t>3</w:t>
      </w:r>
      <w:r w:rsidRPr="003471A6">
        <w:rPr>
          <w:rFonts w:cs="宋体" w:hint="eastAsia"/>
          <w:b/>
          <w:bCs/>
          <w:sz w:val="21"/>
          <w:szCs w:val="21"/>
        </w:rPr>
        <w:t>、项目地点：</w:t>
      </w:r>
      <w:r w:rsidRPr="003471A6">
        <w:rPr>
          <w:rFonts w:cs="宋体" w:hint="eastAsia"/>
          <w:sz w:val="21"/>
          <w:szCs w:val="21"/>
        </w:rPr>
        <w:t>杭州市钱塘区临江街道红十五线与观十五线交叉口杭州临江环境能源有限公司内</w:t>
      </w:r>
    </w:p>
    <w:p w:rsidR="00E8107F" w:rsidRPr="003471A6" w:rsidRDefault="00D614BD" w:rsidP="00665F02">
      <w:pPr>
        <w:pStyle w:val="aff3"/>
        <w:adjustRightInd w:val="0"/>
        <w:snapToGrid w:val="0"/>
        <w:spacing w:before="0" w:beforeAutospacing="0" w:after="0" w:afterAutospacing="0" w:line="360" w:lineRule="auto"/>
        <w:ind w:firstLineChars="200" w:firstLine="422"/>
        <w:rPr>
          <w:rFonts w:cs="宋体"/>
          <w:sz w:val="21"/>
          <w:szCs w:val="21"/>
        </w:rPr>
      </w:pPr>
      <w:r w:rsidRPr="003471A6">
        <w:rPr>
          <w:rFonts w:cs="宋体" w:hint="eastAsia"/>
          <w:b/>
          <w:bCs/>
          <w:sz w:val="21"/>
          <w:szCs w:val="21"/>
        </w:rPr>
        <w:t>4</w:t>
      </w:r>
      <w:r w:rsidRPr="003471A6">
        <w:rPr>
          <w:rFonts w:cs="宋体" w:hint="eastAsia"/>
          <w:b/>
          <w:bCs/>
          <w:sz w:val="21"/>
          <w:szCs w:val="21"/>
        </w:rPr>
        <w:t>、项目预算：</w:t>
      </w:r>
      <w:r w:rsidRPr="003471A6">
        <w:rPr>
          <w:rFonts w:cs="宋体" w:hint="eastAsia"/>
          <w:sz w:val="21"/>
          <w:szCs w:val="21"/>
        </w:rPr>
        <w:t>38.2</w:t>
      </w:r>
      <w:r w:rsidRPr="003471A6">
        <w:rPr>
          <w:rFonts w:cs="宋体" w:hint="eastAsia"/>
          <w:sz w:val="21"/>
          <w:szCs w:val="21"/>
        </w:rPr>
        <w:t>万元</w:t>
      </w:r>
    </w:p>
    <w:p w:rsidR="00E8107F" w:rsidRPr="003471A6" w:rsidRDefault="00D614BD" w:rsidP="00665F02">
      <w:pPr>
        <w:pStyle w:val="aff3"/>
        <w:adjustRightInd w:val="0"/>
        <w:snapToGrid w:val="0"/>
        <w:spacing w:before="0" w:beforeAutospacing="0" w:after="0" w:afterAutospacing="0" w:line="360" w:lineRule="auto"/>
        <w:ind w:firstLineChars="200" w:firstLine="422"/>
        <w:rPr>
          <w:rFonts w:cs="宋体"/>
          <w:sz w:val="21"/>
          <w:szCs w:val="21"/>
        </w:rPr>
      </w:pPr>
      <w:r w:rsidRPr="003471A6">
        <w:rPr>
          <w:rFonts w:cs="宋体" w:hint="eastAsia"/>
          <w:b/>
          <w:bCs/>
          <w:sz w:val="21"/>
          <w:szCs w:val="21"/>
        </w:rPr>
        <w:t>5</w:t>
      </w:r>
      <w:r w:rsidRPr="003471A6">
        <w:rPr>
          <w:rFonts w:cs="宋体" w:hint="eastAsia"/>
          <w:b/>
          <w:bCs/>
          <w:sz w:val="21"/>
          <w:szCs w:val="21"/>
        </w:rPr>
        <w:t>、招标人：</w:t>
      </w:r>
      <w:r w:rsidRPr="003471A6">
        <w:rPr>
          <w:rFonts w:cs="宋体" w:hint="eastAsia"/>
          <w:sz w:val="21"/>
          <w:szCs w:val="21"/>
        </w:rPr>
        <w:t>杭州临江环境能源有限公司</w:t>
      </w:r>
    </w:p>
    <w:p w:rsidR="00E8107F" w:rsidRPr="003471A6" w:rsidRDefault="00D614BD" w:rsidP="00665F02">
      <w:pPr>
        <w:pStyle w:val="aff3"/>
        <w:adjustRightInd w:val="0"/>
        <w:snapToGrid w:val="0"/>
        <w:spacing w:before="0" w:beforeAutospacing="0" w:after="0" w:afterAutospacing="0" w:line="360" w:lineRule="auto"/>
        <w:ind w:firstLineChars="200" w:firstLine="422"/>
        <w:rPr>
          <w:rFonts w:cs="宋体"/>
          <w:b/>
          <w:bCs/>
          <w:sz w:val="21"/>
          <w:szCs w:val="21"/>
        </w:rPr>
      </w:pPr>
      <w:r w:rsidRPr="003471A6">
        <w:rPr>
          <w:rFonts w:cs="宋体" w:hint="eastAsia"/>
          <w:b/>
          <w:bCs/>
          <w:sz w:val="21"/>
          <w:szCs w:val="21"/>
        </w:rPr>
        <w:t>6</w:t>
      </w:r>
      <w:r w:rsidRPr="003471A6">
        <w:rPr>
          <w:rFonts w:cs="宋体" w:hint="eastAsia"/>
          <w:b/>
          <w:bCs/>
          <w:sz w:val="21"/>
          <w:szCs w:val="21"/>
        </w:rPr>
        <w:t>、招标范围及内容：</w:t>
      </w:r>
    </w:p>
    <w:p w:rsidR="00E8107F" w:rsidRPr="003471A6" w:rsidRDefault="00D614BD" w:rsidP="00665F02">
      <w:pPr>
        <w:adjustRightInd w:val="0"/>
        <w:snapToGrid w:val="0"/>
        <w:spacing w:line="360" w:lineRule="auto"/>
        <w:ind w:firstLineChars="200" w:firstLine="420"/>
        <w:rPr>
          <w:rFonts w:hAnsi="宋体" w:cs="宋体"/>
          <w:bCs/>
          <w:szCs w:val="21"/>
        </w:rPr>
      </w:pPr>
      <w:r w:rsidRPr="003471A6">
        <w:rPr>
          <w:rFonts w:hAnsi="宋体" w:cs="宋体" w:hint="eastAsia"/>
          <w:szCs w:val="21"/>
        </w:rPr>
        <w:t>本次临江公司采购危废储存运输使用的吨桶一批，数量暂定</w:t>
      </w:r>
      <w:r w:rsidRPr="003471A6">
        <w:rPr>
          <w:rFonts w:hAnsi="宋体" w:cs="宋体" w:hint="eastAsia"/>
          <w:szCs w:val="21"/>
        </w:rPr>
        <w:t>800</w:t>
      </w:r>
      <w:r w:rsidRPr="003471A6">
        <w:rPr>
          <w:rFonts w:hAnsi="宋体" w:cs="宋体" w:hint="eastAsia"/>
          <w:szCs w:val="21"/>
        </w:rPr>
        <w:t>个。</w:t>
      </w:r>
      <w:r w:rsidRPr="003471A6">
        <w:rPr>
          <w:rFonts w:hAnsi="宋体" w:cs="宋体" w:hint="eastAsia"/>
          <w:szCs w:val="21"/>
          <w:lang w:val="zh-CN"/>
        </w:rPr>
        <w:t>具体需求详见招标文件第三</w:t>
      </w:r>
      <w:r w:rsidRPr="003471A6">
        <w:rPr>
          <w:rFonts w:hAnsi="宋体" w:cs="宋体" w:hint="eastAsia"/>
          <w:szCs w:val="21"/>
        </w:rPr>
        <w:t>部分</w:t>
      </w:r>
      <w:r w:rsidRPr="003471A6">
        <w:rPr>
          <w:rFonts w:hAnsi="宋体" w:cs="宋体" w:hint="eastAsia"/>
          <w:szCs w:val="21"/>
          <w:lang w:val="zh-CN"/>
        </w:rPr>
        <w:t>“</w:t>
      </w:r>
      <w:r w:rsidRPr="003471A6">
        <w:rPr>
          <w:rFonts w:hAnsi="宋体" w:cs="宋体" w:hint="eastAsia"/>
          <w:spacing w:val="15"/>
          <w:lang w:val="en-GB"/>
        </w:rPr>
        <w:t>招标内容及项目要求</w:t>
      </w:r>
      <w:r w:rsidRPr="003471A6">
        <w:rPr>
          <w:rFonts w:hAnsi="宋体" w:cs="宋体" w:hint="eastAsia"/>
          <w:szCs w:val="21"/>
          <w:lang w:val="zh-CN"/>
        </w:rPr>
        <w:t>”。</w:t>
      </w:r>
    </w:p>
    <w:p w:rsidR="00E8107F" w:rsidRPr="003471A6" w:rsidRDefault="00D614BD" w:rsidP="00665F02">
      <w:pPr>
        <w:pStyle w:val="aff3"/>
        <w:adjustRightInd w:val="0"/>
        <w:snapToGrid w:val="0"/>
        <w:spacing w:before="0" w:beforeAutospacing="0" w:after="0" w:afterAutospacing="0" w:line="360" w:lineRule="auto"/>
        <w:ind w:firstLineChars="200" w:firstLine="422"/>
        <w:rPr>
          <w:rFonts w:cs="宋体"/>
          <w:b/>
          <w:bCs/>
          <w:sz w:val="21"/>
          <w:szCs w:val="21"/>
        </w:rPr>
      </w:pPr>
      <w:r w:rsidRPr="003471A6">
        <w:rPr>
          <w:rFonts w:cs="宋体" w:hint="eastAsia"/>
          <w:b/>
          <w:bCs/>
          <w:sz w:val="21"/>
          <w:szCs w:val="21"/>
        </w:rPr>
        <w:t>7</w:t>
      </w:r>
      <w:r w:rsidRPr="003471A6">
        <w:rPr>
          <w:rFonts w:cs="宋体" w:hint="eastAsia"/>
          <w:b/>
          <w:bCs/>
          <w:sz w:val="21"/>
          <w:szCs w:val="21"/>
        </w:rPr>
        <w:t>、投标人资格条件</w:t>
      </w:r>
    </w:p>
    <w:p w:rsidR="00E8107F" w:rsidRPr="003471A6" w:rsidRDefault="00D614BD" w:rsidP="00665F02">
      <w:pPr>
        <w:pStyle w:val="aff3"/>
        <w:adjustRightInd w:val="0"/>
        <w:snapToGrid w:val="0"/>
        <w:spacing w:before="0" w:beforeAutospacing="0" w:after="0" w:afterAutospacing="0" w:line="360" w:lineRule="auto"/>
        <w:ind w:firstLineChars="200" w:firstLine="420"/>
        <w:rPr>
          <w:rFonts w:cs="宋体"/>
          <w:sz w:val="21"/>
          <w:szCs w:val="21"/>
        </w:rPr>
      </w:pPr>
      <w:r w:rsidRPr="003471A6">
        <w:rPr>
          <w:rFonts w:cs="宋体" w:hint="eastAsia"/>
          <w:sz w:val="21"/>
          <w:szCs w:val="21"/>
        </w:rPr>
        <w:t>（</w:t>
      </w:r>
      <w:r w:rsidRPr="003471A6">
        <w:rPr>
          <w:rFonts w:cs="宋体" w:hint="eastAsia"/>
          <w:sz w:val="21"/>
          <w:szCs w:val="21"/>
        </w:rPr>
        <w:t>1</w:t>
      </w:r>
      <w:r w:rsidRPr="003471A6">
        <w:rPr>
          <w:rFonts w:cs="宋体" w:hint="eastAsia"/>
          <w:sz w:val="21"/>
          <w:szCs w:val="21"/>
        </w:rPr>
        <w:t>）必须是在中华人民共和国境内注册，具有独立法人资格和具有独立承担民事责任的能力，有能力提供相应的服务；</w:t>
      </w:r>
    </w:p>
    <w:p w:rsidR="00E8107F" w:rsidRPr="003471A6" w:rsidRDefault="00D614BD" w:rsidP="00665F02">
      <w:pPr>
        <w:pStyle w:val="aff3"/>
        <w:adjustRightInd w:val="0"/>
        <w:snapToGrid w:val="0"/>
        <w:spacing w:before="0" w:beforeAutospacing="0" w:after="0" w:afterAutospacing="0" w:line="360" w:lineRule="auto"/>
        <w:ind w:firstLineChars="200" w:firstLine="420"/>
        <w:rPr>
          <w:rFonts w:cs="宋体"/>
          <w:sz w:val="21"/>
          <w:szCs w:val="21"/>
        </w:rPr>
      </w:pPr>
      <w:r w:rsidRPr="003471A6">
        <w:rPr>
          <w:rFonts w:cs="宋体" w:hint="eastAsia"/>
          <w:sz w:val="21"/>
          <w:szCs w:val="21"/>
        </w:rPr>
        <w:t>（</w:t>
      </w:r>
      <w:r w:rsidRPr="003471A6">
        <w:rPr>
          <w:rFonts w:cs="宋体" w:hint="eastAsia"/>
          <w:sz w:val="21"/>
          <w:szCs w:val="21"/>
        </w:rPr>
        <w:t>2</w:t>
      </w:r>
      <w:r w:rsidRPr="003471A6">
        <w:rPr>
          <w:rFonts w:cs="宋体" w:hint="eastAsia"/>
          <w:sz w:val="21"/>
          <w:szCs w:val="21"/>
        </w:rPr>
        <w:t>）投标人在“信用中国”（</w:t>
      </w:r>
      <w:r w:rsidRPr="003471A6">
        <w:rPr>
          <w:rFonts w:cs="宋体" w:hint="eastAsia"/>
          <w:sz w:val="21"/>
          <w:szCs w:val="21"/>
        </w:rPr>
        <w:t>www.creditchina.gov.cn</w:t>
      </w:r>
      <w:r w:rsidRPr="003471A6">
        <w:rPr>
          <w:rFonts w:cs="宋体" w:hint="eastAsia"/>
          <w:sz w:val="21"/>
          <w:szCs w:val="21"/>
        </w:rPr>
        <w:t>）、中国政府采购网（</w:t>
      </w:r>
      <w:r w:rsidRPr="003471A6">
        <w:rPr>
          <w:rFonts w:cs="宋体" w:hint="eastAsia"/>
          <w:sz w:val="21"/>
          <w:szCs w:val="21"/>
        </w:rPr>
        <w:t>www.ccgp.gov.cn</w:t>
      </w:r>
      <w:r w:rsidRPr="003471A6">
        <w:rPr>
          <w:rFonts w:cs="宋体" w:hint="eastAsia"/>
          <w:sz w:val="21"/>
          <w:szCs w:val="21"/>
        </w:rPr>
        <w:t>）等其它官方网站没有被列入失信被执行人、重大税收违法案件当事人名单、政府采购严重违法失信行为记录名单、有责合同纠纷等不良记录；</w:t>
      </w:r>
      <w:r w:rsidRPr="003471A6">
        <w:rPr>
          <w:rFonts w:cs="宋体" w:hint="eastAsia"/>
          <w:sz w:val="21"/>
          <w:szCs w:val="21"/>
        </w:rPr>
        <w:t> </w:t>
      </w:r>
    </w:p>
    <w:p w:rsidR="00E8107F" w:rsidRPr="003471A6" w:rsidRDefault="00D614BD" w:rsidP="00665F02">
      <w:pPr>
        <w:pStyle w:val="aff3"/>
        <w:adjustRightInd w:val="0"/>
        <w:snapToGrid w:val="0"/>
        <w:spacing w:before="0" w:beforeAutospacing="0" w:after="0" w:afterAutospacing="0" w:line="360" w:lineRule="auto"/>
        <w:ind w:firstLineChars="200" w:firstLine="420"/>
        <w:rPr>
          <w:rFonts w:cs="宋体"/>
          <w:sz w:val="21"/>
          <w:szCs w:val="21"/>
        </w:rPr>
      </w:pPr>
      <w:r w:rsidRPr="003471A6">
        <w:rPr>
          <w:rFonts w:cs="宋体" w:hint="eastAsia"/>
          <w:sz w:val="21"/>
          <w:szCs w:val="21"/>
        </w:rPr>
        <w:t>（</w:t>
      </w:r>
      <w:r w:rsidRPr="003471A6">
        <w:rPr>
          <w:rFonts w:cs="宋体" w:hint="eastAsia"/>
          <w:sz w:val="21"/>
          <w:szCs w:val="21"/>
        </w:rPr>
        <w:t>3</w:t>
      </w:r>
      <w:r w:rsidRPr="003471A6">
        <w:rPr>
          <w:rFonts w:cs="宋体" w:hint="eastAsia"/>
          <w:sz w:val="21"/>
          <w:szCs w:val="21"/>
        </w:rPr>
        <w:t>）单位负责人为同一人或者存在控股、管理关系的不同单位，不得同时参加本招标项目投标；</w:t>
      </w:r>
    </w:p>
    <w:p w:rsidR="00E8107F" w:rsidRPr="003471A6" w:rsidRDefault="00D614BD" w:rsidP="00665F02">
      <w:pPr>
        <w:pStyle w:val="aff3"/>
        <w:adjustRightInd w:val="0"/>
        <w:snapToGrid w:val="0"/>
        <w:spacing w:before="0" w:beforeAutospacing="0" w:after="0" w:afterAutospacing="0" w:line="360" w:lineRule="auto"/>
        <w:ind w:firstLineChars="200" w:firstLine="420"/>
        <w:rPr>
          <w:rFonts w:cs="宋体"/>
          <w:sz w:val="21"/>
          <w:szCs w:val="21"/>
        </w:rPr>
      </w:pPr>
      <w:r w:rsidRPr="003471A6">
        <w:rPr>
          <w:rFonts w:cs="宋体" w:hint="eastAsia"/>
          <w:sz w:val="21"/>
          <w:szCs w:val="21"/>
        </w:rPr>
        <w:t>（</w:t>
      </w:r>
      <w:r w:rsidRPr="003471A6">
        <w:rPr>
          <w:rFonts w:cs="宋体" w:hint="eastAsia"/>
          <w:sz w:val="21"/>
          <w:szCs w:val="21"/>
        </w:rPr>
        <w:t>4</w:t>
      </w:r>
      <w:r w:rsidRPr="003471A6">
        <w:rPr>
          <w:rFonts w:cs="宋体" w:hint="eastAsia"/>
          <w:sz w:val="21"/>
          <w:szCs w:val="21"/>
        </w:rPr>
        <w:t>）近两年内未被列入《杭州市环境集团有限公司黑名单供应商名录库</w:t>
      </w:r>
      <w:r w:rsidRPr="003471A6">
        <w:rPr>
          <w:rFonts w:cs="宋体" w:hint="eastAsia"/>
          <w:sz w:val="21"/>
          <w:szCs w:val="21"/>
        </w:rPr>
        <w:t>》、《杭州市环境集团有限公司不合格供应商名录库》、《杭州临江环境能源有限公司黑名单供应商名录库》和《杭州临江环境能源有限公司不合格供应商名录库》；</w:t>
      </w:r>
    </w:p>
    <w:p w:rsidR="00E8107F" w:rsidRPr="003471A6" w:rsidRDefault="00D614BD" w:rsidP="00665F02">
      <w:pPr>
        <w:pStyle w:val="aff3"/>
        <w:adjustRightInd w:val="0"/>
        <w:snapToGrid w:val="0"/>
        <w:spacing w:before="0" w:beforeAutospacing="0" w:after="0" w:afterAutospacing="0" w:line="360" w:lineRule="auto"/>
        <w:ind w:firstLineChars="200" w:firstLine="420"/>
        <w:rPr>
          <w:rFonts w:cs="宋体"/>
          <w:sz w:val="21"/>
          <w:szCs w:val="21"/>
        </w:rPr>
      </w:pPr>
      <w:r w:rsidRPr="003471A6">
        <w:rPr>
          <w:rFonts w:cs="宋体" w:hint="eastAsia"/>
          <w:sz w:val="21"/>
          <w:szCs w:val="21"/>
        </w:rPr>
        <w:t>（</w:t>
      </w:r>
      <w:r w:rsidRPr="003471A6">
        <w:rPr>
          <w:rFonts w:cs="宋体" w:hint="eastAsia"/>
          <w:sz w:val="21"/>
          <w:szCs w:val="21"/>
        </w:rPr>
        <w:t>5</w:t>
      </w:r>
      <w:r w:rsidRPr="003471A6">
        <w:rPr>
          <w:rFonts w:cs="宋体" w:hint="eastAsia"/>
          <w:sz w:val="21"/>
          <w:szCs w:val="21"/>
        </w:rPr>
        <w:t>）本项目不接受联合体投标。</w:t>
      </w:r>
    </w:p>
    <w:p w:rsidR="00E8107F" w:rsidRPr="003471A6" w:rsidRDefault="00D614BD" w:rsidP="00665F02">
      <w:pPr>
        <w:pStyle w:val="aff3"/>
        <w:adjustRightInd w:val="0"/>
        <w:snapToGrid w:val="0"/>
        <w:spacing w:before="0" w:beforeAutospacing="0" w:after="0" w:afterAutospacing="0" w:line="360" w:lineRule="auto"/>
        <w:ind w:firstLineChars="200" w:firstLine="420"/>
        <w:rPr>
          <w:rFonts w:cs="宋体"/>
          <w:sz w:val="21"/>
          <w:szCs w:val="21"/>
        </w:rPr>
      </w:pPr>
      <w:r w:rsidRPr="003471A6">
        <w:rPr>
          <w:rFonts w:cs="宋体" w:hint="eastAsia"/>
          <w:sz w:val="21"/>
          <w:szCs w:val="21"/>
        </w:rPr>
        <w:t>（</w:t>
      </w:r>
      <w:r w:rsidRPr="003471A6">
        <w:rPr>
          <w:rFonts w:cs="宋体" w:hint="eastAsia"/>
          <w:sz w:val="21"/>
          <w:szCs w:val="21"/>
        </w:rPr>
        <w:t>6</w:t>
      </w:r>
      <w:r w:rsidRPr="003471A6">
        <w:rPr>
          <w:rFonts w:cs="宋体" w:hint="eastAsia"/>
          <w:sz w:val="21"/>
          <w:szCs w:val="21"/>
        </w:rPr>
        <w:t>）</w:t>
      </w:r>
      <w:r w:rsidRPr="003471A6">
        <w:rPr>
          <w:rFonts w:cs="宋体" w:hint="eastAsia"/>
          <w:b/>
          <w:bCs/>
          <w:sz w:val="21"/>
          <w:szCs w:val="21"/>
        </w:rPr>
        <w:t>本项目投标样品提供的要求：投标人开标前须提供不少于</w:t>
      </w:r>
      <w:r w:rsidRPr="003471A6">
        <w:rPr>
          <w:rFonts w:cs="宋体" w:hint="eastAsia"/>
          <w:b/>
          <w:bCs/>
          <w:sz w:val="21"/>
          <w:szCs w:val="21"/>
        </w:rPr>
        <w:t>1</w:t>
      </w:r>
      <w:r w:rsidRPr="003471A6">
        <w:rPr>
          <w:rFonts w:cs="宋体" w:hint="eastAsia"/>
          <w:b/>
          <w:bCs/>
          <w:sz w:val="21"/>
          <w:szCs w:val="21"/>
        </w:rPr>
        <w:t>块吨桶内胆</w:t>
      </w:r>
      <w:r w:rsidRPr="003471A6">
        <w:rPr>
          <w:rFonts w:cs="宋体" w:hint="eastAsia"/>
          <w:b/>
          <w:bCs/>
          <w:sz w:val="21"/>
          <w:szCs w:val="21"/>
        </w:rPr>
        <w:t>10*10cm</w:t>
      </w:r>
      <w:r w:rsidRPr="003471A6">
        <w:rPr>
          <w:rFonts w:cs="宋体" w:hint="eastAsia"/>
          <w:b/>
          <w:bCs/>
          <w:sz w:val="21"/>
          <w:szCs w:val="21"/>
        </w:rPr>
        <w:t>及底部阀门（球阀）作为样品，从样品中能看出材质、厚度、质量等关键信息并予以标注，样品作为后续验收参考标准之一。</w:t>
      </w:r>
    </w:p>
    <w:p w:rsidR="00E8107F" w:rsidRPr="003471A6" w:rsidRDefault="00D614BD" w:rsidP="00665F02">
      <w:pPr>
        <w:pStyle w:val="aff3"/>
        <w:adjustRightInd w:val="0"/>
        <w:snapToGrid w:val="0"/>
        <w:spacing w:before="0" w:beforeAutospacing="0" w:after="0" w:afterAutospacing="0" w:line="360" w:lineRule="auto"/>
        <w:ind w:firstLineChars="200" w:firstLine="420"/>
        <w:rPr>
          <w:rFonts w:cs="宋体"/>
          <w:sz w:val="21"/>
          <w:szCs w:val="21"/>
          <w:lang w:val="zh-CN"/>
        </w:rPr>
      </w:pPr>
      <w:r w:rsidRPr="003471A6">
        <w:rPr>
          <w:rFonts w:cs="宋体" w:hint="eastAsia"/>
          <w:sz w:val="21"/>
          <w:szCs w:val="21"/>
          <w:lang w:val="zh-CN"/>
        </w:rPr>
        <w:t>注：上述证明资料须齐全、有效，复印件应加盖投标人单位公章（</w:t>
      </w:r>
      <w:r w:rsidRPr="003471A6">
        <w:rPr>
          <w:rFonts w:cs="宋体" w:hint="eastAsia"/>
          <w:b/>
          <w:bCs/>
          <w:sz w:val="21"/>
          <w:szCs w:val="21"/>
          <w:lang w:val="zh-CN"/>
        </w:rPr>
        <w:t>所盖印章均为物理印章，加盖电子印章的将被视为无效，下同</w:t>
      </w:r>
      <w:r w:rsidRPr="003471A6">
        <w:rPr>
          <w:rFonts w:cs="宋体" w:hint="eastAsia"/>
          <w:sz w:val="21"/>
          <w:szCs w:val="21"/>
          <w:lang w:val="zh-CN"/>
        </w:rPr>
        <w:t>），并在投标文件中提供。</w:t>
      </w:r>
    </w:p>
    <w:p w:rsidR="00E8107F" w:rsidRPr="003471A6" w:rsidRDefault="00D614BD" w:rsidP="00665F02">
      <w:pPr>
        <w:pStyle w:val="aff3"/>
        <w:adjustRightInd w:val="0"/>
        <w:snapToGrid w:val="0"/>
        <w:spacing w:before="0" w:beforeAutospacing="0" w:after="0" w:afterAutospacing="0" w:line="360" w:lineRule="auto"/>
        <w:ind w:firstLineChars="200" w:firstLine="422"/>
        <w:rPr>
          <w:rFonts w:cs="宋体"/>
          <w:b/>
          <w:bCs/>
          <w:sz w:val="21"/>
          <w:szCs w:val="21"/>
        </w:rPr>
      </w:pPr>
      <w:r w:rsidRPr="003471A6">
        <w:rPr>
          <w:rFonts w:cs="宋体" w:hint="eastAsia"/>
          <w:b/>
          <w:bCs/>
          <w:sz w:val="21"/>
          <w:szCs w:val="21"/>
        </w:rPr>
        <w:t>8</w:t>
      </w:r>
      <w:r w:rsidRPr="003471A6">
        <w:rPr>
          <w:rFonts w:cs="宋体" w:hint="eastAsia"/>
          <w:b/>
          <w:bCs/>
          <w:sz w:val="21"/>
          <w:szCs w:val="21"/>
        </w:rPr>
        <w:t>、投标报名方式：本项目不设置报名环节。</w:t>
      </w:r>
    </w:p>
    <w:p w:rsidR="00E8107F" w:rsidRPr="003471A6" w:rsidRDefault="00D614BD" w:rsidP="00665F02">
      <w:pPr>
        <w:pStyle w:val="aff3"/>
        <w:adjustRightInd w:val="0"/>
        <w:snapToGrid w:val="0"/>
        <w:spacing w:before="0" w:beforeAutospacing="0" w:after="0" w:afterAutospacing="0" w:line="360" w:lineRule="auto"/>
        <w:ind w:firstLine="420"/>
        <w:rPr>
          <w:rFonts w:cs="宋体"/>
          <w:b/>
          <w:bCs/>
          <w:sz w:val="21"/>
          <w:szCs w:val="21"/>
        </w:rPr>
      </w:pPr>
      <w:r w:rsidRPr="003471A6">
        <w:rPr>
          <w:rFonts w:cs="宋体" w:hint="eastAsia"/>
          <w:b/>
          <w:bCs/>
          <w:sz w:val="21"/>
          <w:szCs w:val="21"/>
        </w:rPr>
        <w:t>9</w:t>
      </w:r>
      <w:r w:rsidRPr="003471A6">
        <w:rPr>
          <w:rFonts w:cs="宋体" w:hint="eastAsia"/>
          <w:b/>
          <w:bCs/>
          <w:sz w:val="21"/>
          <w:szCs w:val="21"/>
        </w:rPr>
        <w:t>、投标截止时间和投标地点：</w:t>
      </w:r>
      <w:bookmarkStart w:id="21" w:name="B22_谈判响应文件提交截止日期"/>
      <w:bookmarkEnd w:id="21"/>
    </w:p>
    <w:p w:rsidR="00E8107F" w:rsidRPr="003471A6" w:rsidRDefault="00D614BD" w:rsidP="00665F02">
      <w:pPr>
        <w:pStyle w:val="affffa"/>
        <w:widowControl/>
        <w:adjustRightInd w:val="0"/>
        <w:snapToGrid w:val="0"/>
        <w:spacing w:line="360" w:lineRule="auto"/>
        <w:ind w:firstLineChars="0" w:firstLine="0"/>
        <w:jc w:val="left"/>
        <w:rPr>
          <w:rFonts w:ascii="宋体" w:hAnsi="宋体" w:cs="宋体"/>
          <w:szCs w:val="21"/>
        </w:rPr>
      </w:pPr>
      <w:r w:rsidRPr="003471A6">
        <w:rPr>
          <w:rFonts w:ascii="宋体" w:hAnsi="宋体" w:cs="宋体" w:hint="eastAsia"/>
          <w:szCs w:val="21"/>
        </w:rPr>
        <w:lastRenderedPageBreak/>
        <w:t>截止时间：</w:t>
      </w:r>
      <w:r w:rsidRPr="003471A6">
        <w:rPr>
          <w:rFonts w:ascii="宋体" w:hAnsi="宋体" w:cs="宋体" w:hint="eastAsia"/>
          <w:szCs w:val="21"/>
          <w:u w:val="single"/>
        </w:rPr>
        <w:t>2023</w:t>
      </w:r>
      <w:r w:rsidRPr="003471A6">
        <w:rPr>
          <w:rFonts w:ascii="宋体" w:hAnsi="宋体" w:cs="宋体" w:hint="eastAsia"/>
          <w:szCs w:val="21"/>
          <w:u w:val="single"/>
        </w:rPr>
        <w:t>年</w:t>
      </w:r>
      <w:r w:rsidRPr="003471A6">
        <w:rPr>
          <w:rFonts w:ascii="宋体" w:hAnsi="宋体" w:cs="宋体" w:hint="eastAsia"/>
          <w:szCs w:val="21"/>
          <w:u w:val="single"/>
        </w:rPr>
        <w:t>8</w:t>
      </w:r>
      <w:r w:rsidRPr="003471A6">
        <w:rPr>
          <w:rFonts w:ascii="宋体" w:hAnsi="宋体" w:cs="宋体" w:hint="eastAsia"/>
          <w:szCs w:val="21"/>
          <w:u w:val="single"/>
        </w:rPr>
        <w:t>月</w:t>
      </w:r>
      <w:r w:rsidR="00240F3B">
        <w:rPr>
          <w:rFonts w:ascii="宋体" w:hAnsi="宋体" w:cs="宋体" w:hint="eastAsia"/>
          <w:szCs w:val="21"/>
          <w:u w:val="single"/>
        </w:rPr>
        <w:t>21</w:t>
      </w:r>
      <w:r w:rsidRPr="003471A6">
        <w:rPr>
          <w:rFonts w:ascii="宋体" w:hAnsi="宋体" w:cs="宋体" w:hint="eastAsia"/>
          <w:szCs w:val="21"/>
          <w:u w:val="single"/>
        </w:rPr>
        <w:t>日</w:t>
      </w:r>
      <w:r w:rsidRPr="003471A6">
        <w:rPr>
          <w:rFonts w:ascii="宋体" w:hAnsi="宋体" w:cs="宋体" w:hint="eastAsia"/>
          <w:szCs w:val="21"/>
          <w:u w:val="single"/>
        </w:rPr>
        <w:t>09</w:t>
      </w:r>
      <w:r w:rsidRPr="003471A6">
        <w:rPr>
          <w:rFonts w:ascii="宋体" w:hAnsi="宋体" w:cs="宋体" w:hint="eastAsia"/>
          <w:szCs w:val="21"/>
          <w:u w:val="single"/>
        </w:rPr>
        <w:t>时</w:t>
      </w:r>
      <w:r w:rsidRPr="003471A6">
        <w:rPr>
          <w:rFonts w:ascii="宋体" w:hAnsi="宋体" w:cs="宋体" w:hint="eastAsia"/>
          <w:szCs w:val="21"/>
          <w:u w:val="single"/>
        </w:rPr>
        <w:t>30</w:t>
      </w:r>
      <w:r w:rsidRPr="003471A6">
        <w:rPr>
          <w:rFonts w:ascii="宋体" w:hAnsi="宋体" w:cs="宋体" w:hint="eastAsia"/>
          <w:szCs w:val="21"/>
          <w:u w:val="single"/>
        </w:rPr>
        <w:t>分</w:t>
      </w:r>
    </w:p>
    <w:p w:rsidR="00E8107F" w:rsidRPr="003471A6" w:rsidRDefault="00D614BD" w:rsidP="00665F02">
      <w:pPr>
        <w:pStyle w:val="affffa"/>
        <w:widowControl/>
        <w:adjustRightInd w:val="0"/>
        <w:snapToGrid w:val="0"/>
        <w:spacing w:line="360" w:lineRule="auto"/>
        <w:ind w:firstLineChars="0"/>
        <w:jc w:val="left"/>
        <w:rPr>
          <w:rFonts w:ascii="宋体" w:hAnsi="宋体" w:cs="宋体"/>
          <w:szCs w:val="21"/>
        </w:rPr>
      </w:pPr>
      <w:r w:rsidRPr="003471A6">
        <w:rPr>
          <w:rFonts w:ascii="宋体" w:hAnsi="宋体" w:cs="宋体" w:hint="eastAsia"/>
          <w:szCs w:val="21"/>
        </w:rPr>
        <w:t>地点：</w:t>
      </w:r>
      <w:r w:rsidRPr="003471A6">
        <w:rPr>
          <w:rFonts w:ascii="宋体" w:hAnsi="宋体" w:cs="宋体" w:hint="eastAsia"/>
          <w:color w:val="000000"/>
          <w:spacing w:val="7"/>
        </w:rPr>
        <w:t>杭州市上城区秋涛北路</w:t>
      </w:r>
      <w:r w:rsidRPr="003471A6">
        <w:rPr>
          <w:rFonts w:ascii="宋体" w:hAnsi="宋体" w:cs="宋体" w:hint="eastAsia"/>
          <w:color w:val="000000"/>
          <w:spacing w:val="7"/>
        </w:rPr>
        <w:t>332</w:t>
      </w:r>
      <w:r w:rsidRPr="003471A6">
        <w:rPr>
          <w:rFonts w:ascii="宋体" w:hAnsi="宋体" w:cs="宋体" w:hint="eastAsia"/>
          <w:color w:val="000000"/>
          <w:spacing w:val="7"/>
        </w:rPr>
        <w:t>号佰富时代</w:t>
      </w:r>
      <w:r w:rsidRPr="003471A6">
        <w:rPr>
          <w:rFonts w:ascii="宋体" w:hAnsi="宋体" w:cs="宋体" w:hint="eastAsia"/>
          <w:color w:val="000000"/>
          <w:spacing w:val="7"/>
        </w:rPr>
        <w:t>3</w:t>
      </w:r>
      <w:r w:rsidRPr="003471A6">
        <w:rPr>
          <w:rFonts w:ascii="宋体" w:hAnsi="宋体" w:cs="宋体" w:hint="eastAsia"/>
          <w:color w:val="000000"/>
          <w:spacing w:val="7"/>
        </w:rPr>
        <w:t>幢</w:t>
      </w:r>
      <w:r w:rsidRPr="003471A6">
        <w:rPr>
          <w:rFonts w:ascii="宋体" w:hAnsi="宋体" w:cs="宋体" w:hint="eastAsia"/>
          <w:color w:val="000000"/>
          <w:spacing w:val="7"/>
        </w:rPr>
        <w:t>13</w:t>
      </w:r>
      <w:r w:rsidRPr="003471A6">
        <w:rPr>
          <w:rFonts w:ascii="宋体" w:hAnsi="宋体" w:cs="宋体" w:hint="eastAsia"/>
          <w:color w:val="000000"/>
          <w:spacing w:val="7"/>
        </w:rPr>
        <w:t>楼会议室</w:t>
      </w:r>
    </w:p>
    <w:p w:rsidR="00E8107F" w:rsidRPr="003471A6" w:rsidRDefault="00D614BD" w:rsidP="00665F02">
      <w:pPr>
        <w:pStyle w:val="aff3"/>
        <w:adjustRightInd w:val="0"/>
        <w:snapToGrid w:val="0"/>
        <w:spacing w:before="0" w:beforeAutospacing="0" w:after="0" w:afterAutospacing="0" w:line="360" w:lineRule="auto"/>
        <w:ind w:firstLineChars="200" w:firstLine="422"/>
        <w:rPr>
          <w:rFonts w:cs="宋体"/>
          <w:b/>
          <w:bCs/>
          <w:sz w:val="21"/>
          <w:szCs w:val="21"/>
        </w:rPr>
      </w:pPr>
      <w:r w:rsidRPr="003471A6">
        <w:rPr>
          <w:rFonts w:cs="宋体" w:hint="eastAsia"/>
          <w:b/>
          <w:bCs/>
          <w:sz w:val="21"/>
          <w:szCs w:val="21"/>
        </w:rPr>
        <w:t>10</w:t>
      </w:r>
      <w:r w:rsidRPr="003471A6">
        <w:rPr>
          <w:rFonts w:cs="宋体" w:hint="eastAsia"/>
          <w:b/>
          <w:bCs/>
          <w:sz w:val="21"/>
          <w:szCs w:val="21"/>
        </w:rPr>
        <w:t>、开标时间和地点：</w:t>
      </w:r>
    </w:p>
    <w:p w:rsidR="00E8107F" w:rsidRPr="003471A6" w:rsidRDefault="00D614BD" w:rsidP="00665F02">
      <w:pPr>
        <w:pStyle w:val="affffa"/>
        <w:widowControl/>
        <w:adjustRightInd w:val="0"/>
        <w:snapToGrid w:val="0"/>
        <w:spacing w:line="360" w:lineRule="auto"/>
        <w:ind w:firstLineChars="0"/>
        <w:jc w:val="left"/>
        <w:rPr>
          <w:rFonts w:ascii="宋体" w:hAnsi="宋体" w:cs="宋体"/>
          <w:szCs w:val="21"/>
        </w:rPr>
      </w:pPr>
      <w:r w:rsidRPr="003471A6">
        <w:rPr>
          <w:rFonts w:ascii="宋体" w:hAnsi="宋体" w:cs="宋体" w:hint="eastAsia"/>
          <w:szCs w:val="21"/>
        </w:rPr>
        <w:t>时间：</w:t>
      </w:r>
      <w:r w:rsidRPr="003471A6">
        <w:rPr>
          <w:rFonts w:ascii="宋体" w:hAnsi="宋体" w:cs="宋体" w:hint="eastAsia"/>
          <w:szCs w:val="21"/>
          <w:u w:val="single"/>
        </w:rPr>
        <w:t>2023</w:t>
      </w:r>
      <w:r w:rsidRPr="003471A6">
        <w:rPr>
          <w:rFonts w:ascii="宋体" w:hAnsi="宋体" w:cs="宋体" w:hint="eastAsia"/>
          <w:szCs w:val="21"/>
          <w:u w:val="single"/>
        </w:rPr>
        <w:t>年</w:t>
      </w:r>
      <w:r w:rsidRPr="003471A6">
        <w:rPr>
          <w:rFonts w:ascii="宋体" w:hAnsi="宋体" w:cs="宋体" w:hint="eastAsia"/>
          <w:szCs w:val="21"/>
          <w:u w:val="single"/>
        </w:rPr>
        <w:t>8</w:t>
      </w:r>
      <w:r w:rsidRPr="003471A6">
        <w:rPr>
          <w:rFonts w:ascii="宋体" w:hAnsi="宋体" w:cs="宋体" w:hint="eastAsia"/>
          <w:szCs w:val="21"/>
          <w:u w:val="single"/>
        </w:rPr>
        <w:t>月</w:t>
      </w:r>
      <w:r w:rsidR="00240F3B">
        <w:rPr>
          <w:rFonts w:ascii="宋体" w:hAnsi="宋体" w:cs="宋体" w:hint="eastAsia"/>
          <w:szCs w:val="21"/>
          <w:u w:val="single"/>
        </w:rPr>
        <w:t>21</w:t>
      </w:r>
      <w:r w:rsidRPr="003471A6">
        <w:rPr>
          <w:rFonts w:ascii="宋体" w:hAnsi="宋体" w:cs="宋体" w:hint="eastAsia"/>
          <w:szCs w:val="21"/>
          <w:u w:val="single"/>
        </w:rPr>
        <w:t>日</w:t>
      </w:r>
      <w:r w:rsidRPr="003471A6">
        <w:rPr>
          <w:rFonts w:ascii="宋体" w:hAnsi="宋体" w:cs="宋体" w:hint="eastAsia"/>
          <w:szCs w:val="21"/>
          <w:u w:val="single"/>
        </w:rPr>
        <w:t>09</w:t>
      </w:r>
      <w:r w:rsidRPr="003471A6">
        <w:rPr>
          <w:rFonts w:ascii="宋体" w:hAnsi="宋体" w:cs="宋体" w:hint="eastAsia"/>
          <w:szCs w:val="21"/>
          <w:u w:val="single"/>
        </w:rPr>
        <w:t>时</w:t>
      </w:r>
      <w:r w:rsidRPr="003471A6">
        <w:rPr>
          <w:rFonts w:ascii="宋体" w:hAnsi="宋体" w:cs="宋体" w:hint="eastAsia"/>
          <w:szCs w:val="21"/>
          <w:u w:val="single"/>
        </w:rPr>
        <w:t>30</w:t>
      </w:r>
      <w:r w:rsidRPr="003471A6">
        <w:rPr>
          <w:rFonts w:ascii="宋体" w:hAnsi="宋体" w:cs="宋体" w:hint="eastAsia"/>
          <w:szCs w:val="21"/>
          <w:u w:val="single"/>
        </w:rPr>
        <w:t>分</w:t>
      </w:r>
    </w:p>
    <w:p w:rsidR="00E8107F" w:rsidRPr="003471A6" w:rsidRDefault="00D614BD" w:rsidP="00665F02">
      <w:pPr>
        <w:pStyle w:val="affffa"/>
        <w:widowControl/>
        <w:adjustRightInd w:val="0"/>
        <w:snapToGrid w:val="0"/>
        <w:spacing w:line="360" w:lineRule="auto"/>
        <w:ind w:firstLineChars="0"/>
        <w:jc w:val="left"/>
        <w:rPr>
          <w:rFonts w:ascii="宋体" w:hAnsi="宋体" w:cs="宋体"/>
          <w:szCs w:val="21"/>
        </w:rPr>
      </w:pPr>
      <w:r w:rsidRPr="003471A6">
        <w:rPr>
          <w:rFonts w:ascii="宋体" w:hAnsi="宋体" w:cs="宋体" w:hint="eastAsia"/>
          <w:szCs w:val="21"/>
        </w:rPr>
        <w:t>地点：</w:t>
      </w:r>
      <w:r w:rsidRPr="003471A6">
        <w:rPr>
          <w:rFonts w:ascii="宋体" w:hAnsi="宋体" w:cs="宋体" w:hint="eastAsia"/>
          <w:color w:val="000000"/>
          <w:spacing w:val="7"/>
        </w:rPr>
        <w:t>杭州市上城区秋涛北路</w:t>
      </w:r>
      <w:r w:rsidRPr="003471A6">
        <w:rPr>
          <w:rFonts w:ascii="宋体" w:hAnsi="宋体" w:cs="宋体" w:hint="eastAsia"/>
          <w:color w:val="000000"/>
          <w:spacing w:val="7"/>
        </w:rPr>
        <w:t>332</w:t>
      </w:r>
      <w:r w:rsidRPr="003471A6">
        <w:rPr>
          <w:rFonts w:ascii="宋体" w:hAnsi="宋体" w:cs="宋体" w:hint="eastAsia"/>
          <w:color w:val="000000"/>
          <w:spacing w:val="7"/>
        </w:rPr>
        <w:t>号佰富时代</w:t>
      </w:r>
      <w:r w:rsidRPr="003471A6">
        <w:rPr>
          <w:rFonts w:ascii="宋体" w:hAnsi="宋体" w:cs="宋体" w:hint="eastAsia"/>
          <w:color w:val="000000"/>
          <w:spacing w:val="7"/>
        </w:rPr>
        <w:t>3</w:t>
      </w:r>
      <w:r w:rsidRPr="003471A6">
        <w:rPr>
          <w:rFonts w:ascii="宋体" w:hAnsi="宋体" w:cs="宋体" w:hint="eastAsia"/>
          <w:color w:val="000000"/>
          <w:spacing w:val="7"/>
        </w:rPr>
        <w:t>幢</w:t>
      </w:r>
      <w:r w:rsidRPr="003471A6">
        <w:rPr>
          <w:rFonts w:ascii="宋体" w:hAnsi="宋体" w:cs="宋体" w:hint="eastAsia"/>
          <w:color w:val="000000"/>
          <w:spacing w:val="7"/>
        </w:rPr>
        <w:t>13</w:t>
      </w:r>
      <w:r w:rsidRPr="003471A6">
        <w:rPr>
          <w:rFonts w:ascii="宋体" w:hAnsi="宋体" w:cs="宋体" w:hint="eastAsia"/>
          <w:color w:val="000000"/>
          <w:spacing w:val="7"/>
        </w:rPr>
        <w:t>楼会议室</w:t>
      </w:r>
    </w:p>
    <w:p w:rsidR="00E8107F" w:rsidRPr="003471A6" w:rsidRDefault="00D614BD" w:rsidP="00665F02">
      <w:pPr>
        <w:pStyle w:val="affffa"/>
        <w:widowControl/>
        <w:adjustRightInd w:val="0"/>
        <w:snapToGrid w:val="0"/>
        <w:spacing w:line="360" w:lineRule="auto"/>
        <w:ind w:firstLineChars="0"/>
        <w:jc w:val="left"/>
        <w:rPr>
          <w:rFonts w:ascii="宋体" w:hAnsi="宋体" w:cs="宋体"/>
          <w:b/>
          <w:bCs/>
          <w:szCs w:val="21"/>
        </w:rPr>
      </w:pPr>
      <w:r w:rsidRPr="003471A6">
        <w:rPr>
          <w:rFonts w:ascii="宋体" w:hAnsi="宋体" w:cs="宋体" w:hint="eastAsia"/>
          <w:b/>
          <w:bCs/>
          <w:szCs w:val="21"/>
        </w:rPr>
        <w:t>11</w:t>
      </w:r>
      <w:r w:rsidRPr="003471A6">
        <w:rPr>
          <w:rFonts w:ascii="宋体" w:hAnsi="宋体" w:cs="宋体" w:hint="eastAsia"/>
          <w:b/>
          <w:bCs/>
          <w:szCs w:val="21"/>
        </w:rPr>
        <w:t>、投标保证金</w:t>
      </w:r>
    </w:p>
    <w:p w:rsidR="00E8107F" w:rsidRPr="003471A6" w:rsidRDefault="00D614BD" w:rsidP="00665F02">
      <w:pPr>
        <w:pStyle w:val="affffa"/>
        <w:widowControl/>
        <w:adjustRightInd w:val="0"/>
        <w:snapToGrid w:val="0"/>
        <w:spacing w:line="360" w:lineRule="auto"/>
        <w:ind w:firstLineChars="0" w:firstLine="0"/>
        <w:jc w:val="left"/>
        <w:rPr>
          <w:rFonts w:ascii="宋体" w:hAnsi="宋体" w:cs="宋体"/>
          <w:szCs w:val="21"/>
        </w:rPr>
      </w:pPr>
      <w:r w:rsidRPr="003471A6">
        <w:rPr>
          <w:rFonts w:ascii="宋体" w:hAnsi="宋体" w:cs="宋体" w:hint="eastAsia"/>
          <w:szCs w:val="21"/>
        </w:rPr>
        <w:t>投标保证金金额：人民币柒仟陆佰元整</w:t>
      </w:r>
    </w:p>
    <w:p w:rsidR="00E8107F" w:rsidRPr="003471A6" w:rsidRDefault="00D614BD" w:rsidP="00665F02">
      <w:pPr>
        <w:pStyle w:val="affffa"/>
        <w:widowControl/>
        <w:adjustRightInd w:val="0"/>
        <w:snapToGrid w:val="0"/>
        <w:spacing w:line="360" w:lineRule="auto"/>
        <w:ind w:firstLineChars="0"/>
        <w:jc w:val="left"/>
        <w:rPr>
          <w:rFonts w:ascii="宋体" w:hAnsi="宋体" w:cs="宋体"/>
          <w:szCs w:val="21"/>
        </w:rPr>
      </w:pPr>
      <w:r w:rsidRPr="003471A6">
        <w:rPr>
          <w:rFonts w:ascii="宋体" w:hAnsi="宋体" w:cs="宋体" w:hint="eastAsia"/>
          <w:szCs w:val="21"/>
        </w:rPr>
        <w:t>支付方式：电汇</w:t>
      </w:r>
      <w:r w:rsidRPr="003471A6">
        <w:rPr>
          <w:rFonts w:ascii="宋体" w:hAnsi="宋体" w:cs="宋体" w:hint="eastAsia"/>
          <w:szCs w:val="21"/>
        </w:rPr>
        <w:t>/</w:t>
      </w:r>
      <w:r w:rsidRPr="003471A6">
        <w:rPr>
          <w:rFonts w:ascii="宋体" w:hAnsi="宋体" w:cs="宋体" w:hint="eastAsia"/>
          <w:szCs w:val="21"/>
        </w:rPr>
        <w:t>转账（</w:t>
      </w:r>
      <w:r w:rsidRPr="003471A6">
        <w:rPr>
          <w:rFonts w:ascii="宋体" w:hAnsi="宋体" w:cs="宋体" w:hint="eastAsia"/>
          <w:b/>
          <w:snapToGrid w:val="0"/>
          <w:szCs w:val="21"/>
        </w:rPr>
        <w:t>必须为投标企业账户汇出，个人形式递交或现金递交视为未缴纳</w:t>
      </w:r>
      <w:r w:rsidRPr="003471A6">
        <w:rPr>
          <w:rFonts w:ascii="宋体" w:hAnsi="宋体" w:cs="宋体" w:hint="eastAsia"/>
          <w:szCs w:val="21"/>
        </w:rPr>
        <w:t>）</w:t>
      </w:r>
    </w:p>
    <w:p w:rsidR="00E8107F" w:rsidRPr="003471A6" w:rsidRDefault="00D614BD" w:rsidP="00665F02">
      <w:pPr>
        <w:pStyle w:val="affffa"/>
        <w:widowControl/>
        <w:adjustRightInd w:val="0"/>
        <w:snapToGrid w:val="0"/>
        <w:spacing w:line="360" w:lineRule="auto"/>
        <w:ind w:firstLineChars="0"/>
        <w:jc w:val="left"/>
        <w:rPr>
          <w:rFonts w:ascii="宋体" w:hAnsi="宋体" w:cs="宋体"/>
          <w:szCs w:val="21"/>
        </w:rPr>
      </w:pPr>
      <w:r w:rsidRPr="003471A6">
        <w:rPr>
          <w:rFonts w:ascii="宋体" w:hAnsi="宋体" w:cs="宋体" w:hint="eastAsia"/>
          <w:szCs w:val="21"/>
        </w:rPr>
        <w:t>收款单位（户名）：杭州临江环境能源有限公司</w:t>
      </w:r>
    </w:p>
    <w:p w:rsidR="00E8107F" w:rsidRPr="003471A6" w:rsidRDefault="00D614BD" w:rsidP="00665F02">
      <w:pPr>
        <w:pStyle w:val="affffa"/>
        <w:widowControl/>
        <w:adjustRightInd w:val="0"/>
        <w:snapToGrid w:val="0"/>
        <w:spacing w:line="360" w:lineRule="auto"/>
        <w:ind w:firstLineChars="0"/>
        <w:jc w:val="left"/>
        <w:rPr>
          <w:rFonts w:ascii="宋体" w:hAnsi="宋体" w:cs="宋体"/>
          <w:szCs w:val="21"/>
        </w:rPr>
      </w:pPr>
      <w:r w:rsidRPr="003471A6">
        <w:rPr>
          <w:rFonts w:ascii="宋体" w:hAnsi="宋体" w:cs="宋体" w:hint="eastAsia"/>
          <w:szCs w:val="21"/>
        </w:rPr>
        <w:t>账号：</w:t>
      </w:r>
      <w:r w:rsidRPr="003471A6">
        <w:rPr>
          <w:rFonts w:ascii="宋体" w:hAnsi="宋体" w:cs="宋体" w:hint="eastAsia"/>
          <w:szCs w:val="21"/>
        </w:rPr>
        <w:t>571911871110866</w:t>
      </w:r>
    </w:p>
    <w:p w:rsidR="00E8107F" w:rsidRPr="003471A6" w:rsidRDefault="00D614BD" w:rsidP="00665F02">
      <w:pPr>
        <w:pStyle w:val="affffa"/>
        <w:widowControl/>
        <w:adjustRightInd w:val="0"/>
        <w:snapToGrid w:val="0"/>
        <w:spacing w:line="360" w:lineRule="auto"/>
        <w:ind w:firstLineChars="0"/>
        <w:jc w:val="left"/>
        <w:rPr>
          <w:rFonts w:ascii="宋体" w:hAnsi="宋体" w:cs="宋体"/>
          <w:b/>
          <w:bCs/>
          <w:szCs w:val="21"/>
        </w:rPr>
      </w:pPr>
      <w:r w:rsidRPr="003471A6">
        <w:rPr>
          <w:rFonts w:ascii="宋体" w:hAnsi="宋体" w:cs="宋体" w:hint="eastAsia"/>
          <w:szCs w:val="21"/>
        </w:rPr>
        <w:t>开户行：招商银行杭州分行滨江支行</w:t>
      </w:r>
    </w:p>
    <w:p w:rsidR="00E8107F" w:rsidRPr="003471A6" w:rsidRDefault="00D614BD" w:rsidP="00665F02">
      <w:pPr>
        <w:pStyle w:val="affffa"/>
        <w:widowControl/>
        <w:adjustRightInd w:val="0"/>
        <w:snapToGrid w:val="0"/>
        <w:spacing w:line="360" w:lineRule="auto"/>
        <w:ind w:firstLineChars="0"/>
        <w:jc w:val="left"/>
        <w:rPr>
          <w:rFonts w:ascii="宋体" w:hAnsi="宋体" w:cs="宋体"/>
          <w:b/>
          <w:bCs/>
          <w:szCs w:val="21"/>
        </w:rPr>
      </w:pPr>
      <w:r w:rsidRPr="003471A6">
        <w:rPr>
          <w:rFonts w:ascii="宋体" w:hAnsi="宋体" w:cs="宋体" w:hint="eastAsia"/>
          <w:b/>
          <w:bCs/>
          <w:szCs w:val="21"/>
        </w:rPr>
        <w:t>12</w:t>
      </w:r>
      <w:r w:rsidRPr="003471A6">
        <w:rPr>
          <w:rFonts w:ascii="宋体" w:hAnsi="宋体" w:cs="宋体" w:hint="eastAsia"/>
          <w:b/>
          <w:bCs/>
          <w:szCs w:val="21"/>
        </w:rPr>
        <w:t>、其他事项</w:t>
      </w:r>
    </w:p>
    <w:p w:rsidR="00E8107F" w:rsidRPr="003471A6" w:rsidRDefault="00D614BD" w:rsidP="00665F02">
      <w:pPr>
        <w:pStyle w:val="affffa"/>
        <w:widowControl/>
        <w:adjustRightInd w:val="0"/>
        <w:snapToGrid w:val="0"/>
        <w:spacing w:line="360" w:lineRule="auto"/>
        <w:jc w:val="left"/>
        <w:rPr>
          <w:rFonts w:ascii="宋体" w:hAnsi="宋体" w:cs="宋体"/>
          <w:szCs w:val="21"/>
        </w:rPr>
      </w:pPr>
      <w:r w:rsidRPr="003471A6">
        <w:rPr>
          <w:rFonts w:ascii="宋体" w:hAnsi="宋体" w:cs="宋体" w:hint="eastAsia"/>
          <w:szCs w:val="21"/>
        </w:rPr>
        <w:t>本项目相关公告在中国招标投标公共服务平台（</w:t>
      </w:r>
      <w:r w:rsidRPr="003471A6">
        <w:rPr>
          <w:rFonts w:ascii="宋体" w:hAnsi="宋体" w:cs="宋体" w:hint="eastAsia"/>
          <w:szCs w:val="21"/>
        </w:rPr>
        <w:t>http://www.cebpubservice.com/</w:t>
      </w:r>
      <w:r w:rsidRPr="003471A6">
        <w:rPr>
          <w:rFonts w:ascii="宋体" w:hAnsi="宋体" w:cs="宋体" w:hint="eastAsia"/>
          <w:szCs w:val="21"/>
        </w:rPr>
        <w:t>）、浙江政府采购网（</w:t>
      </w:r>
      <w:r w:rsidRPr="003471A6">
        <w:rPr>
          <w:rFonts w:ascii="宋体" w:hAnsi="宋体" w:cs="宋体" w:hint="eastAsia"/>
          <w:szCs w:val="21"/>
        </w:rPr>
        <w:t>http://zfcg.czt.zj.gov.cn/</w:t>
      </w:r>
      <w:r w:rsidRPr="003471A6">
        <w:rPr>
          <w:rFonts w:ascii="宋体" w:hAnsi="宋体" w:cs="宋体" w:hint="eastAsia"/>
          <w:szCs w:val="21"/>
        </w:rPr>
        <w:t>）、</w:t>
      </w:r>
      <w:bookmarkStart w:id="22" w:name="_Hlk101182207"/>
      <w:r w:rsidRPr="003471A6">
        <w:rPr>
          <w:rFonts w:ascii="宋体" w:hAnsi="宋体" w:cs="宋体" w:hint="eastAsia"/>
          <w:szCs w:val="21"/>
        </w:rPr>
        <w:t>杭州市环境集团有限公司</w:t>
      </w:r>
      <w:bookmarkEnd w:id="22"/>
      <w:r w:rsidRPr="003471A6">
        <w:rPr>
          <w:rFonts w:ascii="宋体" w:hAnsi="宋体" w:cs="宋体" w:hint="eastAsia"/>
          <w:szCs w:val="21"/>
        </w:rPr>
        <w:t>网（</w:t>
      </w:r>
      <w:hyperlink r:id="rId13" w:history="1">
        <w:r w:rsidRPr="003471A6">
          <w:rPr>
            <w:rFonts w:ascii="宋体" w:hAnsi="宋体" w:cs="宋体" w:hint="eastAsia"/>
            <w:szCs w:val="21"/>
          </w:rPr>
          <w:t>https://www.cnlandfill.net/mtdl/mt_ddll.aspx</w:t>
        </w:r>
      </w:hyperlink>
      <w:r w:rsidRPr="003471A6">
        <w:rPr>
          <w:rFonts w:ascii="宋体" w:hAnsi="宋体" w:cs="宋体" w:hint="eastAsia"/>
          <w:szCs w:val="21"/>
        </w:rPr>
        <w:t>）、</w:t>
      </w:r>
      <w:r w:rsidRPr="003471A6">
        <w:rPr>
          <w:rFonts w:ascii="宋体" w:hAnsi="宋体" w:cs="宋体" w:hint="eastAsia"/>
          <w:szCs w:val="21"/>
          <w:lang w:val="zh-CN"/>
        </w:rPr>
        <w:t>杭州临江环境能源有限公司网站</w:t>
      </w:r>
      <w:r w:rsidRPr="003471A6">
        <w:rPr>
          <w:rFonts w:ascii="宋体" w:hAnsi="宋体" w:cs="宋体" w:hint="eastAsia"/>
          <w:szCs w:val="21"/>
        </w:rPr>
        <w:t>（</w:t>
      </w:r>
      <w:r w:rsidRPr="003471A6">
        <w:rPr>
          <w:rFonts w:ascii="宋体" w:hAnsi="宋体" w:cs="宋体"/>
          <w:szCs w:val="21"/>
        </w:rPr>
        <w:t>https://www.ljhjny.com/</w:t>
      </w:r>
      <w:r w:rsidRPr="003471A6">
        <w:rPr>
          <w:rFonts w:ascii="宋体" w:hAnsi="宋体" w:cs="宋体" w:hint="eastAsia"/>
          <w:szCs w:val="21"/>
        </w:rPr>
        <w:t>）</w:t>
      </w:r>
      <w:r w:rsidRPr="003471A6">
        <w:rPr>
          <w:rFonts w:ascii="宋体" w:hAnsi="宋体" w:cs="宋体" w:hint="eastAsia"/>
          <w:szCs w:val="21"/>
        </w:rPr>
        <w:t>发布，如公告内容、时间不一致的以浙江政府采购网发布的信息、时间为准。</w:t>
      </w:r>
    </w:p>
    <w:p w:rsidR="00E8107F" w:rsidRPr="003471A6" w:rsidRDefault="00D614BD" w:rsidP="00665F02">
      <w:pPr>
        <w:pStyle w:val="aff3"/>
        <w:adjustRightInd w:val="0"/>
        <w:snapToGrid w:val="0"/>
        <w:spacing w:before="0" w:beforeAutospacing="0" w:after="0" w:afterAutospacing="0" w:line="360" w:lineRule="auto"/>
        <w:ind w:firstLine="420"/>
        <w:rPr>
          <w:rFonts w:cs="宋体"/>
          <w:b/>
          <w:bCs/>
          <w:sz w:val="21"/>
          <w:szCs w:val="21"/>
        </w:rPr>
      </w:pPr>
      <w:r w:rsidRPr="003471A6">
        <w:rPr>
          <w:rFonts w:cs="宋体" w:hint="eastAsia"/>
          <w:b/>
          <w:bCs/>
          <w:sz w:val="21"/>
          <w:szCs w:val="21"/>
        </w:rPr>
        <w:t>13</w:t>
      </w:r>
      <w:r w:rsidRPr="003471A6">
        <w:rPr>
          <w:rFonts w:cs="宋体" w:hint="eastAsia"/>
          <w:b/>
          <w:bCs/>
          <w:sz w:val="21"/>
          <w:szCs w:val="21"/>
        </w:rPr>
        <w:t>、监督</w:t>
      </w:r>
    </w:p>
    <w:p w:rsidR="00E8107F" w:rsidRPr="003471A6" w:rsidRDefault="00D614BD" w:rsidP="00665F02">
      <w:pPr>
        <w:widowControl/>
        <w:adjustRightInd w:val="0"/>
        <w:snapToGrid w:val="0"/>
        <w:spacing w:line="360" w:lineRule="auto"/>
        <w:ind w:firstLineChars="200" w:firstLine="420"/>
        <w:jc w:val="left"/>
        <w:rPr>
          <w:rFonts w:hAnsi="宋体" w:cs="宋体"/>
          <w:szCs w:val="21"/>
        </w:rPr>
      </w:pPr>
      <w:r w:rsidRPr="003471A6">
        <w:rPr>
          <w:rFonts w:hAnsi="宋体" w:cs="宋体" w:hint="eastAsia"/>
          <w:szCs w:val="21"/>
        </w:rPr>
        <w:t>监督部门：杭州临江环境能源有限公司监察审计部</w:t>
      </w:r>
    </w:p>
    <w:p w:rsidR="00E8107F" w:rsidRPr="003471A6" w:rsidRDefault="00D614BD" w:rsidP="00665F02">
      <w:pPr>
        <w:widowControl/>
        <w:adjustRightInd w:val="0"/>
        <w:snapToGrid w:val="0"/>
        <w:spacing w:line="360" w:lineRule="auto"/>
        <w:ind w:firstLineChars="200" w:firstLine="420"/>
        <w:jc w:val="left"/>
        <w:rPr>
          <w:rFonts w:hAnsi="宋体" w:cs="宋体"/>
          <w:szCs w:val="21"/>
        </w:rPr>
      </w:pPr>
      <w:r w:rsidRPr="003471A6">
        <w:rPr>
          <w:rFonts w:hAnsi="宋体" w:cs="宋体" w:hint="eastAsia"/>
          <w:szCs w:val="21"/>
        </w:rPr>
        <w:t>联系人：</w:t>
      </w:r>
      <w:r w:rsidRPr="003471A6">
        <w:rPr>
          <w:rFonts w:hAnsi="宋体" w:cs="宋体" w:hint="eastAsia"/>
          <w:szCs w:val="21"/>
        </w:rPr>
        <w:t xml:space="preserve"> </w:t>
      </w:r>
      <w:r w:rsidRPr="003471A6">
        <w:rPr>
          <w:rFonts w:hAnsi="宋体" w:cs="宋体" w:hint="eastAsia"/>
          <w:szCs w:val="21"/>
        </w:rPr>
        <w:t>李文拓</w:t>
      </w:r>
    </w:p>
    <w:p w:rsidR="00E8107F" w:rsidRPr="003471A6" w:rsidRDefault="00D614BD" w:rsidP="00665F02">
      <w:pPr>
        <w:widowControl/>
        <w:adjustRightInd w:val="0"/>
        <w:snapToGrid w:val="0"/>
        <w:spacing w:line="360" w:lineRule="auto"/>
        <w:ind w:firstLineChars="200" w:firstLine="420"/>
        <w:jc w:val="left"/>
        <w:rPr>
          <w:rFonts w:hAnsi="宋体" w:cs="宋体"/>
          <w:b/>
          <w:bCs/>
          <w:szCs w:val="21"/>
        </w:rPr>
      </w:pPr>
      <w:r w:rsidRPr="003471A6">
        <w:rPr>
          <w:rFonts w:hAnsi="宋体" w:cs="宋体" w:hint="eastAsia"/>
          <w:szCs w:val="21"/>
        </w:rPr>
        <w:t>联系电话：</w:t>
      </w:r>
      <w:r w:rsidRPr="003471A6">
        <w:rPr>
          <w:rFonts w:hAnsi="宋体" w:cs="宋体" w:hint="eastAsia"/>
          <w:szCs w:val="21"/>
        </w:rPr>
        <w:t>15636132687</w:t>
      </w:r>
    </w:p>
    <w:p w:rsidR="00E8107F" w:rsidRPr="003471A6" w:rsidRDefault="00D614BD" w:rsidP="00665F02">
      <w:pPr>
        <w:pStyle w:val="affffa"/>
        <w:widowControl/>
        <w:adjustRightInd w:val="0"/>
        <w:snapToGrid w:val="0"/>
        <w:spacing w:line="360" w:lineRule="auto"/>
        <w:ind w:firstLineChars="0"/>
        <w:jc w:val="left"/>
        <w:rPr>
          <w:rFonts w:ascii="宋体" w:hAnsi="宋体" w:cs="宋体"/>
          <w:b/>
          <w:bCs/>
          <w:szCs w:val="21"/>
        </w:rPr>
      </w:pPr>
      <w:r w:rsidRPr="003471A6">
        <w:rPr>
          <w:rFonts w:ascii="宋体" w:hAnsi="宋体" w:cs="宋体" w:hint="eastAsia"/>
          <w:b/>
          <w:bCs/>
          <w:szCs w:val="21"/>
        </w:rPr>
        <w:t>14</w:t>
      </w:r>
      <w:r w:rsidRPr="003471A6">
        <w:rPr>
          <w:rFonts w:ascii="宋体" w:hAnsi="宋体" w:cs="宋体" w:hint="eastAsia"/>
          <w:b/>
          <w:bCs/>
          <w:szCs w:val="21"/>
        </w:rPr>
        <w:t>、联系方式</w:t>
      </w:r>
    </w:p>
    <w:p w:rsidR="00E8107F" w:rsidRPr="003471A6" w:rsidRDefault="00D614BD" w:rsidP="00665F02">
      <w:pPr>
        <w:widowControl/>
        <w:adjustRightInd w:val="0"/>
        <w:snapToGrid w:val="0"/>
        <w:spacing w:line="360" w:lineRule="auto"/>
        <w:ind w:firstLineChars="200" w:firstLine="420"/>
        <w:jc w:val="left"/>
        <w:rPr>
          <w:rFonts w:hAnsi="宋体" w:cs="宋体"/>
          <w:szCs w:val="21"/>
        </w:rPr>
      </w:pPr>
      <w:r w:rsidRPr="003471A6">
        <w:rPr>
          <w:rFonts w:hAnsi="宋体" w:cs="宋体" w:hint="eastAsia"/>
          <w:szCs w:val="21"/>
        </w:rPr>
        <w:t>招</w:t>
      </w:r>
      <w:r w:rsidRPr="003471A6">
        <w:rPr>
          <w:rFonts w:hAnsi="宋体" w:cs="宋体" w:hint="eastAsia"/>
          <w:szCs w:val="21"/>
        </w:rPr>
        <w:t xml:space="preserve"> </w:t>
      </w:r>
      <w:r w:rsidRPr="003471A6">
        <w:rPr>
          <w:rFonts w:hAnsi="宋体" w:cs="宋体" w:hint="eastAsia"/>
          <w:szCs w:val="21"/>
        </w:rPr>
        <w:t>标</w:t>
      </w:r>
      <w:r w:rsidRPr="003471A6">
        <w:rPr>
          <w:rFonts w:hAnsi="宋体" w:cs="宋体" w:hint="eastAsia"/>
          <w:szCs w:val="21"/>
        </w:rPr>
        <w:t xml:space="preserve"> </w:t>
      </w:r>
      <w:r w:rsidRPr="003471A6">
        <w:rPr>
          <w:rFonts w:hAnsi="宋体" w:cs="宋体" w:hint="eastAsia"/>
          <w:szCs w:val="21"/>
        </w:rPr>
        <w:t>人：杭州临江环境能源有限公司</w:t>
      </w:r>
      <w:r w:rsidRPr="003471A6">
        <w:rPr>
          <w:rFonts w:hAnsi="宋体" w:cs="宋体" w:hint="eastAsia"/>
          <w:szCs w:val="21"/>
        </w:rPr>
        <w:t xml:space="preserve"> </w:t>
      </w:r>
    </w:p>
    <w:p w:rsidR="00E8107F" w:rsidRPr="003471A6" w:rsidRDefault="00D614BD" w:rsidP="00665F02">
      <w:pPr>
        <w:widowControl/>
        <w:adjustRightInd w:val="0"/>
        <w:snapToGrid w:val="0"/>
        <w:spacing w:line="360" w:lineRule="auto"/>
        <w:ind w:firstLineChars="200" w:firstLine="420"/>
        <w:jc w:val="left"/>
        <w:rPr>
          <w:rFonts w:hAnsi="宋体" w:cs="宋体"/>
          <w:szCs w:val="21"/>
        </w:rPr>
      </w:pPr>
      <w:r w:rsidRPr="003471A6">
        <w:rPr>
          <w:rFonts w:hAnsi="宋体" w:cs="宋体" w:hint="eastAsia"/>
          <w:szCs w:val="21"/>
        </w:rPr>
        <w:t>地</w:t>
      </w:r>
      <w:r w:rsidRPr="003471A6">
        <w:rPr>
          <w:rFonts w:hAnsi="宋体" w:cs="宋体" w:hint="eastAsia"/>
          <w:szCs w:val="21"/>
        </w:rPr>
        <w:t xml:space="preserve"> </w:t>
      </w:r>
      <w:r w:rsidRPr="003471A6">
        <w:rPr>
          <w:rFonts w:hAnsi="宋体" w:cs="宋体" w:hint="eastAsia"/>
          <w:szCs w:val="21"/>
        </w:rPr>
        <w:t>址：</w:t>
      </w:r>
      <w:r w:rsidRPr="003471A6">
        <w:rPr>
          <w:rFonts w:hAnsi="宋体" w:cs="宋体" w:hint="eastAsia"/>
          <w:color w:val="000000"/>
          <w:spacing w:val="4"/>
        </w:rPr>
        <w:t>杭州市钱塘区临江街道红十五线与观十五线交叉口杭州临江环境能源有限公司</w:t>
      </w:r>
    </w:p>
    <w:p w:rsidR="00E8107F" w:rsidRPr="003471A6" w:rsidRDefault="00D614BD" w:rsidP="00665F02">
      <w:pPr>
        <w:widowControl/>
        <w:adjustRightInd w:val="0"/>
        <w:snapToGrid w:val="0"/>
        <w:spacing w:line="360" w:lineRule="auto"/>
        <w:ind w:firstLineChars="200" w:firstLine="420"/>
        <w:jc w:val="left"/>
        <w:rPr>
          <w:rFonts w:hAnsi="宋体" w:cs="宋体"/>
          <w:szCs w:val="21"/>
        </w:rPr>
      </w:pPr>
      <w:r w:rsidRPr="003471A6">
        <w:rPr>
          <w:rFonts w:hAnsi="宋体" w:cs="宋体" w:hint="eastAsia"/>
          <w:szCs w:val="21"/>
        </w:rPr>
        <w:t>联</w:t>
      </w:r>
      <w:r w:rsidRPr="003471A6">
        <w:rPr>
          <w:rFonts w:hAnsi="宋体" w:cs="宋体" w:hint="eastAsia"/>
          <w:szCs w:val="21"/>
        </w:rPr>
        <w:t xml:space="preserve"> </w:t>
      </w:r>
      <w:r w:rsidRPr="003471A6">
        <w:rPr>
          <w:rFonts w:hAnsi="宋体" w:cs="宋体" w:hint="eastAsia"/>
          <w:szCs w:val="21"/>
        </w:rPr>
        <w:t>系</w:t>
      </w:r>
      <w:r w:rsidRPr="003471A6">
        <w:rPr>
          <w:rFonts w:hAnsi="宋体" w:cs="宋体" w:hint="eastAsia"/>
          <w:szCs w:val="21"/>
        </w:rPr>
        <w:t xml:space="preserve"> </w:t>
      </w:r>
      <w:r w:rsidRPr="003471A6">
        <w:rPr>
          <w:rFonts w:hAnsi="宋体" w:cs="宋体" w:hint="eastAsia"/>
          <w:szCs w:val="21"/>
        </w:rPr>
        <w:t>人：顾工</w:t>
      </w:r>
    </w:p>
    <w:p w:rsidR="00E8107F" w:rsidRPr="003471A6" w:rsidRDefault="00D614BD" w:rsidP="00665F02">
      <w:pPr>
        <w:widowControl/>
        <w:adjustRightInd w:val="0"/>
        <w:snapToGrid w:val="0"/>
        <w:spacing w:line="360" w:lineRule="auto"/>
        <w:ind w:firstLineChars="200" w:firstLine="420"/>
        <w:jc w:val="left"/>
        <w:rPr>
          <w:rFonts w:hAnsi="宋体" w:cs="宋体"/>
          <w:szCs w:val="21"/>
        </w:rPr>
      </w:pPr>
      <w:r w:rsidRPr="003471A6">
        <w:rPr>
          <w:rFonts w:hAnsi="宋体" w:cs="宋体" w:hint="eastAsia"/>
          <w:szCs w:val="21"/>
        </w:rPr>
        <w:t>电</w:t>
      </w:r>
      <w:r w:rsidRPr="003471A6">
        <w:rPr>
          <w:rFonts w:hAnsi="宋体" w:cs="宋体" w:hint="eastAsia"/>
          <w:szCs w:val="21"/>
        </w:rPr>
        <w:t xml:space="preserve"> </w:t>
      </w:r>
      <w:r w:rsidRPr="003471A6">
        <w:rPr>
          <w:rFonts w:hAnsi="宋体" w:cs="宋体" w:hint="eastAsia"/>
          <w:szCs w:val="21"/>
        </w:rPr>
        <w:t>话：</w:t>
      </w:r>
      <w:r w:rsidRPr="003471A6">
        <w:rPr>
          <w:rFonts w:hAnsi="宋体" w:cs="宋体" w:hint="eastAsia"/>
          <w:szCs w:val="21"/>
        </w:rPr>
        <w:t>18668119360</w:t>
      </w:r>
    </w:p>
    <w:p w:rsidR="00E8107F" w:rsidRPr="003471A6" w:rsidRDefault="00D614BD" w:rsidP="00665F02">
      <w:pPr>
        <w:widowControl/>
        <w:adjustRightInd w:val="0"/>
        <w:snapToGrid w:val="0"/>
        <w:spacing w:line="360" w:lineRule="auto"/>
        <w:ind w:firstLineChars="200" w:firstLine="420"/>
        <w:jc w:val="left"/>
        <w:rPr>
          <w:rFonts w:hAnsi="宋体"/>
        </w:rPr>
      </w:pPr>
      <w:r w:rsidRPr="003471A6">
        <w:rPr>
          <w:rFonts w:hAnsi="宋体" w:cs="宋体" w:hint="eastAsia"/>
          <w:szCs w:val="21"/>
        </w:rPr>
        <w:t>邮箱：</w:t>
      </w:r>
      <w:r w:rsidRPr="003471A6">
        <w:rPr>
          <w:rStyle w:val="affc"/>
          <w:rFonts w:hAnsi="宋体" w:cs="宋体" w:hint="eastAsia"/>
          <w:color w:val="auto"/>
          <w:szCs w:val="21"/>
        </w:rPr>
        <w:t>609207881@qq.com</w:t>
      </w:r>
    </w:p>
    <w:p w:rsidR="00E8107F" w:rsidRPr="003471A6" w:rsidRDefault="00D614BD" w:rsidP="00665F02">
      <w:pPr>
        <w:adjustRightInd w:val="0"/>
        <w:snapToGrid w:val="0"/>
        <w:spacing w:line="360" w:lineRule="auto"/>
        <w:ind w:firstLineChars="200" w:firstLine="460"/>
        <w:rPr>
          <w:rFonts w:hAnsi="宋体" w:cs="宋体"/>
          <w:color w:val="000000"/>
          <w:spacing w:val="10"/>
        </w:rPr>
      </w:pPr>
      <w:r w:rsidRPr="003471A6">
        <w:rPr>
          <w:rFonts w:hAnsi="宋体" w:cs="宋体" w:hint="eastAsia"/>
          <w:color w:val="000000"/>
          <w:spacing w:val="10"/>
        </w:rPr>
        <w:t>招标代理：浙江华耀建设咨询有限公司</w:t>
      </w:r>
    </w:p>
    <w:p w:rsidR="00E8107F" w:rsidRPr="003471A6" w:rsidRDefault="00D614BD" w:rsidP="00665F02">
      <w:pPr>
        <w:adjustRightInd w:val="0"/>
        <w:snapToGrid w:val="0"/>
        <w:spacing w:line="360" w:lineRule="auto"/>
        <w:ind w:firstLineChars="200" w:firstLine="460"/>
        <w:rPr>
          <w:rFonts w:hAnsi="宋体" w:cs="宋体"/>
          <w:color w:val="000000"/>
          <w:spacing w:val="10"/>
        </w:rPr>
      </w:pPr>
      <w:r w:rsidRPr="003471A6">
        <w:rPr>
          <w:rFonts w:hAnsi="宋体" w:cs="宋体" w:hint="eastAsia"/>
          <w:color w:val="000000"/>
          <w:spacing w:val="10"/>
        </w:rPr>
        <w:t>地</w:t>
      </w:r>
      <w:r w:rsidRPr="003471A6">
        <w:rPr>
          <w:rFonts w:hAnsi="宋体" w:cs="宋体" w:hint="eastAsia"/>
          <w:color w:val="000000"/>
          <w:spacing w:val="10"/>
        </w:rPr>
        <w:t xml:space="preserve">    </w:t>
      </w:r>
      <w:r w:rsidRPr="003471A6">
        <w:rPr>
          <w:rFonts w:hAnsi="宋体" w:cs="宋体" w:hint="eastAsia"/>
          <w:color w:val="000000"/>
          <w:spacing w:val="10"/>
        </w:rPr>
        <w:t>址：</w:t>
      </w:r>
      <w:r w:rsidRPr="003471A6">
        <w:rPr>
          <w:rFonts w:hAnsi="宋体" w:cs="宋体" w:hint="eastAsia"/>
          <w:color w:val="000000"/>
          <w:spacing w:val="7"/>
        </w:rPr>
        <w:t>杭州市上城区秋涛北路</w:t>
      </w:r>
      <w:r w:rsidRPr="003471A6">
        <w:rPr>
          <w:rFonts w:hAnsi="宋体" w:cs="宋体" w:hint="eastAsia"/>
          <w:color w:val="000000"/>
          <w:spacing w:val="7"/>
        </w:rPr>
        <w:t>332</w:t>
      </w:r>
      <w:r w:rsidRPr="003471A6">
        <w:rPr>
          <w:rFonts w:hAnsi="宋体" w:cs="宋体" w:hint="eastAsia"/>
          <w:color w:val="000000"/>
          <w:spacing w:val="7"/>
        </w:rPr>
        <w:t>号佰富时代</w:t>
      </w:r>
      <w:r w:rsidRPr="003471A6">
        <w:rPr>
          <w:rFonts w:hAnsi="宋体" w:cs="宋体" w:hint="eastAsia"/>
          <w:color w:val="000000"/>
          <w:spacing w:val="7"/>
        </w:rPr>
        <w:t>3</w:t>
      </w:r>
      <w:r w:rsidRPr="003471A6">
        <w:rPr>
          <w:rFonts w:hAnsi="宋体" w:cs="宋体" w:hint="eastAsia"/>
          <w:color w:val="000000"/>
          <w:spacing w:val="7"/>
        </w:rPr>
        <w:t>幢</w:t>
      </w:r>
      <w:r w:rsidRPr="003471A6">
        <w:rPr>
          <w:rFonts w:hAnsi="宋体" w:cs="宋体" w:hint="eastAsia"/>
          <w:color w:val="000000"/>
          <w:spacing w:val="7"/>
        </w:rPr>
        <w:t>13</w:t>
      </w:r>
      <w:r w:rsidRPr="003471A6">
        <w:rPr>
          <w:rFonts w:hAnsi="宋体" w:cs="宋体" w:hint="eastAsia"/>
          <w:color w:val="000000"/>
          <w:spacing w:val="10"/>
        </w:rPr>
        <w:t>楼</w:t>
      </w:r>
    </w:p>
    <w:p w:rsidR="00E8107F" w:rsidRPr="003471A6" w:rsidRDefault="00D614BD" w:rsidP="00665F02">
      <w:pPr>
        <w:adjustRightInd w:val="0"/>
        <w:snapToGrid w:val="0"/>
        <w:spacing w:line="360" w:lineRule="auto"/>
        <w:ind w:firstLineChars="200" w:firstLine="460"/>
        <w:rPr>
          <w:rFonts w:hAnsi="宋体" w:cs="宋体"/>
          <w:color w:val="000000"/>
          <w:spacing w:val="10"/>
        </w:rPr>
      </w:pPr>
      <w:r w:rsidRPr="003471A6">
        <w:rPr>
          <w:rFonts w:hAnsi="宋体" w:cs="宋体" w:hint="eastAsia"/>
          <w:color w:val="000000"/>
          <w:spacing w:val="10"/>
        </w:rPr>
        <w:t>联</w:t>
      </w:r>
      <w:r w:rsidRPr="003471A6">
        <w:rPr>
          <w:rFonts w:hAnsi="宋体" w:cs="宋体" w:hint="eastAsia"/>
          <w:color w:val="000000"/>
          <w:spacing w:val="10"/>
        </w:rPr>
        <w:t xml:space="preserve"> </w:t>
      </w:r>
      <w:r w:rsidRPr="003471A6">
        <w:rPr>
          <w:rFonts w:hAnsi="宋体" w:cs="宋体" w:hint="eastAsia"/>
          <w:color w:val="000000"/>
          <w:spacing w:val="10"/>
        </w:rPr>
        <w:t>系</w:t>
      </w:r>
      <w:r w:rsidRPr="003471A6">
        <w:rPr>
          <w:rFonts w:hAnsi="宋体" w:cs="宋体" w:hint="eastAsia"/>
          <w:color w:val="000000"/>
          <w:spacing w:val="10"/>
        </w:rPr>
        <w:t xml:space="preserve"> </w:t>
      </w:r>
      <w:r w:rsidRPr="003471A6">
        <w:rPr>
          <w:rFonts w:hAnsi="宋体" w:cs="宋体" w:hint="eastAsia"/>
          <w:color w:val="000000"/>
          <w:spacing w:val="10"/>
        </w:rPr>
        <w:t>人：施老师、周老师</w:t>
      </w:r>
    </w:p>
    <w:p w:rsidR="00E8107F" w:rsidRPr="003471A6" w:rsidRDefault="00D614BD" w:rsidP="00665F02">
      <w:pPr>
        <w:adjustRightInd w:val="0"/>
        <w:snapToGrid w:val="0"/>
        <w:spacing w:line="360" w:lineRule="auto"/>
        <w:ind w:firstLineChars="200" w:firstLine="460"/>
        <w:rPr>
          <w:rFonts w:hAnsi="宋体" w:cs="宋体"/>
          <w:color w:val="000000"/>
          <w:spacing w:val="10"/>
        </w:rPr>
      </w:pPr>
      <w:r w:rsidRPr="003471A6">
        <w:rPr>
          <w:rFonts w:hAnsi="宋体" w:cs="宋体" w:hint="eastAsia"/>
          <w:color w:val="000000"/>
          <w:spacing w:val="10"/>
        </w:rPr>
        <w:t>电</w:t>
      </w:r>
      <w:r w:rsidRPr="003471A6">
        <w:rPr>
          <w:rFonts w:hAnsi="宋体" w:cs="宋体" w:hint="eastAsia"/>
          <w:color w:val="000000"/>
          <w:spacing w:val="10"/>
        </w:rPr>
        <w:t xml:space="preserve">    </w:t>
      </w:r>
      <w:r w:rsidRPr="003471A6">
        <w:rPr>
          <w:rFonts w:hAnsi="宋体" w:cs="宋体" w:hint="eastAsia"/>
          <w:color w:val="000000"/>
          <w:spacing w:val="10"/>
        </w:rPr>
        <w:t>话：</w:t>
      </w:r>
      <w:r w:rsidRPr="003471A6">
        <w:rPr>
          <w:rFonts w:hAnsi="宋体" w:cs="宋体" w:hint="eastAsia"/>
          <w:color w:val="000000"/>
          <w:spacing w:val="10"/>
        </w:rPr>
        <w:t>18069780518</w:t>
      </w:r>
      <w:r w:rsidRPr="003471A6">
        <w:rPr>
          <w:rFonts w:hAnsi="宋体" w:cs="宋体" w:hint="eastAsia"/>
          <w:color w:val="000000"/>
          <w:spacing w:val="10"/>
        </w:rPr>
        <w:t>、</w:t>
      </w:r>
      <w:r w:rsidRPr="003471A6">
        <w:rPr>
          <w:rFonts w:hAnsi="宋体" w:cs="宋体" w:hint="eastAsia"/>
          <w:color w:val="000000"/>
          <w:spacing w:val="10"/>
        </w:rPr>
        <w:t>15355039189</w:t>
      </w:r>
    </w:p>
    <w:p w:rsidR="00E8107F" w:rsidRPr="003471A6" w:rsidRDefault="00D614BD" w:rsidP="00665F02">
      <w:pPr>
        <w:adjustRightInd w:val="0"/>
        <w:snapToGrid w:val="0"/>
        <w:spacing w:line="360" w:lineRule="auto"/>
        <w:ind w:firstLineChars="200" w:firstLine="460"/>
        <w:rPr>
          <w:rFonts w:hAnsi="宋体"/>
        </w:rPr>
      </w:pPr>
      <w:r w:rsidRPr="003471A6">
        <w:rPr>
          <w:rFonts w:hAnsi="宋体" w:cs="宋体" w:hint="eastAsia"/>
          <w:color w:val="000000"/>
          <w:spacing w:val="10"/>
        </w:rPr>
        <w:t>电子邮件：</w:t>
      </w:r>
      <w:hyperlink r:id="rId14" w:history="1">
        <w:r w:rsidRPr="003471A6">
          <w:rPr>
            <w:rStyle w:val="affc"/>
            <w:rFonts w:hAnsi="宋体" w:cs="宋体" w:hint="eastAsia"/>
            <w:color w:val="000000"/>
            <w:spacing w:val="10"/>
            <w:u w:val="none"/>
          </w:rPr>
          <w:t>761343852@qq.com</w:t>
        </w:r>
      </w:hyperlink>
    </w:p>
    <w:p w:rsidR="00E8107F" w:rsidRPr="003471A6" w:rsidRDefault="00E8107F" w:rsidP="00665F02">
      <w:pPr>
        <w:pStyle w:val="af0"/>
        <w:adjustRightInd w:val="0"/>
        <w:snapToGrid w:val="0"/>
        <w:spacing w:after="0" w:line="360" w:lineRule="auto"/>
        <w:rPr>
          <w:rFonts w:hAnsi="宋体"/>
        </w:rPr>
      </w:pPr>
    </w:p>
    <w:p w:rsidR="00E8107F" w:rsidRPr="003471A6" w:rsidRDefault="00D614BD" w:rsidP="00665F02">
      <w:pPr>
        <w:adjustRightInd w:val="0"/>
        <w:snapToGrid w:val="0"/>
        <w:spacing w:line="360" w:lineRule="auto"/>
        <w:jc w:val="right"/>
        <w:rPr>
          <w:rFonts w:hAnsi="宋体" w:cs="宋体"/>
          <w:szCs w:val="21"/>
        </w:rPr>
      </w:pPr>
      <w:r w:rsidRPr="003471A6">
        <w:rPr>
          <w:rFonts w:hAnsi="宋体" w:cs="宋体" w:hint="eastAsia"/>
          <w:szCs w:val="21"/>
        </w:rPr>
        <w:t>杭州临江环境能源有限公司</w:t>
      </w:r>
    </w:p>
    <w:p w:rsidR="00E8107F" w:rsidRPr="003471A6" w:rsidRDefault="00D614BD" w:rsidP="00665F02">
      <w:pPr>
        <w:adjustRightInd w:val="0"/>
        <w:snapToGrid w:val="0"/>
        <w:spacing w:line="360" w:lineRule="auto"/>
        <w:jc w:val="right"/>
        <w:rPr>
          <w:rFonts w:hAnsi="宋体" w:cs="宋体"/>
          <w:szCs w:val="21"/>
        </w:rPr>
      </w:pPr>
      <w:r w:rsidRPr="003471A6">
        <w:rPr>
          <w:rFonts w:hAnsi="宋体" w:cs="宋体" w:hint="eastAsia"/>
          <w:szCs w:val="21"/>
        </w:rPr>
        <w:t>日期：</w:t>
      </w:r>
      <w:r w:rsidRPr="003471A6">
        <w:rPr>
          <w:rFonts w:hAnsi="宋体" w:cs="宋体" w:hint="eastAsia"/>
          <w:szCs w:val="21"/>
        </w:rPr>
        <w:t>2023</w:t>
      </w:r>
      <w:r w:rsidRPr="003471A6">
        <w:rPr>
          <w:rFonts w:hAnsi="宋体" w:cs="宋体" w:hint="eastAsia"/>
          <w:szCs w:val="21"/>
        </w:rPr>
        <w:t>年</w:t>
      </w:r>
      <w:r w:rsidRPr="003471A6">
        <w:rPr>
          <w:rFonts w:hAnsi="宋体" w:cs="宋体" w:hint="eastAsia"/>
          <w:szCs w:val="21"/>
        </w:rPr>
        <w:t xml:space="preserve"> 7</w:t>
      </w:r>
      <w:r w:rsidRPr="003471A6">
        <w:rPr>
          <w:rFonts w:hAnsi="宋体" w:cs="宋体" w:hint="eastAsia"/>
          <w:szCs w:val="21"/>
        </w:rPr>
        <w:t>月</w:t>
      </w:r>
      <w:r w:rsidR="00665F02">
        <w:rPr>
          <w:rFonts w:hAnsi="宋体" w:cs="宋体" w:hint="eastAsia"/>
          <w:szCs w:val="21"/>
        </w:rPr>
        <w:t>31</w:t>
      </w:r>
      <w:r w:rsidRPr="003471A6">
        <w:rPr>
          <w:rFonts w:hAnsi="宋体" w:cs="宋体" w:hint="eastAsia"/>
          <w:szCs w:val="21"/>
        </w:rPr>
        <w:t>日</w:t>
      </w:r>
    </w:p>
    <w:p w:rsidR="00E8107F" w:rsidRPr="003471A6" w:rsidRDefault="00D614BD">
      <w:pPr>
        <w:jc w:val="center"/>
        <w:rPr>
          <w:rFonts w:hAnsi="宋体" w:cs="宋体"/>
          <w:b/>
          <w:bCs/>
          <w:sz w:val="32"/>
          <w:szCs w:val="32"/>
        </w:rPr>
      </w:pPr>
      <w:r w:rsidRPr="003471A6">
        <w:rPr>
          <w:rFonts w:hAnsi="宋体" w:cs="宋体" w:hint="eastAsia"/>
          <w:b/>
          <w:sz w:val="36"/>
        </w:rPr>
        <w:lastRenderedPageBreak/>
        <w:t>第二部分</w:t>
      </w:r>
      <w:r w:rsidRPr="003471A6">
        <w:rPr>
          <w:rFonts w:hAnsi="宋体" w:cs="宋体" w:hint="eastAsia"/>
          <w:b/>
          <w:sz w:val="36"/>
        </w:rPr>
        <w:t xml:space="preserve">  </w:t>
      </w:r>
      <w:r w:rsidRPr="003471A6">
        <w:rPr>
          <w:rFonts w:hAnsi="宋体" w:cs="宋体" w:hint="eastAsia"/>
          <w:b/>
          <w:sz w:val="36"/>
        </w:rPr>
        <w:t>投标人须知</w:t>
      </w:r>
    </w:p>
    <w:p w:rsidR="00E8107F" w:rsidRPr="003471A6" w:rsidRDefault="00D614BD">
      <w:pPr>
        <w:keepNext/>
        <w:keepLines/>
        <w:spacing w:line="360" w:lineRule="auto"/>
        <w:jc w:val="center"/>
        <w:outlineLvl w:val="1"/>
        <w:rPr>
          <w:rFonts w:hAnsi="宋体" w:cs="宋体"/>
          <w:b/>
          <w:bCs/>
          <w:sz w:val="32"/>
          <w:szCs w:val="32"/>
        </w:rPr>
      </w:pPr>
      <w:r w:rsidRPr="003471A6">
        <w:rPr>
          <w:rFonts w:hAnsi="宋体" w:cs="宋体" w:hint="eastAsia"/>
          <w:b/>
          <w:bCs/>
          <w:sz w:val="32"/>
          <w:szCs w:val="32"/>
        </w:rPr>
        <w:t>投标人须知前附表</w:t>
      </w:r>
    </w:p>
    <w:tbl>
      <w:tblPr>
        <w:tblW w:w="90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21"/>
        <w:gridCol w:w="1930"/>
        <w:gridCol w:w="6225"/>
      </w:tblGrid>
      <w:tr w:rsidR="00E8107F" w:rsidRPr="003471A6">
        <w:trPr>
          <w:trHeight w:val="767"/>
          <w:tblHeader/>
          <w:jc w:val="center"/>
        </w:trPr>
        <w:tc>
          <w:tcPr>
            <w:tcW w:w="921" w:type="dxa"/>
            <w:tcBorders>
              <w:top w:val="single" w:sz="12" w:space="0" w:color="auto"/>
            </w:tcBorders>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条款号</w:t>
            </w:r>
          </w:p>
        </w:tc>
        <w:tc>
          <w:tcPr>
            <w:tcW w:w="1930" w:type="dxa"/>
            <w:tcBorders>
              <w:top w:val="single" w:sz="12" w:space="0" w:color="auto"/>
            </w:tcBorders>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条款名称</w:t>
            </w:r>
          </w:p>
        </w:tc>
        <w:tc>
          <w:tcPr>
            <w:tcW w:w="6225" w:type="dxa"/>
            <w:tcBorders>
              <w:top w:val="single" w:sz="12" w:space="0" w:color="auto"/>
            </w:tcBorders>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zCs w:val="21"/>
              </w:rPr>
              <w:t>编列内容</w:t>
            </w:r>
          </w:p>
        </w:tc>
      </w:tr>
      <w:tr w:rsidR="00E8107F" w:rsidRPr="003471A6">
        <w:trPr>
          <w:trHeight w:val="64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1.1.2</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rPr>
            </w:pPr>
            <w:r w:rsidRPr="003471A6">
              <w:rPr>
                <w:rFonts w:hAnsi="宋体" w:cs="宋体" w:hint="eastAsia"/>
              </w:rPr>
              <w:t>招标组织形式</w:t>
            </w:r>
          </w:p>
        </w:tc>
        <w:tc>
          <w:tcPr>
            <w:tcW w:w="6225" w:type="dxa"/>
            <w:vAlign w:val="center"/>
          </w:tcPr>
          <w:p w:rsidR="00E8107F" w:rsidRPr="003471A6" w:rsidRDefault="00D614BD">
            <w:pPr>
              <w:autoSpaceDE w:val="0"/>
              <w:autoSpaceDN w:val="0"/>
              <w:adjustRightInd w:val="0"/>
              <w:snapToGrid w:val="0"/>
              <w:spacing w:line="400" w:lineRule="exact"/>
              <w:rPr>
                <w:rFonts w:hAnsi="宋体" w:cs="宋体"/>
              </w:rPr>
            </w:pPr>
            <w:r w:rsidRPr="003471A6">
              <w:rPr>
                <w:rFonts w:hAnsi="宋体" w:cs="宋体" w:hint="eastAsia"/>
              </w:rPr>
              <w:t>本项目采用</w:t>
            </w:r>
            <w:r w:rsidRPr="003471A6">
              <w:rPr>
                <w:rFonts w:hAnsi="宋体" w:cs="宋体" w:hint="eastAsia"/>
                <w:u w:val="single"/>
              </w:rPr>
              <w:t xml:space="preserve"> </w:t>
            </w:r>
            <w:r w:rsidRPr="003471A6">
              <w:rPr>
                <w:rFonts w:hAnsi="宋体" w:cs="宋体" w:hint="eastAsia"/>
                <w:u w:val="single"/>
              </w:rPr>
              <w:t>公开</w:t>
            </w:r>
            <w:r w:rsidRPr="003471A6">
              <w:rPr>
                <w:rFonts w:hAnsi="宋体" w:cs="宋体" w:hint="eastAsia"/>
                <w:u w:val="single"/>
              </w:rPr>
              <w:t xml:space="preserve"> </w:t>
            </w:r>
            <w:r w:rsidRPr="003471A6">
              <w:rPr>
                <w:rFonts w:hAnsi="宋体" w:cs="宋体" w:hint="eastAsia"/>
              </w:rPr>
              <w:t>招标方式</w:t>
            </w:r>
          </w:p>
        </w:tc>
      </w:tr>
      <w:tr w:rsidR="00E8107F" w:rsidRPr="003471A6">
        <w:trPr>
          <w:trHeight w:val="90"/>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1.1.3</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招标人</w:t>
            </w:r>
          </w:p>
        </w:tc>
        <w:tc>
          <w:tcPr>
            <w:tcW w:w="6225" w:type="dxa"/>
            <w:vAlign w:val="center"/>
          </w:tcPr>
          <w:p w:rsidR="00E8107F" w:rsidRPr="003471A6" w:rsidRDefault="00D614BD">
            <w:pPr>
              <w:autoSpaceDE w:val="0"/>
              <w:autoSpaceDN w:val="0"/>
              <w:adjustRightInd w:val="0"/>
              <w:spacing w:line="400" w:lineRule="exact"/>
              <w:jc w:val="left"/>
              <w:rPr>
                <w:rFonts w:hAnsi="宋体"/>
              </w:rPr>
            </w:pPr>
            <w:r w:rsidRPr="003471A6">
              <w:rPr>
                <w:rFonts w:hAnsi="宋体" w:cs="宋体" w:hint="eastAsia"/>
                <w:szCs w:val="21"/>
              </w:rPr>
              <w:t>名</w:t>
            </w:r>
            <w:r w:rsidRPr="003471A6">
              <w:rPr>
                <w:rFonts w:hAnsi="宋体" w:cs="宋体" w:hint="eastAsia"/>
                <w:szCs w:val="21"/>
              </w:rPr>
              <w:t xml:space="preserve"> </w:t>
            </w:r>
            <w:r w:rsidRPr="003471A6">
              <w:rPr>
                <w:rFonts w:hAnsi="宋体" w:cs="宋体" w:hint="eastAsia"/>
                <w:szCs w:val="21"/>
              </w:rPr>
              <w:t>称：</w:t>
            </w:r>
            <w:r w:rsidRPr="003471A6">
              <w:rPr>
                <w:rFonts w:hAnsi="宋体" w:hint="eastAsia"/>
              </w:rPr>
              <w:t>杭州临江环境能源有限公司</w:t>
            </w:r>
            <w:r w:rsidRPr="003471A6">
              <w:rPr>
                <w:rFonts w:hAnsi="宋体" w:hint="eastAsia"/>
              </w:rPr>
              <w:t xml:space="preserve"> </w:t>
            </w:r>
          </w:p>
          <w:p w:rsidR="00E8107F" w:rsidRPr="003471A6" w:rsidRDefault="00D614BD">
            <w:pPr>
              <w:autoSpaceDE w:val="0"/>
              <w:autoSpaceDN w:val="0"/>
              <w:adjustRightInd w:val="0"/>
              <w:spacing w:line="400" w:lineRule="exact"/>
              <w:jc w:val="left"/>
              <w:rPr>
                <w:rFonts w:hAnsi="宋体"/>
              </w:rPr>
            </w:pPr>
            <w:r w:rsidRPr="003471A6">
              <w:rPr>
                <w:rFonts w:hAnsi="宋体" w:hint="eastAsia"/>
              </w:rPr>
              <w:t>地</w:t>
            </w:r>
            <w:r w:rsidRPr="003471A6">
              <w:rPr>
                <w:rFonts w:hAnsi="宋体" w:hint="eastAsia"/>
              </w:rPr>
              <w:t xml:space="preserve"> </w:t>
            </w:r>
            <w:r w:rsidRPr="003471A6">
              <w:rPr>
                <w:rFonts w:hAnsi="宋体" w:hint="eastAsia"/>
              </w:rPr>
              <w:t>址：杭州市钱塘区临江街道红十五线与观十五线交叉口</w:t>
            </w:r>
            <w:r w:rsidRPr="003471A6">
              <w:rPr>
                <w:rFonts w:hAnsi="宋体" w:hint="eastAsia"/>
              </w:rPr>
              <w:t xml:space="preserve"> </w:t>
            </w:r>
          </w:p>
          <w:p w:rsidR="00E8107F" w:rsidRPr="003471A6" w:rsidRDefault="00D614BD">
            <w:pPr>
              <w:autoSpaceDE w:val="0"/>
              <w:autoSpaceDN w:val="0"/>
              <w:adjustRightInd w:val="0"/>
              <w:spacing w:line="400" w:lineRule="exact"/>
              <w:jc w:val="left"/>
              <w:rPr>
                <w:rFonts w:hAnsi="宋体"/>
              </w:rPr>
            </w:pPr>
            <w:r w:rsidRPr="003471A6">
              <w:rPr>
                <w:rFonts w:hAnsi="宋体" w:hint="eastAsia"/>
              </w:rPr>
              <w:t>联</w:t>
            </w:r>
            <w:r w:rsidRPr="003471A6">
              <w:rPr>
                <w:rFonts w:hAnsi="宋体" w:hint="eastAsia"/>
              </w:rPr>
              <w:t xml:space="preserve"> </w:t>
            </w:r>
            <w:r w:rsidRPr="003471A6">
              <w:rPr>
                <w:rFonts w:hAnsi="宋体" w:hint="eastAsia"/>
              </w:rPr>
              <w:t>系</w:t>
            </w:r>
            <w:r w:rsidRPr="003471A6">
              <w:rPr>
                <w:rFonts w:hAnsi="宋体" w:hint="eastAsia"/>
              </w:rPr>
              <w:t xml:space="preserve"> </w:t>
            </w:r>
            <w:r w:rsidRPr="003471A6">
              <w:rPr>
                <w:rFonts w:hAnsi="宋体" w:hint="eastAsia"/>
              </w:rPr>
              <w:t>人：顾工</w:t>
            </w:r>
          </w:p>
          <w:p w:rsidR="00E8107F" w:rsidRPr="003471A6" w:rsidRDefault="00D614BD">
            <w:pPr>
              <w:autoSpaceDE w:val="0"/>
              <w:autoSpaceDN w:val="0"/>
              <w:adjustRightInd w:val="0"/>
              <w:spacing w:line="400" w:lineRule="exact"/>
              <w:jc w:val="left"/>
              <w:rPr>
                <w:rFonts w:hAnsi="宋体"/>
              </w:rPr>
            </w:pPr>
            <w:r w:rsidRPr="003471A6">
              <w:rPr>
                <w:rFonts w:hAnsi="宋体" w:hint="eastAsia"/>
              </w:rPr>
              <w:t>电</w:t>
            </w:r>
            <w:r w:rsidRPr="003471A6">
              <w:rPr>
                <w:rFonts w:hAnsi="宋体" w:hint="eastAsia"/>
              </w:rPr>
              <w:t xml:space="preserve"> </w:t>
            </w:r>
            <w:r w:rsidRPr="003471A6">
              <w:rPr>
                <w:rFonts w:hAnsi="宋体" w:hint="eastAsia"/>
              </w:rPr>
              <w:t>话：</w:t>
            </w:r>
            <w:r w:rsidRPr="003471A6">
              <w:rPr>
                <w:rFonts w:hAnsi="宋体" w:cs="宋体" w:hint="eastAsia"/>
                <w:szCs w:val="21"/>
              </w:rPr>
              <w:t>18668119360</w:t>
            </w:r>
          </w:p>
          <w:p w:rsidR="00E8107F" w:rsidRPr="003471A6" w:rsidRDefault="00D614BD">
            <w:pPr>
              <w:autoSpaceDE w:val="0"/>
              <w:autoSpaceDN w:val="0"/>
              <w:adjustRightInd w:val="0"/>
              <w:spacing w:line="400" w:lineRule="exact"/>
              <w:jc w:val="left"/>
              <w:rPr>
                <w:rFonts w:hAnsi="宋体"/>
              </w:rPr>
            </w:pPr>
            <w:r w:rsidRPr="003471A6">
              <w:rPr>
                <w:rFonts w:hAnsi="宋体" w:hint="eastAsia"/>
              </w:rPr>
              <w:t>邮</w:t>
            </w:r>
            <w:r w:rsidRPr="003471A6">
              <w:rPr>
                <w:rFonts w:hAnsi="宋体" w:hint="eastAsia"/>
              </w:rPr>
              <w:t xml:space="preserve"> </w:t>
            </w:r>
            <w:r w:rsidRPr="003471A6">
              <w:rPr>
                <w:rFonts w:hAnsi="宋体" w:hint="eastAsia"/>
              </w:rPr>
              <w:t>箱：</w:t>
            </w:r>
            <w:r w:rsidRPr="003471A6">
              <w:rPr>
                <w:rFonts w:hAnsi="宋体" w:cs="宋体" w:hint="eastAsia"/>
                <w:szCs w:val="21"/>
              </w:rPr>
              <w:t>609207881@qq.com</w:t>
            </w:r>
          </w:p>
        </w:tc>
      </w:tr>
      <w:tr w:rsidR="00E8107F" w:rsidRPr="003471A6">
        <w:trPr>
          <w:trHeight w:val="1398"/>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1.1.4</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招标代理机构</w:t>
            </w:r>
          </w:p>
        </w:tc>
        <w:tc>
          <w:tcPr>
            <w:tcW w:w="6225" w:type="dxa"/>
            <w:vAlign w:val="center"/>
          </w:tcPr>
          <w:p w:rsidR="00E8107F" w:rsidRPr="003471A6" w:rsidRDefault="00D614BD">
            <w:pPr>
              <w:spacing w:line="400" w:lineRule="exact"/>
              <w:ind w:right="139"/>
              <w:rPr>
                <w:rFonts w:hAnsi="宋体" w:cs="宋体"/>
                <w:color w:val="000000"/>
                <w:spacing w:val="10"/>
              </w:rPr>
            </w:pPr>
            <w:r w:rsidRPr="003471A6">
              <w:rPr>
                <w:rFonts w:hAnsi="宋体" w:cs="宋体" w:hint="eastAsia"/>
                <w:color w:val="000000"/>
                <w:spacing w:val="10"/>
              </w:rPr>
              <w:t>招标代理：浙江华耀建设咨询有限公司</w:t>
            </w:r>
          </w:p>
          <w:p w:rsidR="00E8107F" w:rsidRPr="003471A6" w:rsidRDefault="00D614BD">
            <w:pPr>
              <w:spacing w:line="400" w:lineRule="exact"/>
              <w:ind w:right="139"/>
              <w:rPr>
                <w:rFonts w:hAnsi="宋体" w:cs="宋体"/>
                <w:color w:val="000000"/>
                <w:spacing w:val="10"/>
              </w:rPr>
            </w:pPr>
            <w:r w:rsidRPr="003471A6">
              <w:rPr>
                <w:rFonts w:hAnsi="宋体" w:cs="宋体" w:hint="eastAsia"/>
                <w:color w:val="000000"/>
                <w:spacing w:val="10"/>
              </w:rPr>
              <w:t>地</w:t>
            </w:r>
            <w:r w:rsidRPr="003471A6">
              <w:rPr>
                <w:rFonts w:hAnsi="宋体" w:cs="宋体" w:hint="eastAsia"/>
                <w:color w:val="000000"/>
                <w:spacing w:val="10"/>
              </w:rPr>
              <w:t xml:space="preserve">  </w:t>
            </w:r>
            <w:r w:rsidRPr="003471A6">
              <w:rPr>
                <w:rFonts w:hAnsi="宋体" w:cs="宋体" w:hint="eastAsia"/>
                <w:color w:val="000000"/>
                <w:spacing w:val="10"/>
              </w:rPr>
              <w:t>址：杭州市上城区秋涛北路</w:t>
            </w:r>
            <w:r w:rsidRPr="003471A6">
              <w:rPr>
                <w:rFonts w:hAnsi="宋体" w:cs="宋体" w:hint="eastAsia"/>
                <w:color w:val="000000"/>
                <w:spacing w:val="10"/>
              </w:rPr>
              <w:t>332</w:t>
            </w:r>
            <w:r w:rsidRPr="003471A6">
              <w:rPr>
                <w:rFonts w:hAnsi="宋体" w:cs="宋体" w:hint="eastAsia"/>
                <w:color w:val="000000"/>
                <w:spacing w:val="10"/>
              </w:rPr>
              <w:t>号佰富时代</w:t>
            </w:r>
            <w:r w:rsidRPr="003471A6">
              <w:rPr>
                <w:rFonts w:hAnsi="宋体" w:cs="宋体" w:hint="eastAsia"/>
                <w:color w:val="000000"/>
                <w:spacing w:val="10"/>
              </w:rPr>
              <w:t>3</w:t>
            </w:r>
            <w:r w:rsidRPr="003471A6">
              <w:rPr>
                <w:rFonts w:hAnsi="宋体" w:cs="宋体" w:hint="eastAsia"/>
                <w:color w:val="000000"/>
                <w:spacing w:val="10"/>
              </w:rPr>
              <w:t>幢</w:t>
            </w:r>
            <w:r w:rsidRPr="003471A6">
              <w:rPr>
                <w:rFonts w:hAnsi="宋体" w:cs="宋体" w:hint="eastAsia"/>
                <w:color w:val="000000"/>
                <w:spacing w:val="10"/>
              </w:rPr>
              <w:t>13</w:t>
            </w:r>
            <w:r w:rsidRPr="003471A6">
              <w:rPr>
                <w:rFonts w:hAnsi="宋体" w:cs="宋体" w:hint="eastAsia"/>
                <w:color w:val="000000"/>
                <w:spacing w:val="10"/>
              </w:rPr>
              <w:t>楼</w:t>
            </w:r>
          </w:p>
          <w:p w:rsidR="00E8107F" w:rsidRPr="003471A6" w:rsidRDefault="00D614BD">
            <w:pPr>
              <w:spacing w:line="400" w:lineRule="exact"/>
              <w:ind w:right="139"/>
              <w:rPr>
                <w:rFonts w:hAnsi="宋体" w:cs="宋体"/>
                <w:color w:val="000000"/>
                <w:spacing w:val="10"/>
              </w:rPr>
            </w:pPr>
            <w:r w:rsidRPr="003471A6">
              <w:rPr>
                <w:rFonts w:hAnsi="宋体" w:cs="宋体" w:hint="eastAsia"/>
                <w:color w:val="000000"/>
                <w:spacing w:val="10"/>
              </w:rPr>
              <w:t>联</w:t>
            </w:r>
            <w:r w:rsidRPr="003471A6">
              <w:rPr>
                <w:rFonts w:hAnsi="宋体" w:cs="宋体" w:hint="eastAsia"/>
                <w:color w:val="000000"/>
                <w:spacing w:val="10"/>
              </w:rPr>
              <w:t xml:space="preserve"> </w:t>
            </w:r>
            <w:r w:rsidRPr="003471A6">
              <w:rPr>
                <w:rFonts w:hAnsi="宋体" w:cs="宋体" w:hint="eastAsia"/>
                <w:color w:val="000000"/>
                <w:spacing w:val="10"/>
              </w:rPr>
              <w:t>系</w:t>
            </w:r>
            <w:r w:rsidRPr="003471A6">
              <w:rPr>
                <w:rFonts w:hAnsi="宋体" w:cs="宋体" w:hint="eastAsia"/>
                <w:color w:val="000000"/>
                <w:spacing w:val="10"/>
              </w:rPr>
              <w:t xml:space="preserve"> </w:t>
            </w:r>
            <w:r w:rsidRPr="003471A6">
              <w:rPr>
                <w:rFonts w:hAnsi="宋体" w:cs="宋体" w:hint="eastAsia"/>
                <w:color w:val="000000"/>
                <w:spacing w:val="10"/>
              </w:rPr>
              <w:t>人：施老师、周老师</w:t>
            </w:r>
          </w:p>
          <w:p w:rsidR="00E8107F" w:rsidRPr="003471A6" w:rsidRDefault="00D614BD">
            <w:pPr>
              <w:spacing w:line="400" w:lineRule="exact"/>
              <w:ind w:right="139"/>
              <w:rPr>
                <w:rFonts w:hAnsi="宋体" w:cs="宋体"/>
                <w:color w:val="000000"/>
                <w:spacing w:val="10"/>
              </w:rPr>
            </w:pPr>
            <w:r w:rsidRPr="003471A6">
              <w:rPr>
                <w:rFonts w:hAnsi="宋体" w:cs="宋体" w:hint="eastAsia"/>
                <w:color w:val="000000"/>
                <w:spacing w:val="10"/>
              </w:rPr>
              <w:t>电</w:t>
            </w:r>
            <w:r w:rsidRPr="003471A6">
              <w:rPr>
                <w:rFonts w:hAnsi="宋体" w:cs="宋体" w:hint="eastAsia"/>
                <w:color w:val="000000"/>
                <w:spacing w:val="10"/>
              </w:rPr>
              <w:t xml:space="preserve">    </w:t>
            </w:r>
            <w:r w:rsidRPr="003471A6">
              <w:rPr>
                <w:rFonts w:hAnsi="宋体" w:cs="宋体" w:hint="eastAsia"/>
                <w:color w:val="000000"/>
                <w:spacing w:val="10"/>
              </w:rPr>
              <w:t>话：</w:t>
            </w:r>
            <w:r w:rsidRPr="003471A6">
              <w:rPr>
                <w:rFonts w:hAnsi="宋体" w:cs="宋体" w:hint="eastAsia"/>
                <w:color w:val="000000"/>
                <w:spacing w:val="10"/>
              </w:rPr>
              <w:t>18069780518</w:t>
            </w:r>
            <w:r w:rsidRPr="003471A6">
              <w:rPr>
                <w:rFonts w:hAnsi="宋体" w:cs="宋体" w:hint="eastAsia"/>
                <w:color w:val="000000"/>
                <w:spacing w:val="10"/>
              </w:rPr>
              <w:t>、</w:t>
            </w:r>
            <w:r w:rsidRPr="003471A6">
              <w:rPr>
                <w:rFonts w:hAnsi="宋体" w:cs="宋体" w:hint="eastAsia"/>
                <w:color w:val="000000"/>
                <w:spacing w:val="10"/>
              </w:rPr>
              <w:t>15355039189</w:t>
            </w:r>
          </w:p>
          <w:p w:rsidR="00E8107F" w:rsidRPr="003471A6" w:rsidRDefault="00D614BD">
            <w:pPr>
              <w:spacing w:line="400" w:lineRule="exact"/>
              <w:rPr>
                <w:rFonts w:hAnsi="宋体" w:cs="宋体"/>
                <w:snapToGrid w:val="0"/>
                <w:szCs w:val="21"/>
                <w:highlight w:val="yellow"/>
              </w:rPr>
            </w:pPr>
            <w:r w:rsidRPr="003471A6">
              <w:rPr>
                <w:rFonts w:hAnsi="宋体" w:cs="宋体" w:hint="eastAsia"/>
                <w:color w:val="000000"/>
                <w:spacing w:val="10"/>
              </w:rPr>
              <w:t>电子邮件：</w:t>
            </w:r>
            <w:hyperlink r:id="rId15" w:history="1">
              <w:r w:rsidRPr="003471A6">
                <w:rPr>
                  <w:rFonts w:hAnsi="宋体" w:cs="宋体" w:hint="eastAsia"/>
                  <w:color w:val="000000"/>
                  <w:spacing w:val="10"/>
                </w:rPr>
                <w:t>761343852@qq.com</w:t>
              </w:r>
            </w:hyperlink>
          </w:p>
        </w:tc>
      </w:tr>
      <w:tr w:rsidR="00E8107F" w:rsidRPr="003471A6">
        <w:trPr>
          <w:trHeight w:val="2245"/>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1.1.5</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项目概况</w:t>
            </w:r>
          </w:p>
        </w:tc>
        <w:tc>
          <w:tcPr>
            <w:tcW w:w="6225" w:type="dxa"/>
            <w:vAlign w:val="center"/>
          </w:tcPr>
          <w:p w:rsidR="00E8107F" w:rsidRPr="003471A6" w:rsidRDefault="00D614BD">
            <w:pPr>
              <w:pStyle w:val="TableParagraph"/>
              <w:snapToGrid w:val="0"/>
              <w:spacing w:line="400" w:lineRule="exact"/>
              <w:ind w:rightChars="20" w:right="42"/>
              <w:jc w:val="both"/>
              <w:rPr>
                <w:sz w:val="21"/>
                <w:szCs w:val="21"/>
                <w:lang w:eastAsia="zh-CN"/>
              </w:rPr>
            </w:pPr>
            <w:r w:rsidRPr="003471A6">
              <w:rPr>
                <w:rFonts w:hint="eastAsia"/>
                <w:sz w:val="21"/>
                <w:szCs w:val="21"/>
                <w:lang w:eastAsia="zh-CN"/>
              </w:rPr>
              <w:t>招标编号：</w:t>
            </w:r>
            <w:r w:rsidRPr="003471A6">
              <w:rPr>
                <w:rFonts w:hint="eastAsia"/>
                <w:sz w:val="21"/>
                <w:szCs w:val="21"/>
                <w:lang w:eastAsia="zh-CN"/>
              </w:rPr>
              <w:t>ZJHYXM20230718</w:t>
            </w:r>
          </w:p>
          <w:p w:rsidR="00E8107F" w:rsidRPr="003471A6" w:rsidRDefault="00D614BD">
            <w:pPr>
              <w:pStyle w:val="TableParagraph"/>
              <w:snapToGrid w:val="0"/>
              <w:spacing w:line="400" w:lineRule="exact"/>
              <w:ind w:rightChars="20" w:right="42"/>
              <w:jc w:val="both"/>
              <w:rPr>
                <w:snapToGrid w:val="0"/>
                <w:sz w:val="21"/>
                <w:szCs w:val="21"/>
                <w:lang w:eastAsia="zh-CN"/>
              </w:rPr>
            </w:pPr>
            <w:r w:rsidRPr="003471A6">
              <w:rPr>
                <w:rFonts w:hint="eastAsia"/>
                <w:snapToGrid w:val="0"/>
                <w:sz w:val="21"/>
                <w:szCs w:val="21"/>
                <w:lang w:eastAsia="zh-CN"/>
              </w:rPr>
              <w:t>项目名称：</w:t>
            </w:r>
            <w:r w:rsidRPr="003471A6">
              <w:rPr>
                <w:rFonts w:hint="eastAsia"/>
                <w:sz w:val="21"/>
                <w:szCs w:val="21"/>
                <w:lang w:eastAsia="zh-CN"/>
              </w:rPr>
              <w:t>2023</w:t>
            </w:r>
            <w:r w:rsidRPr="003471A6">
              <w:rPr>
                <w:rFonts w:hint="eastAsia"/>
                <w:sz w:val="21"/>
                <w:szCs w:val="21"/>
                <w:lang w:eastAsia="zh-CN"/>
              </w:rPr>
              <w:t>年临江公司吨桶采购项目</w:t>
            </w:r>
          </w:p>
          <w:p w:rsidR="00E8107F" w:rsidRPr="003471A6" w:rsidRDefault="00D614BD">
            <w:pPr>
              <w:pStyle w:val="TableParagraph"/>
              <w:snapToGrid w:val="0"/>
              <w:spacing w:line="400" w:lineRule="exact"/>
              <w:ind w:rightChars="20" w:right="42"/>
              <w:jc w:val="both"/>
              <w:rPr>
                <w:snapToGrid w:val="0"/>
                <w:sz w:val="21"/>
                <w:szCs w:val="21"/>
                <w:lang w:eastAsia="zh-CN"/>
              </w:rPr>
            </w:pPr>
            <w:r w:rsidRPr="003471A6">
              <w:rPr>
                <w:rFonts w:hint="eastAsia"/>
                <w:snapToGrid w:val="0"/>
                <w:sz w:val="21"/>
                <w:szCs w:val="21"/>
                <w:lang w:eastAsia="zh-CN"/>
              </w:rPr>
              <w:t>项目地点：</w:t>
            </w:r>
            <w:r w:rsidRPr="003471A6">
              <w:rPr>
                <w:rFonts w:hint="eastAsia"/>
                <w:sz w:val="21"/>
                <w:szCs w:val="21"/>
                <w:lang w:eastAsia="zh-CN"/>
              </w:rPr>
              <w:t>杭州市钱塘区临江街道红十五线与观十五线交叉口</w:t>
            </w:r>
          </w:p>
          <w:p w:rsidR="00E8107F" w:rsidRPr="003471A6" w:rsidRDefault="00D614BD">
            <w:pPr>
              <w:pStyle w:val="TableParagraph"/>
              <w:snapToGrid w:val="0"/>
              <w:spacing w:line="400" w:lineRule="exact"/>
              <w:ind w:rightChars="20" w:right="42"/>
              <w:jc w:val="both"/>
              <w:rPr>
                <w:snapToGrid w:val="0"/>
                <w:sz w:val="21"/>
                <w:szCs w:val="21"/>
                <w:lang w:eastAsia="zh-CN"/>
              </w:rPr>
            </w:pPr>
            <w:r w:rsidRPr="003471A6">
              <w:rPr>
                <w:rFonts w:hint="eastAsia"/>
                <w:snapToGrid w:val="0"/>
                <w:sz w:val="21"/>
                <w:szCs w:val="21"/>
                <w:lang w:eastAsia="zh-CN"/>
              </w:rPr>
              <w:t>项目预算：</w:t>
            </w:r>
            <w:r w:rsidRPr="003471A6">
              <w:rPr>
                <w:rFonts w:hint="eastAsia"/>
                <w:snapToGrid w:val="0"/>
                <w:sz w:val="21"/>
                <w:szCs w:val="21"/>
                <w:lang w:eastAsia="zh-CN"/>
              </w:rPr>
              <w:t>38.2</w:t>
            </w:r>
            <w:r w:rsidRPr="003471A6">
              <w:rPr>
                <w:rFonts w:hint="eastAsia"/>
                <w:snapToGrid w:val="0"/>
                <w:sz w:val="21"/>
                <w:szCs w:val="21"/>
                <w:lang w:eastAsia="zh-CN"/>
              </w:rPr>
              <w:t>万元（含税）</w:t>
            </w:r>
          </w:p>
          <w:p w:rsidR="00E8107F" w:rsidRPr="003471A6" w:rsidRDefault="00D614BD">
            <w:pPr>
              <w:spacing w:line="400" w:lineRule="exact"/>
              <w:rPr>
                <w:rFonts w:hAnsi="宋体" w:cs="宋体"/>
                <w:szCs w:val="21"/>
              </w:rPr>
            </w:pPr>
            <w:r w:rsidRPr="003471A6">
              <w:rPr>
                <w:rFonts w:hAnsi="宋体" w:hint="eastAsia"/>
                <w:snapToGrid w:val="0"/>
                <w:szCs w:val="21"/>
              </w:rPr>
              <w:t>招标方式：公开招标</w:t>
            </w:r>
          </w:p>
        </w:tc>
      </w:tr>
      <w:tr w:rsidR="00E8107F" w:rsidRPr="003471A6">
        <w:trPr>
          <w:trHeight w:val="572"/>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1.2.1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资金来源</w:t>
            </w:r>
          </w:p>
        </w:tc>
        <w:tc>
          <w:tcPr>
            <w:tcW w:w="6225" w:type="dxa"/>
            <w:vAlign w:val="center"/>
          </w:tcPr>
          <w:p w:rsidR="00E8107F" w:rsidRPr="003471A6" w:rsidRDefault="00D614BD">
            <w:pPr>
              <w:autoSpaceDE w:val="0"/>
              <w:autoSpaceDN w:val="0"/>
              <w:adjustRightInd w:val="0"/>
              <w:snapToGrid w:val="0"/>
              <w:spacing w:line="400" w:lineRule="exact"/>
              <w:rPr>
                <w:rFonts w:hAnsi="宋体" w:cs="宋体"/>
                <w:snapToGrid w:val="0"/>
                <w:szCs w:val="21"/>
              </w:rPr>
            </w:pPr>
            <w:r w:rsidRPr="003471A6">
              <w:rPr>
                <w:rFonts w:hAnsi="宋体" w:cs="宋体" w:hint="eastAsia"/>
                <w:snapToGrid w:val="0"/>
                <w:szCs w:val="21"/>
              </w:rPr>
              <w:t>自筹资金</w:t>
            </w:r>
          </w:p>
        </w:tc>
      </w:tr>
      <w:tr w:rsidR="00E8107F" w:rsidRPr="003471A6">
        <w:trPr>
          <w:trHeight w:val="718"/>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1.3.1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招标范围及内容</w:t>
            </w:r>
          </w:p>
        </w:tc>
        <w:tc>
          <w:tcPr>
            <w:tcW w:w="6225" w:type="dxa"/>
            <w:vAlign w:val="center"/>
          </w:tcPr>
          <w:p w:rsidR="00E8107F" w:rsidRPr="003471A6" w:rsidRDefault="00D614BD">
            <w:pPr>
              <w:spacing w:line="360" w:lineRule="auto"/>
              <w:rPr>
                <w:rFonts w:hAnsi="宋体"/>
              </w:rPr>
            </w:pPr>
            <w:r w:rsidRPr="003471A6">
              <w:rPr>
                <w:rFonts w:hAnsi="宋体" w:cs="宋体" w:hint="eastAsia"/>
                <w:szCs w:val="21"/>
              </w:rPr>
              <w:t>见招标公告</w:t>
            </w:r>
          </w:p>
        </w:tc>
      </w:tr>
      <w:tr w:rsidR="00E8107F" w:rsidRPr="003471A6">
        <w:trPr>
          <w:trHeight w:val="718"/>
          <w:jc w:val="center"/>
        </w:trPr>
        <w:tc>
          <w:tcPr>
            <w:tcW w:w="921" w:type="dxa"/>
            <w:vAlign w:val="center"/>
          </w:tcPr>
          <w:p w:rsidR="00E8107F" w:rsidRPr="003471A6" w:rsidRDefault="00D614BD">
            <w:pPr>
              <w:pStyle w:val="TableParagraph"/>
              <w:adjustRightInd w:val="0"/>
              <w:snapToGrid w:val="0"/>
              <w:spacing w:line="400" w:lineRule="exact"/>
              <w:jc w:val="center"/>
              <w:rPr>
                <w:snapToGrid w:val="0"/>
                <w:sz w:val="21"/>
                <w:szCs w:val="21"/>
                <w:lang w:eastAsia="zh-CN"/>
              </w:rPr>
            </w:pPr>
            <w:r w:rsidRPr="003471A6">
              <w:rPr>
                <w:rFonts w:hint="eastAsia"/>
                <w:snapToGrid w:val="0"/>
                <w:sz w:val="21"/>
                <w:szCs w:val="21"/>
              </w:rPr>
              <w:t>1.4.1</w:t>
            </w:r>
          </w:p>
          <w:p w:rsidR="00E8107F" w:rsidRPr="003471A6" w:rsidRDefault="00D614BD">
            <w:pPr>
              <w:pStyle w:val="TableParagraph"/>
              <w:adjustRightInd w:val="0"/>
              <w:snapToGrid w:val="0"/>
              <w:spacing w:line="400" w:lineRule="exact"/>
              <w:jc w:val="center"/>
              <w:rPr>
                <w:snapToGrid w:val="0"/>
                <w:szCs w:val="21"/>
              </w:rPr>
            </w:pPr>
            <w:r w:rsidRPr="003471A6">
              <w:rPr>
                <w:rFonts w:hint="eastAsia"/>
                <w:snapToGrid w:val="0"/>
                <w:sz w:val="21"/>
                <w:szCs w:val="21"/>
                <w:lang w:eastAsia="zh-CN"/>
              </w:rPr>
              <w:t>1.4.2</w:t>
            </w:r>
          </w:p>
        </w:tc>
        <w:tc>
          <w:tcPr>
            <w:tcW w:w="1930" w:type="dxa"/>
            <w:vAlign w:val="center"/>
          </w:tcPr>
          <w:p w:rsidR="00E8107F" w:rsidRPr="003471A6" w:rsidRDefault="00D614BD">
            <w:pPr>
              <w:pStyle w:val="TableParagraph"/>
              <w:adjustRightInd w:val="0"/>
              <w:snapToGrid w:val="0"/>
              <w:spacing w:line="400" w:lineRule="exact"/>
              <w:jc w:val="center"/>
              <w:rPr>
                <w:snapToGrid w:val="0"/>
                <w:szCs w:val="21"/>
                <w:lang w:eastAsia="zh-CN"/>
              </w:rPr>
            </w:pPr>
            <w:r w:rsidRPr="003471A6">
              <w:rPr>
                <w:rFonts w:hint="eastAsia"/>
                <w:snapToGrid w:val="0"/>
                <w:sz w:val="21"/>
                <w:szCs w:val="21"/>
                <w:lang w:eastAsia="zh-CN"/>
              </w:rPr>
              <w:t>投标人资格审查方式、资格条件</w:t>
            </w:r>
          </w:p>
        </w:tc>
        <w:tc>
          <w:tcPr>
            <w:tcW w:w="6225" w:type="dxa"/>
            <w:vAlign w:val="center"/>
          </w:tcPr>
          <w:p w:rsidR="00E8107F" w:rsidRPr="003471A6" w:rsidRDefault="00D614BD">
            <w:pPr>
              <w:pStyle w:val="TableParagraph"/>
              <w:snapToGrid w:val="0"/>
              <w:spacing w:line="400" w:lineRule="exact"/>
              <w:ind w:rightChars="20" w:right="42"/>
              <w:jc w:val="both"/>
              <w:rPr>
                <w:snapToGrid w:val="0"/>
                <w:sz w:val="21"/>
                <w:szCs w:val="21"/>
                <w:lang w:eastAsia="zh-CN"/>
              </w:rPr>
            </w:pPr>
            <w:r w:rsidRPr="003471A6">
              <w:rPr>
                <w:rFonts w:hint="eastAsia"/>
                <w:snapToGrid w:val="0"/>
                <w:sz w:val="21"/>
                <w:szCs w:val="21"/>
                <w:lang w:eastAsia="zh-CN"/>
              </w:rPr>
              <w:t>投标人资格审查方式：</w:t>
            </w:r>
            <w:r w:rsidRPr="003471A6">
              <w:rPr>
                <w:rFonts w:hint="eastAsia"/>
                <w:snapToGrid w:val="0"/>
                <w:sz w:val="21"/>
                <w:szCs w:val="21"/>
                <w:lang w:eastAsia="zh-CN"/>
              </w:rPr>
              <w:t xml:space="preserve">  </w:t>
            </w:r>
            <w:r w:rsidRPr="003471A6">
              <w:rPr>
                <w:rFonts w:hint="eastAsia"/>
                <w:snapToGrid w:val="0"/>
                <w:sz w:val="21"/>
                <w:szCs w:val="21"/>
                <w:lang w:eastAsia="zh-CN"/>
              </w:rPr>
              <w:t>□资格预审</w:t>
            </w:r>
            <w:r w:rsidRPr="003471A6">
              <w:rPr>
                <w:rFonts w:hint="eastAsia"/>
                <w:snapToGrid w:val="0"/>
                <w:sz w:val="21"/>
                <w:szCs w:val="21"/>
                <w:lang w:eastAsia="zh-CN"/>
              </w:rPr>
              <w:t xml:space="preserve">  </w:t>
            </w:r>
            <w:r w:rsidRPr="003471A6">
              <w:rPr>
                <w:rFonts w:hint="eastAsia"/>
                <w:snapToGrid w:val="0"/>
                <w:sz w:val="21"/>
                <w:szCs w:val="21"/>
                <w:lang w:eastAsia="zh-CN"/>
              </w:rPr>
              <w:sym w:font="Wingdings 2" w:char="0052"/>
            </w:r>
            <w:r w:rsidRPr="003471A6">
              <w:rPr>
                <w:rFonts w:hint="eastAsia"/>
                <w:snapToGrid w:val="0"/>
                <w:sz w:val="21"/>
                <w:szCs w:val="21"/>
                <w:lang w:eastAsia="zh-CN"/>
              </w:rPr>
              <w:t>资格后审</w:t>
            </w:r>
          </w:p>
          <w:p w:rsidR="00E8107F" w:rsidRPr="003471A6" w:rsidRDefault="00D614BD">
            <w:pPr>
              <w:pStyle w:val="TableParagraph"/>
              <w:snapToGrid w:val="0"/>
              <w:spacing w:line="400" w:lineRule="exact"/>
              <w:ind w:rightChars="20" w:right="42"/>
              <w:jc w:val="both"/>
              <w:rPr>
                <w:szCs w:val="21"/>
                <w:lang w:eastAsia="zh-CN"/>
              </w:rPr>
            </w:pPr>
            <w:r w:rsidRPr="003471A6">
              <w:rPr>
                <w:rFonts w:hint="eastAsia"/>
                <w:snapToGrid w:val="0"/>
                <w:sz w:val="21"/>
                <w:szCs w:val="21"/>
                <w:lang w:eastAsia="zh-CN"/>
              </w:rPr>
              <w:t>投标人资格条件见招标公告</w:t>
            </w:r>
          </w:p>
        </w:tc>
      </w:tr>
      <w:tr w:rsidR="00E8107F" w:rsidRPr="003471A6">
        <w:trPr>
          <w:trHeight w:val="718"/>
          <w:jc w:val="center"/>
        </w:trPr>
        <w:tc>
          <w:tcPr>
            <w:tcW w:w="921" w:type="dxa"/>
            <w:vAlign w:val="center"/>
          </w:tcPr>
          <w:p w:rsidR="00E8107F" w:rsidRPr="003471A6" w:rsidRDefault="00D614BD">
            <w:pPr>
              <w:pStyle w:val="TableParagraph"/>
              <w:adjustRightInd w:val="0"/>
              <w:snapToGrid w:val="0"/>
              <w:spacing w:line="400" w:lineRule="exact"/>
              <w:jc w:val="center"/>
              <w:rPr>
                <w:snapToGrid w:val="0"/>
                <w:sz w:val="21"/>
                <w:szCs w:val="21"/>
                <w:lang w:eastAsia="zh-CN"/>
              </w:rPr>
            </w:pPr>
            <w:r w:rsidRPr="003471A6">
              <w:rPr>
                <w:rFonts w:hint="eastAsia"/>
                <w:snapToGrid w:val="0"/>
                <w:sz w:val="21"/>
                <w:szCs w:val="21"/>
              </w:rPr>
              <w:t>1.</w:t>
            </w:r>
            <w:r w:rsidRPr="003471A6">
              <w:rPr>
                <w:rFonts w:hint="eastAsia"/>
                <w:snapToGrid w:val="0"/>
                <w:sz w:val="21"/>
                <w:szCs w:val="21"/>
                <w:lang w:eastAsia="zh-CN"/>
              </w:rPr>
              <w:t>5</w:t>
            </w:r>
            <w:r w:rsidRPr="003471A6">
              <w:rPr>
                <w:rFonts w:hint="eastAsia"/>
                <w:snapToGrid w:val="0"/>
                <w:sz w:val="21"/>
                <w:szCs w:val="21"/>
              </w:rPr>
              <w:t>.</w:t>
            </w:r>
            <w:r w:rsidRPr="003471A6">
              <w:rPr>
                <w:rFonts w:hint="eastAsia"/>
                <w:snapToGrid w:val="0"/>
                <w:sz w:val="21"/>
                <w:szCs w:val="21"/>
                <w:lang w:eastAsia="zh-CN"/>
              </w:rPr>
              <w:t>1</w:t>
            </w:r>
          </w:p>
        </w:tc>
        <w:tc>
          <w:tcPr>
            <w:tcW w:w="1930" w:type="dxa"/>
            <w:vAlign w:val="center"/>
          </w:tcPr>
          <w:p w:rsidR="00E8107F" w:rsidRPr="003471A6" w:rsidRDefault="00D614BD">
            <w:pPr>
              <w:pStyle w:val="TableParagraph"/>
              <w:adjustRightInd w:val="0"/>
              <w:snapToGrid w:val="0"/>
              <w:spacing w:line="400" w:lineRule="exact"/>
              <w:jc w:val="center"/>
              <w:rPr>
                <w:snapToGrid w:val="0"/>
                <w:sz w:val="21"/>
                <w:szCs w:val="21"/>
                <w:lang w:eastAsia="zh-CN"/>
              </w:rPr>
            </w:pPr>
            <w:r w:rsidRPr="003471A6">
              <w:rPr>
                <w:rFonts w:hint="eastAsia"/>
                <w:snapToGrid w:val="0"/>
                <w:sz w:val="21"/>
                <w:szCs w:val="21"/>
              </w:rPr>
              <w:t>联合体投标</w:t>
            </w:r>
            <w:r w:rsidRPr="003471A6">
              <w:rPr>
                <w:rFonts w:hint="eastAsia"/>
                <w:snapToGrid w:val="0"/>
                <w:sz w:val="21"/>
                <w:szCs w:val="21"/>
                <w:lang w:eastAsia="zh-CN"/>
              </w:rPr>
              <w:t>要求</w:t>
            </w:r>
          </w:p>
        </w:tc>
        <w:tc>
          <w:tcPr>
            <w:tcW w:w="6225" w:type="dxa"/>
            <w:vAlign w:val="center"/>
          </w:tcPr>
          <w:p w:rsidR="00E8107F" w:rsidRPr="003471A6" w:rsidRDefault="00D614BD">
            <w:pPr>
              <w:pStyle w:val="TableParagraph"/>
              <w:snapToGrid w:val="0"/>
              <w:spacing w:line="400" w:lineRule="exact"/>
              <w:ind w:rightChars="20" w:right="42"/>
              <w:jc w:val="both"/>
              <w:rPr>
                <w:snapToGrid w:val="0"/>
                <w:sz w:val="21"/>
                <w:szCs w:val="21"/>
                <w:lang w:eastAsia="zh-CN"/>
              </w:rPr>
            </w:pPr>
            <w:r w:rsidRPr="003471A6">
              <w:rPr>
                <w:rFonts w:hint="eastAsia"/>
                <w:snapToGrid w:val="0"/>
                <w:sz w:val="21"/>
                <w:szCs w:val="21"/>
                <w:lang w:eastAsia="zh-CN"/>
              </w:rPr>
              <w:sym w:font="Wingdings 2" w:char="0052"/>
            </w:r>
            <w:r w:rsidRPr="003471A6">
              <w:rPr>
                <w:rFonts w:hint="eastAsia"/>
                <w:snapToGrid w:val="0"/>
                <w:sz w:val="21"/>
                <w:szCs w:val="21"/>
                <w:lang w:eastAsia="zh-CN"/>
              </w:rPr>
              <w:t>不接受</w:t>
            </w:r>
          </w:p>
          <w:p w:rsidR="00E8107F" w:rsidRPr="003471A6" w:rsidRDefault="00D614BD">
            <w:pPr>
              <w:pStyle w:val="aff3"/>
              <w:adjustRightInd w:val="0"/>
              <w:snapToGrid w:val="0"/>
              <w:spacing w:before="0" w:beforeAutospacing="0" w:after="0" w:afterAutospacing="0" w:line="400" w:lineRule="exact"/>
              <w:rPr>
                <w:rFonts w:cs="宋体"/>
                <w:snapToGrid w:val="0"/>
                <w:sz w:val="21"/>
                <w:szCs w:val="21"/>
              </w:rPr>
            </w:pPr>
            <w:r w:rsidRPr="003471A6">
              <w:rPr>
                <w:rFonts w:cs="宋体" w:hint="eastAsia"/>
                <w:snapToGrid w:val="0"/>
                <w:sz w:val="21"/>
                <w:szCs w:val="21"/>
              </w:rPr>
              <w:t>□接受，联合体应满足的要求详见招标公告及</w:t>
            </w:r>
            <w:r w:rsidRPr="003471A6">
              <w:rPr>
                <w:rFonts w:hint="eastAsia"/>
                <w:snapToGrid w:val="0"/>
                <w:sz w:val="21"/>
                <w:szCs w:val="21"/>
              </w:rPr>
              <w:t>投标人须知</w:t>
            </w:r>
            <w:r w:rsidRPr="003471A6">
              <w:rPr>
                <w:rFonts w:cs="宋体" w:hint="eastAsia"/>
                <w:snapToGrid w:val="0"/>
                <w:sz w:val="21"/>
                <w:szCs w:val="21"/>
              </w:rPr>
              <w:t>1.5.2</w:t>
            </w:r>
          </w:p>
        </w:tc>
      </w:tr>
      <w:tr w:rsidR="00E8107F" w:rsidRPr="003471A6">
        <w:trPr>
          <w:trHeight w:val="718"/>
          <w:jc w:val="center"/>
        </w:trPr>
        <w:tc>
          <w:tcPr>
            <w:tcW w:w="921" w:type="dxa"/>
            <w:vAlign w:val="center"/>
          </w:tcPr>
          <w:p w:rsidR="00E8107F" w:rsidRPr="003471A6" w:rsidRDefault="00D614BD">
            <w:pPr>
              <w:pStyle w:val="TableParagraph"/>
              <w:adjustRightInd w:val="0"/>
              <w:snapToGrid w:val="0"/>
              <w:spacing w:line="400" w:lineRule="exact"/>
              <w:jc w:val="center"/>
              <w:rPr>
                <w:snapToGrid w:val="0"/>
                <w:sz w:val="21"/>
                <w:szCs w:val="21"/>
                <w:lang w:eastAsia="zh-CN"/>
              </w:rPr>
            </w:pPr>
            <w:r w:rsidRPr="003471A6">
              <w:rPr>
                <w:rFonts w:hint="eastAsia"/>
                <w:snapToGrid w:val="0"/>
                <w:sz w:val="21"/>
                <w:szCs w:val="21"/>
                <w:lang w:eastAsia="zh-CN"/>
              </w:rPr>
              <w:t>1.6.1</w:t>
            </w:r>
          </w:p>
        </w:tc>
        <w:tc>
          <w:tcPr>
            <w:tcW w:w="1930" w:type="dxa"/>
            <w:vAlign w:val="center"/>
          </w:tcPr>
          <w:p w:rsidR="00E8107F" w:rsidRPr="003471A6" w:rsidRDefault="00D614BD">
            <w:pPr>
              <w:pStyle w:val="TableParagraph"/>
              <w:adjustRightInd w:val="0"/>
              <w:snapToGrid w:val="0"/>
              <w:spacing w:line="400" w:lineRule="exact"/>
              <w:jc w:val="center"/>
              <w:rPr>
                <w:snapToGrid w:val="0"/>
                <w:sz w:val="21"/>
                <w:szCs w:val="21"/>
                <w:lang w:eastAsia="zh-CN"/>
              </w:rPr>
            </w:pPr>
            <w:r w:rsidRPr="003471A6">
              <w:rPr>
                <w:rFonts w:hint="eastAsia"/>
                <w:snapToGrid w:val="0"/>
                <w:sz w:val="21"/>
                <w:szCs w:val="21"/>
                <w:lang w:eastAsia="zh-CN"/>
              </w:rPr>
              <w:t>关联性投标要求</w:t>
            </w:r>
          </w:p>
        </w:tc>
        <w:tc>
          <w:tcPr>
            <w:tcW w:w="6225" w:type="dxa"/>
            <w:vAlign w:val="center"/>
          </w:tcPr>
          <w:p w:rsidR="00E8107F" w:rsidRPr="003471A6" w:rsidRDefault="00D614BD">
            <w:pPr>
              <w:pStyle w:val="TableParagraph"/>
              <w:snapToGrid w:val="0"/>
              <w:spacing w:line="400" w:lineRule="exact"/>
              <w:ind w:rightChars="20" w:right="42"/>
              <w:jc w:val="both"/>
              <w:rPr>
                <w:snapToGrid w:val="0"/>
                <w:sz w:val="21"/>
                <w:szCs w:val="21"/>
                <w:lang w:eastAsia="zh-CN"/>
              </w:rPr>
            </w:pPr>
            <w:r w:rsidRPr="003471A6">
              <w:rPr>
                <w:rFonts w:hint="eastAsia"/>
                <w:snapToGrid w:val="0"/>
                <w:sz w:val="21"/>
                <w:szCs w:val="21"/>
                <w:lang w:eastAsia="zh-CN"/>
              </w:rPr>
              <w:t>见招标公告</w:t>
            </w:r>
          </w:p>
        </w:tc>
      </w:tr>
      <w:tr w:rsidR="00E8107F" w:rsidRPr="003471A6">
        <w:trPr>
          <w:trHeight w:val="528"/>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1.7.1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分包、转包</w:t>
            </w:r>
          </w:p>
        </w:tc>
        <w:tc>
          <w:tcPr>
            <w:tcW w:w="6225" w:type="dxa"/>
            <w:vAlign w:val="center"/>
          </w:tcPr>
          <w:p w:rsidR="00E8107F" w:rsidRPr="003471A6" w:rsidRDefault="00D614BD">
            <w:pPr>
              <w:pStyle w:val="TableParagraph"/>
              <w:snapToGrid w:val="0"/>
              <w:spacing w:line="400" w:lineRule="exact"/>
              <w:ind w:rightChars="20" w:right="42"/>
              <w:jc w:val="both"/>
              <w:rPr>
                <w:snapToGrid w:val="0"/>
                <w:sz w:val="21"/>
                <w:szCs w:val="21"/>
                <w:lang w:eastAsia="zh-CN"/>
              </w:rPr>
            </w:pPr>
            <w:r w:rsidRPr="003471A6">
              <w:rPr>
                <w:rFonts w:hint="eastAsia"/>
                <w:snapToGrid w:val="0"/>
                <w:sz w:val="21"/>
                <w:szCs w:val="21"/>
                <w:lang w:eastAsia="zh-CN"/>
              </w:rPr>
              <w:t>（</w:t>
            </w:r>
            <w:r w:rsidRPr="003471A6">
              <w:rPr>
                <w:rFonts w:hint="eastAsia"/>
                <w:snapToGrid w:val="0"/>
                <w:sz w:val="21"/>
                <w:szCs w:val="21"/>
                <w:lang w:eastAsia="zh-CN"/>
              </w:rPr>
              <w:t>1</w:t>
            </w:r>
            <w:r w:rsidRPr="003471A6">
              <w:rPr>
                <w:rFonts w:hint="eastAsia"/>
                <w:snapToGrid w:val="0"/>
                <w:sz w:val="21"/>
                <w:szCs w:val="21"/>
                <w:lang w:eastAsia="zh-CN"/>
              </w:rPr>
              <w:t>）分包：</w:t>
            </w:r>
            <w:r w:rsidRPr="003471A6">
              <w:rPr>
                <w:rFonts w:hint="eastAsia"/>
                <w:snapToGrid w:val="0"/>
                <w:sz w:val="21"/>
                <w:szCs w:val="21"/>
                <w:lang w:eastAsia="zh-CN"/>
              </w:rPr>
              <w:sym w:font="Wingdings 2" w:char="00A3"/>
            </w:r>
            <w:r w:rsidRPr="003471A6">
              <w:rPr>
                <w:rFonts w:hint="eastAsia"/>
                <w:snapToGrid w:val="0"/>
                <w:sz w:val="21"/>
                <w:szCs w:val="21"/>
                <w:lang w:eastAsia="zh-CN"/>
              </w:rPr>
              <w:t>允许</w:t>
            </w:r>
            <w:r w:rsidRPr="003471A6">
              <w:rPr>
                <w:rFonts w:hint="eastAsia"/>
                <w:snapToGrid w:val="0"/>
                <w:sz w:val="21"/>
                <w:szCs w:val="21"/>
                <w:lang w:eastAsia="zh-CN"/>
              </w:rPr>
              <w:t xml:space="preserve">  </w:t>
            </w:r>
            <w:r w:rsidRPr="003471A6">
              <w:rPr>
                <w:rFonts w:hint="eastAsia"/>
                <w:snapToGrid w:val="0"/>
                <w:sz w:val="21"/>
                <w:szCs w:val="21"/>
                <w:lang w:eastAsia="zh-CN"/>
              </w:rPr>
              <w:sym w:font="Wingdings 2" w:char="0052"/>
            </w:r>
            <w:r w:rsidRPr="003471A6">
              <w:rPr>
                <w:rFonts w:hint="eastAsia"/>
                <w:snapToGrid w:val="0"/>
                <w:sz w:val="21"/>
                <w:szCs w:val="21"/>
                <w:lang w:eastAsia="zh-CN"/>
              </w:rPr>
              <w:t>不允许</w:t>
            </w:r>
          </w:p>
          <w:p w:rsidR="00E8107F" w:rsidRPr="003471A6" w:rsidRDefault="00D614BD">
            <w:pPr>
              <w:pStyle w:val="TableParagraph"/>
              <w:snapToGrid w:val="0"/>
              <w:spacing w:line="400" w:lineRule="exact"/>
              <w:ind w:rightChars="20" w:right="42"/>
              <w:jc w:val="both"/>
              <w:rPr>
                <w:snapToGrid w:val="0"/>
                <w:sz w:val="21"/>
                <w:szCs w:val="21"/>
                <w:lang w:eastAsia="zh-CN"/>
              </w:rPr>
            </w:pPr>
            <w:r w:rsidRPr="003471A6">
              <w:rPr>
                <w:rFonts w:hint="eastAsia"/>
                <w:snapToGrid w:val="0"/>
                <w:sz w:val="21"/>
                <w:szCs w:val="21"/>
                <w:lang w:eastAsia="zh-CN"/>
              </w:rPr>
              <w:t>（</w:t>
            </w:r>
            <w:r w:rsidRPr="003471A6">
              <w:rPr>
                <w:rFonts w:hint="eastAsia"/>
                <w:snapToGrid w:val="0"/>
                <w:sz w:val="21"/>
                <w:szCs w:val="21"/>
                <w:lang w:eastAsia="zh-CN"/>
              </w:rPr>
              <w:t>2</w:t>
            </w:r>
            <w:r w:rsidRPr="003471A6">
              <w:rPr>
                <w:rFonts w:hint="eastAsia"/>
                <w:snapToGrid w:val="0"/>
                <w:sz w:val="21"/>
                <w:szCs w:val="21"/>
                <w:lang w:eastAsia="zh-CN"/>
              </w:rPr>
              <w:t>）本项目不得转包</w:t>
            </w:r>
          </w:p>
        </w:tc>
      </w:tr>
      <w:tr w:rsidR="00E8107F" w:rsidRPr="003471A6">
        <w:trPr>
          <w:trHeight w:val="545"/>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1.8</w:t>
            </w:r>
          </w:p>
        </w:tc>
        <w:tc>
          <w:tcPr>
            <w:tcW w:w="1930" w:type="dxa"/>
            <w:vAlign w:val="center"/>
          </w:tcPr>
          <w:p w:rsidR="00E8107F" w:rsidRPr="003471A6" w:rsidRDefault="00D614BD">
            <w:pPr>
              <w:pStyle w:val="TableParagraph"/>
              <w:adjustRightInd w:val="0"/>
              <w:snapToGrid w:val="0"/>
              <w:spacing w:line="400" w:lineRule="exact"/>
              <w:jc w:val="center"/>
              <w:rPr>
                <w:snapToGrid w:val="0"/>
                <w:sz w:val="21"/>
                <w:szCs w:val="21"/>
              </w:rPr>
            </w:pPr>
            <w:r w:rsidRPr="003471A6">
              <w:rPr>
                <w:rFonts w:hint="eastAsia"/>
                <w:snapToGrid w:val="0"/>
                <w:sz w:val="21"/>
                <w:szCs w:val="21"/>
                <w:lang w:eastAsia="zh-CN"/>
              </w:rPr>
              <w:t>响应和</w:t>
            </w:r>
            <w:r w:rsidRPr="003471A6">
              <w:rPr>
                <w:rFonts w:hint="eastAsia"/>
                <w:snapToGrid w:val="0"/>
                <w:sz w:val="21"/>
                <w:szCs w:val="21"/>
              </w:rPr>
              <w:t>偏差</w:t>
            </w:r>
          </w:p>
        </w:tc>
        <w:tc>
          <w:tcPr>
            <w:tcW w:w="6225" w:type="dxa"/>
            <w:vAlign w:val="center"/>
          </w:tcPr>
          <w:p w:rsidR="00E8107F" w:rsidRPr="003471A6" w:rsidRDefault="00D614BD">
            <w:pPr>
              <w:pStyle w:val="TableParagraph"/>
              <w:snapToGrid w:val="0"/>
              <w:spacing w:line="400" w:lineRule="exact"/>
              <w:ind w:rightChars="20" w:right="42"/>
              <w:jc w:val="both"/>
              <w:rPr>
                <w:snapToGrid w:val="0"/>
                <w:sz w:val="21"/>
                <w:szCs w:val="21"/>
                <w:lang w:eastAsia="zh-CN"/>
              </w:rPr>
            </w:pPr>
            <w:r w:rsidRPr="003471A6">
              <w:rPr>
                <w:rFonts w:hint="eastAsia"/>
                <w:snapToGrid w:val="0"/>
                <w:sz w:val="21"/>
                <w:szCs w:val="21"/>
                <w:lang w:eastAsia="zh-CN"/>
              </w:rPr>
              <w:t>对投标响应和偏差的要求详见投标人须知</w:t>
            </w:r>
            <w:r w:rsidRPr="003471A6">
              <w:rPr>
                <w:rFonts w:hint="eastAsia"/>
                <w:snapToGrid w:val="0"/>
                <w:sz w:val="21"/>
                <w:szCs w:val="21"/>
                <w:lang w:eastAsia="zh-CN"/>
              </w:rPr>
              <w:t>1.8</w:t>
            </w:r>
          </w:p>
        </w:tc>
      </w:tr>
      <w:tr w:rsidR="00E8107F" w:rsidRPr="003471A6">
        <w:trPr>
          <w:trHeight w:val="545"/>
          <w:jc w:val="center"/>
        </w:trPr>
        <w:tc>
          <w:tcPr>
            <w:tcW w:w="921" w:type="dxa"/>
            <w:vAlign w:val="center"/>
          </w:tcPr>
          <w:p w:rsidR="00E8107F" w:rsidRPr="003471A6" w:rsidRDefault="00D614BD">
            <w:pPr>
              <w:pStyle w:val="TableParagraph"/>
              <w:adjustRightInd w:val="0"/>
              <w:snapToGrid w:val="0"/>
              <w:spacing w:line="400" w:lineRule="exact"/>
              <w:jc w:val="center"/>
              <w:rPr>
                <w:snapToGrid w:val="0"/>
                <w:sz w:val="21"/>
                <w:szCs w:val="21"/>
                <w:lang w:eastAsia="zh-CN"/>
              </w:rPr>
            </w:pPr>
            <w:r w:rsidRPr="003471A6">
              <w:rPr>
                <w:rFonts w:hint="eastAsia"/>
                <w:snapToGrid w:val="0"/>
                <w:sz w:val="21"/>
                <w:szCs w:val="21"/>
                <w:lang w:eastAsia="zh-CN"/>
              </w:rPr>
              <w:lastRenderedPageBreak/>
              <w:t>2</w:t>
            </w:r>
            <w:r w:rsidRPr="003471A6">
              <w:rPr>
                <w:rFonts w:hint="eastAsia"/>
                <w:snapToGrid w:val="0"/>
                <w:sz w:val="21"/>
                <w:szCs w:val="21"/>
              </w:rPr>
              <w:t>.</w:t>
            </w:r>
            <w:r w:rsidRPr="003471A6">
              <w:rPr>
                <w:rFonts w:hint="eastAsia"/>
                <w:snapToGrid w:val="0"/>
                <w:sz w:val="21"/>
                <w:szCs w:val="21"/>
                <w:lang w:eastAsia="zh-CN"/>
              </w:rPr>
              <w:t>2</w:t>
            </w:r>
            <w:r w:rsidRPr="003471A6">
              <w:rPr>
                <w:rFonts w:hint="eastAsia"/>
                <w:snapToGrid w:val="0"/>
                <w:sz w:val="21"/>
                <w:szCs w:val="21"/>
              </w:rPr>
              <w:t>.</w:t>
            </w:r>
            <w:r w:rsidRPr="003471A6">
              <w:rPr>
                <w:rFonts w:hint="eastAsia"/>
                <w:snapToGrid w:val="0"/>
                <w:sz w:val="21"/>
                <w:szCs w:val="21"/>
                <w:lang w:eastAsia="zh-CN"/>
              </w:rPr>
              <w:t>1</w:t>
            </w:r>
          </w:p>
        </w:tc>
        <w:tc>
          <w:tcPr>
            <w:tcW w:w="1930" w:type="dxa"/>
            <w:vAlign w:val="center"/>
          </w:tcPr>
          <w:p w:rsidR="00E8107F" w:rsidRPr="003471A6" w:rsidRDefault="00D614BD">
            <w:pPr>
              <w:pStyle w:val="TableParagraph"/>
              <w:snapToGrid w:val="0"/>
              <w:spacing w:line="400" w:lineRule="exact"/>
              <w:ind w:rightChars="20" w:right="42"/>
              <w:jc w:val="center"/>
              <w:rPr>
                <w:snapToGrid w:val="0"/>
                <w:sz w:val="21"/>
                <w:szCs w:val="21"/>
                <w:lang w:eastAsia="zh-CN"/>
              </w:rPr>
            </w:pPr>
            <w:r w:rsidRPr="003471A6">
              <w:rPr>
                <w:rFonts w:hint="eastAsia"/>
                <w:snapToGrid w:val="0"/>
                <w:sz w:val="21"/>
                <w:szCs w:val="21"/>
                <w:lang w:eastAsia="zh-CN"/>
              </w:rPr>
              <w:t>招标文件的获取</w:t>
            </w:r>
          </w:p>
        </w:tc>
        <w:tc>
          <w:tcPr>
            <w:tcW w:w="6225" w:type="dxa"/>
            <w:vAlign w:val="center"/>
          </w:tcPr>
          <w:p w:rsidR="00E8107F" w:rsidRPr="003471A6" w:rsidRDefault="00D614BD">
            <w:pPr>
              <w:pStyle w:val="TableParagraph"/>
              <w:snapToGrid w:val="0"/>
              <w:spacing w:line="400" w:lineRule="exact"/>
              <w:ind w:rightChars="20" w:right="42"/>
              <w:jc w:val="both"/>
              <w:rPr>
                <w:snapToGrid w:val="0"/>
                <w:sz w:val="21"/>
                <w:szCs w:val="21"/>
                <w:lang w:eastAsia="zh-CN"/>
              </w:rPr>
            </w:pPr>
            <w:r w:rsidRPr="003471A6">
              <w:rPr>
                <w:rFonts w:hint="eastAsia"/>
                <w:snapToGrid w:val="0"/>
                <w:sz w:val="21"/>
                <w:szCs w:val="21"/>
                <w:lang w:eastAsia="zh-CN"/>
              </w:rPr>
              <w:t>招标文件的获取方式、要求见招标公告</w:t>
            </w:r>
          </w:p>
        </w:tc>
      </w:tr>
      <w:tr w:rsidR="00E8107F" w:rsidRPr="003471A6">
        <w:trPr>
          <w:trHeight w:val="2030"/>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2.3.1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投标人提出问题的截止时间、方式</w:t>
            </w:r>
          </w:p>
        </w:tc>
        <w:tc>
          <w:tcPr>
            <w:tcW w:w="6225" w:type="dxa"/>
            <w:vAlign w:val="center"/>
          </w:tcPr>
          <w:p w:rsidR="00E8107F" w:rsidRPr="003471A6" w:rsidRDefault="00D614BD">
            <w:pPr>
              <w:spacing w:line="400" w:lineRule="exact"/>
              <w:ind w:firstLine="110"/>
              <w:rPr>
                <w:rFonts w:hAnsi="宋体" w:cs="宋体"/>
                <w:color w:val="000000"/>
              </w:rPr>
            </w:pPr>
            <w:r w:rsidRPr="003471A6">
              <w:rPr>
                <w:rFonts w:hAnsi="宋体" w:cs="宋体"/>
                <w:color w:val="000000"/>
                <w:spacing w:val="10"/>
              </w:rPr>
              <w:t>出</w:t>
            </w:r>
            <w:r w:rsidRPr="003471A6">
              <w:rPr>
                <w:rFonts w:hAnsi="宋体" w:cs="宋体"/>
                <w:color w:val="000000"/>
                <w:spacing w:val="9"/>
              </w:rPr>
              <w:t>问题截止时间</w:t>
            </w:r>
            <w:r w:rsidRPr="003471A6">
              <w:rPr>
                <w:rFonts w:hAnsi="宋体" w:cs="宋体"/>
                <w:color w:val="000000"/>
                <w:spacing w:val="11"/>
              </w:rPr>
              <w:t>：</w:t>
            </w:r>
            <w:r w:rsidRPr="003471A6">
              <w:rPr>
                <w:rFonts w:hAnsi="宋体" w:cs="宋体"/>
                <w:color w:val="000000"/>
                <w:spacing w:val="5"/>
                <w:u w:val="single"/>
              </w:rPr>
              <w:t>202</w:t>
            </w:r>
            <w:r w:rsidRPr="003471A6">
              <w:rPr>
                <w:rFonts w:hAnsi="宋体" w:cs="宋体" w:hint="eastAsia"/>
                <w:color w:val="000000"/>
                <w:spacing w:val="5"/>
                <w:u w:val="single"/>
              </w:rPr>
              <w:t>3</w:t>
            </w:r>
            <w:r w:rsidRPr="003471A6">
              <w:rPr>
                <w:rFonts w:hAnsi="宋体" w:cs="宋体"/>
                <w:color w:val="000000"/>
                <w:spacing w:val="9"/>
                <w:u w:val="single"/>
              </w:rPr>
              <w:t>年</w:t>
            </w:r>
            <w:r w:rsidR="00240F3B">
              <w:rPr>
                <w:rFonts w:hAnsi="宋体" w:cs="宋体" w:hint="eastAsia"/>
                <w:color w:val="000000"/>
                <w:spacing w:val="5"/>
                <w:u w:val="single"/>
              </w:rPr>
              <w:t>8</w:t>
            </w:r>
            <w:r w:rsidRPr="003471A6">
              <w:rPr>
                <w:rFonts w:hAnsi="宋体" w:cs="宋体" w:hint="eastAsia"/>
                <w:color w:val="000000"/>
                <w:spacing w:val="5"/>
                <w:u w:val="single"/>
              </w:rPr>
              <w:t>月</w:t>
            </w:r>
            <w:r w:rsidR="00240F3B">
              <w:rPr>
                <w:rFonts w:hAnsi="宋体" w:cs="宋体" w:hint="eastAsia"/>
                <w:color w:val="000000"/>
                <w:spacing w:val="5"/>
                <w:u w:val="single"/>
              </w:rPr>
              <w:t>10</w:t>
            </w:r>
            <w:r w:rsidRPr="003471A6">
              <w:rPr>
                <w:rFonts w:hAnsi="宋体" w:cs="宋体"/>
                <w:color w:val="000000"/>
                <w:spacing w:val="9"/>
                <w:u w:val="single"/>
              </w:rPr>
              <w:t>日</w:t>
            </w:r>
            <w:r w:rsidRPr="003471A6">
              <w:rPr>
                <w:rFonts w:hAnsi="宋体" w:cs="宋体"/>
                <w:color w:val="000000"/>
                <w:spacing w:val="5"/>
                <w:u w:val="single"/>
              </w:rPr>
              <w:t>17</w:t>
            </w:r>
            <w:r w:rsidRPr="003471A6">
              <w:rPr>
                <w:rFonts w:hAnsi="宋体" w:cs="宋体"/>
                <w:color w:val="000000"/>
                <w:spacing w:val="11"/>
                <w:u w:val="single"/>
              </w:rPr>
              <w:t>：</w:t>
            </w:r>
            <w:r w:rsidRPr="003471A6">
              <w:rPr>
                <w:rFonts w:hAnsi="宋体" w:cs="宋体"/>
                <w:color w:val="000000"/>
                <w:spacing w:val="5"/>
                <w:u w:val="single"/>
              </w:rPr>
              <w:t>00</w:t>
            </w:r>
            <w:r w:rsidRPr="003471A6">
              <w:rPr>
                <w:rFonts w:hAnsi="宋体" w:cs="宋体"/>
                <w:color w:val="000000"/>
                <w:spacing w:val="9"/>
                <w:u w:val="single"/>
              </w:rPr>
              <w:t>止</w:t>
            </w:r>
            <w:r w:rsidRPr="003471A6">
              <w:rPr>
                <w:rFonts w:hAnsi="宋体" w:cs="宋体"/>
                <w:color w:val="000000"/>
                <w:spacing w:val="11"/>
              </w:rPr>
              <w:t>。</w:t>
            </w:r>
          </w:p>
          <w:p w:rsidR="00E8107F" w:rsidRPr="003471A6" w:rsidRDefault="00D614BD">
            <w:pPr>
              <w:spacing w:line="400" w:lineRule="exact"/>
              <w:rPr>
                <w:rFonts w:hAnsi="宋体" w:cs="宋体"/>
                <w:color w:val="000000"/>
              </w:rPr>
            </w:pPr>
            <w:r w:rsidRPr="003471A6">
              <w:rPr>
                <w:rFonts w:hAnsi="宋体" w:cs="宋体"/>
                <w:color w:val="000000"/>
                <w:spacing w:val="7"/>
              </w:rPr>
              <w:t>提出问题方式</w:t>
            </w:r>
            <w:r w:rsidRPr="003471A6">
              <w:rPr>
                <w:rFonts w:hAnsi="宋体" w:cs="宋体"/>
                <w:color w:val="000000"/>
                <w:spacing w:val="8"/>
              </w:rPr>
              <w:t>：</w:t>
            </w:r>
            <w:r w:rsidRPr="003471A6">
              <w:rPr>
                <w:rFonts w:hAnsi="宋体" w:cs="宋体"/>
                <w:color w:val="000000"/>
                <w:spacing w:val="7"/>
              </w:rPr>
              <w:t>投标人请在上述时间前将所有问题一次性以</w:t>
            </w:r>
            <w:r w:rsidRPr="003471A6">
              <w:rPr>
                <w:rFonts w:hAnsi="宋体" w:cs="宋体"/>
                <w:color w:val="000000"/>
                <w:spacing w:val="3"/>
              </w:rPr>
              <w:t>E-mail</w:t>
            </w:r>
            <w:r w:rsidRPr="003471A6">
              <w:rPr>
                <w:rFonts w:hAnsi="宋体" w:cs="宋体"/>
                <w:color w:val="000000"/>
                <w:spacing w:val="10"/>
              </w:rPr>
              <w:t>形式</w:t>
            </w:r>
            <w:r w:rsidRPr="003471A6">
              <w:rPr>
                <w:rFonts w:hAnsi="宋体" w:cs="宋体" w:hint="eastAsia"/>
                <w:color w:val="000000"/>
                <w:spacing w:val="10"/>
              </w:rPr>
              <w:t>发送</w:t>
            </w:r>
            <w:r w:rsidRPr="003471A6">
              <w:rPr>
                <w:rFonts w:hAnsi="宋体" w:cs="宋体" w:hint="eastAsia"/>
                <w:color w:val="000000"/>
                <w:spacing w:val="5"/>
              </w:rPr>
              <w:t>word</w:t>
            </w:r>
            <w:r w:rsidRPr="003471A6">
              <w:rPr>
                <w:rFonts w:hAnsi="宋体" w:cs="宋体" w:hint="eastAsia"/>
                <w:color w:val="000000"/>
                <w:spacing w:val="10"/>
              </w:rPr>
              <w:t>版</w:t>
            </w:r>
            <w:r w:rsidRPr="003471A6">
              <w:rPr>
                <w:rFonts w:hAnsi="宋体" w:cs="宋体" w:hint="eastAsia"/>
                <w:color w:val="000000"/>
                <w:spacing w:val="9"/>
              </w:rPr>
              <w:t>和加盖公章的</w:t>
            </w:r>
            <w:r w:rsidRPr="003471A6">
              <w:rPr>
                <w:rFonts w:hAnsi="宋体" w:cs="宋体" w:hint="eastAsia"/>
                <w:color w:val="000000"/>
                <w:spacing w:val="4"/>
              </w:rPr>
              <w:t>PDF</w:t>
            </w:r>
            <w:r w:rsidRPr="003471A6">
              <w:rPr>
                <w:rFonts w:hAnsi="宋体" w:cs="宋体" w:hint="eastAsia"/>
                <w:color w:val="000000"/>
                <w:spacing w:val="9"/>
              </w:rPr>
              <w:t>扫描件或图片格式到指定邮箱</w:t>
            </w:r>
            <w:r w:rsidRPr="003471A6">
              <w:rPr>
                <w:rFonts w:hAnsi="宋体" w:cs="宋体" w:hint="eastAsia"/>
                <w:color w:val="000000"/>
                <w:spacing w:val="10"/>
              </w:rPr>
              <w:t>：</w:t>
            </w:r>
            <w:r w:rsidRPr="003471A6">
              <w:rPr>
                <w:rFonts w:hAnsi="宋体" w:cs="宋体" w:hint="eastAsia"/>
                <w:color w:val="000000"/>
              </w:rPr>
              <w:t>761343852@qq.com</w:t>
            </w:r>
            <w:r w:rsidRPr="003471A6">
              <w:rPr>
                <w:rFonts w:hAnsi="宋体" w:cs="宋体" w:hint="eastAsia"/>
                <w:color w:val="000000"/>
                <w:spacing w:val="5"/>
              </w:rPr>
              <w:t>且</w:t>
            </w:r>
            <w:r w:rsidRPr="003471A6">
              <w:rPr>
                <w:rFonts w:hAnsi="宋体" w:cs="宋体" w:hint="eastAsia"/>
                <w:color w:val="000000"/>
                <w:spacing w:val="5"/>
              </w:rPr>
              <w:t>word</w:t>
            </w:r>
            <w:r w:rsidRPr="003471A6">
              <w:rPr>
                <w:rFonts w:hAnsi="宋体" w:cs="宋体" w:hint="eastAsia"/>
                <w:color w:val="000000"/>
                <w:spacing w:val="10"/>
              </w:rPr>
              <w:t>版本不低于</w:t>
            </w:r>
            <w:r w:rsidRPr="003471A6">
              <w:rPr>
                <w:rFonts w:hAnsi="宋体" w:cs="宋体" w:hint="eastAsia"/>
                <w:color w:val="000000"/>
                <w:spacing w:val="5"/>
              </w:rPr>
              <w:t>wo</w:t>
            </w:r>
            <w:r w:rsidRPr="003471A6">
              <w:rPr>
                <w:rFonts w:hAnsi="宋体" w:cs="宋体" w:hint="eastAsia"/>
                <w:color w:val="000000"/>
                <w:spacing w:val="4"/>
              </w:rPr>
              <w:t>rd2007</w:t>
            </w:r>
            <w:r w:rsidRPr="003471A6">
              <w:rPr>
                <w:rFonts w:hAnsi="宋体" w:cs="宋体" w:hint="eastAsia"/>
                <w:color w:val="000000"/>
                <w:spacing w:val="9"/>
              </w:rPr>
              <w:t>版本</w:t>
            </w:r>
          </w:p>
          <w:p w:rsidR="00E8107F" w:rsidRPr="003471A6" w:rsidRDefault="00D614BD">
            <w:pPr>
              <w:autoSpaceDE w:val="0"/>
              <w:autoSpaceDN w:val="0"/>
              <w:adjustRightInd w:val="0"/>
              <w:spacing w:line="400" w:lineRule="exact"/>
              <w:jc w:val="left"/>
              <w:rPr>
                <w:rFonts w:hAnsi="宋体" w:cs="宋体"/>
                <w:snapToGrid w:val="0"/>
                <w:szCs w:val="21"/>
              </w:rPr>
            </w:pPr>
            <w:r w:rsidRPr="003471A6">
              <w:rPr>
                <w:rFonts w:hAnsi="宋体" w:cs="宋体" w:hint="eastAsia"/>
                <w:color w:val="000000"/>
                <w:spacing w:val="11"/>
              </w:rPr>
              <w:t>注</w:t>
            </w:r>
            <w:r w:rsidRPr="003471A6">
              <w:rPr>
                <w:rFonts w:hAnsi="宋体" w:cs="宋体" w:hint="eastAsia"/>
                <w:color w:val="000000"/>
                <w:spacing w:val="12"/>
              </w:rPr>
              <w:t>：</w:t>
            </w:r>
            <w:r w:rsidRPr="003471A6">
              <w:rPr>
                <w:rFonts w:hAnsi="宋体" w:cs="宋体" w:hint="eastAsia"/>
                <w:color w:val="000000"/>
                <w:spacing w:val="11"/>
              </w:rPr>
              <w:t>未按</w:t>
            </w:r>
            <w:r w:rsidRPr="003471A6">
              <w:rPr>
                <w:rFonts w:hAnsi="宋体" w:cs="宋体" w:hint="eastAsia"/>
                <w:color w:val="000000"/>
                <w:spacing w:val="10"/>
              </w:rPr>
              <w:t>上述要求提出的问题</w:t>
            </w:r>
            <w:r w:rsidRPr="003471A6">
              <w:rPr>
                <w:rFonts w:hAnsi="宋体" w:cs="宋体" w:hint="eastAsia"/>
                <w:color w:val="000000"/>
                <w:spacing w:val="12"/>
              </w:rPr>
              <w:t>，</w:t>
            </w:r>
            <w:r w:rsidRPr="003471A6">
              <w:rPr>
                <w:rFonts w:hAnsi="宋体" w:cs="宋体" w:hint="eastAsia"/>
                <w:color w:val="000000"/>
                <w:spacing w:val="10"/>
              </w:rPr>
              <w:t>招标人有权不予答复。</w:t>
            </w:r>
            <w:r w:rsidRPr="003471A6">
              <w:rPr>
                <w:rFonts w:hAnsi="宋体" w:cs="宋体" w:hint="eastAsia"/>
                <w:color w:val="000000"/>
                <w:spacing w:val="10"/>
              </w:rPr>
              <w:t xml:space="preserve"> </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2.3.2</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招标文件澄清、修改发出的形式</w:t>
            </w:r>
          </w:p>
        </w:tc>
        <w:tc>
          <w:tcPr>
            <w:tcW w:w="6225" w:type="dxa"/>
            <w:vAlign w:val="center"/>
          </w:tcPr>
          <w:p w:rsidR="00E8107F" w:rsidRPr="003471A6" w:rsidRDefault="00D614BD">
            <w:pPr>
              <w:pStyle w:val="af0"/>
              <w:adjustRightInd w:val="0"/>
              <w:snapToGrid w:val="0"/>
              <w:spacing w:after="0" w:line="400" w:lineRule="exact"/>
              <w:jc w:val="left"/>
              <w:rPr>
                <w:rFonts w:hAnsi="宋体" w:cs="宋体"/>
                <w:b/>
                <w:bCs/>
                <w:szCs w:val="21"/>
                <w:u w:val="single"/>
              </w:rPr>
            </w:pPr>
            <w:r w:rsidRPr="003471A6">
              <w:rPr>
                <w:rFonts w:hAnsi="宋体" w:cs="宋体" w:hint="eastAsia"/>
                <w:szCs w:val="21"/>
              </w:rPr>
              <w:t>澄清问题截止时间：</w:t>
            </w:r>
            <w:r w:rsidRPr="003471A6">
              <w:rPr>
                <w:rFonts w:hAnsi="宋体" w:cs="宋体" w:hint="eastAsia"/>
                <w:b/>
                <w:bCs/>
                <w:szCs w:val="21"/>
                <w:u w:val="single"/>
              </w:rPr>
              <w:t>2023</w:t>
            </w:r>
            <w:r w:rsidRPr="003471A6">
              <w:rPr>
                <w:rFonts w:hAnsi="宋体" w:cs="宋体" w:hint="eastAsia"/>
                <w:b/>
                <w:bCs/>
                <w:szCs w:val="21"/>
                <w:u w:val="single"/>
              </w:rPr>
              <w:t>年</w:t>
            </w:r>
            <w:r w:rsidR="00240F3B">
              <w:rPr>
                <w:rFonts w:hAnsi="宋体" w:cs="宋体" w:hint="eastAsia"/>
                <w:b/>
                <w:bCs/>
                <w:szCs w:val="21"/>
                <w:u w:val="single"/>
              </w:rPr>
              <w:t>8</w:t>
            </w:r>
            <w:r w:rsidRPr="003471A6">
              <w:rPr>
                <w:rFonts w:hAnsi="宋体" w:cs="宋体" w:hint="eastAsia"/>
                <w:b/>
                <w:bCs/>
                <w:szCs w:val="21"/>
                <w:u w:val="single"/>
              </w:rPr>
              <w:t>月</w:t>
            </w:r>
            <w:r w:rsidR="00240F3B">
              <w:rPr>
                <w:rFonts w:hAnsi="宋体" w:cs="宋体" w:hint="eastAsia"/>
                <w:b/>
                <w:bCs/>
                <w:szCs w:val="21"/>
                <w:u w:val="single"/>
              </w:rPr>
              <w:t>14</w:t>
            </w:r>
            <w:r w:rsidRPr="003471A6">
              <w:rPr>
                <w:rFonts w:hAnsi="宋体" w:cs="宋体" w:hint="eastAsia"/>
                <w:b/>
                <w:bCs/>
                <w:szCs w:val="21"/>
                <w:u w:val="single"/>
              </w:rPr>
              <w:t>日</w:t>
            </w:r>
            <w:r w:rsidRPr="003471A6">
              <w:rPr>
                <w:rFonts w:hAnsi="宋体" w:cs="宋体" w:hint="eastAsia"/>
                <w:b/>
                <w:bCs/>
                <w:szCs w:val="21"/>
                <w:u w:val="single"/>
              </w:rPr>
              <w:t>16:00</w:t>
            </w:r>
          </w:p>
          <w:p w:rsidR="00E8107F" w:rsidRPr="003471A6" w:rsidRDefault="00D614BD">
            <w:pPr>
              <w:pStyle w:val="af0"/>
              <w:adjustRightInd w:val="0"/>
              <w:snapToGrid w:val="0"/>
              <w:spacing w:after="0" w:line="400" w:lineRule="exact"/>
              <w:jc w:val="left"/>
              <w:rPr>
                <w:rFonts w:hAnsi="宋体" w:cs="宋体"/>
                <w:snapToGrid w:val="0"/>
                <w:szCs w:val="21"/>
              </w:rPr>
            </w:pPr>
            <w:r w:rsidRPr="003471A6">
              <w:rPr>
                <w:rFonts w:hAnsi="宋体" w:cs="宋体" w:hint="eastAsia"/>
                <w:snapToGrid w:val="0"/>
                <w:szCs w:val="21"/>
              </w:rPr>
              <w:t>在</w:t>
            </w:r>
            <w:r w:rsidRPr="003471A6">
              <w:rPr>
                <w:rFonts w:hAnsi="宋体" w:cs="宋体" w:hint="eastAsia"/>
                <w:snapToGrid w:val="0"/>
                <w:szCs w:val="21"/>
                <w:lang w:val="zh-CN"/>
              </w:rPr>
              <w:t>本项目招标公告发布页面</w:t>
            </w:r>
            <w:r w:rsidRPr="003471A6">
              <w:rPr>
                <w:rFonts w:hAnsi="宋体" w:cs="宋体" w:hint="eastAsia"/>
                <w:snapToGrid w:val="0"/>
                <w:szCs w:val="21"/>
              </w:rPr>
              <w:t>公布（</w:t>
            </w:r>
            <w:r w:rsidRPr="003471A6">
              <w:rPr>
                <w:rFonts w:hAnsi="宋体" w:cs="宋体" w:hint="eastAsia"/>
                <w:snapToGrid w:val="0"/>
                <w:szCs w:val="21"/>
                <w:lang w:val="zh-CN"/>
              </w:rPr>
              <w:t>详见招标公告）</w:t>
            </w:r>
            <w:r w:rsidRPr="003471A6">
              <w:rPr>
                <w:rFonts w:hAnsi="宋体" w:cs="宋体" w:hint="eastAsia"/>
                <w:snapToGrid w:val="0"/>
                <w:szCs w:val="21"/>
              </w:rPr>
              <w:t>，</w:t>
            </w:r>
            <w:r w:rsidRPr="003471A6">
              <w:rPr>
                <w:rFonts w:hAnsi="宋体" w:cs="宋体" w:hint="eastAsia"/>
                <w:snapToGrid w:val="0"/>
                <w:szCs w:val="21"/>
                <w:lang w:val="zh-CN"/>
              </w:rPr>
              <w:t>投标人可自行下载</w:t>
            </w:r>
            <w:r w:rsidRPr="003471A6">
              <w:rPr>
                <w:rFonts w:hAnsi="宋体" w:cs="宋体" w:hint="eastAsia"/>
                <w:snapToGrid w:val="0"/>
                <w:szCs w:val="21"/>
              </w:rPr>
              <w:t>获取澄清或修改文件，或以电子邮件的形式发送于各投标人</w:t>
            </w:r>
          </w:p>
          <w:p w:rsidR="00E8107F" w:rsidRPr="003471A6" w:rsidRDefault="00D614BD">
            <w:pPr>
              <w:autoSpaceDE w:val="0"/>
              <w:autoSpaceDN w:val="0"/>
              <w:adjustRightInd w:val="0"/>
              <w:snapToGrid w:val="0"/>
              <w:spacing w:line="400" w:lineRule="exact"/>
              <w:rPr>
                <w:rFonts w:hAnsi="宋体" w:cs="宋体"/>
                <w:szCs w:val="21"/>
              </w:rPr>
            </w:pPr>
            <w:r w:rsidRPr="003471A6">
              <w:rPr>
                <w:rFonts w:hAnsi="宋体" w:cs="宋体" w:hint="eastAsia"/>
                <w:b/>
                <w:snapToGrid w:val="0"/>
                <w:szCs w:val="21"/>
              </w:rPr>
              <w:t>注：投标截止时间前，请投标人务必关注补充公告。</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3.3.1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Arial"/>
                <w:b/>
                <w:snapToGrid w:val="0"/>
                <w:szCs w:val="21"/>
              </w:rPr>
              <w:t>★</w:t>
            </w:r>
            <w:r w:rsidRPr="003471A6">
              <w:rPr>
                <w:rFonts w:hAnsi="宋体" w:cs="Arial"/>
                <w:b/>
                <w:szCs w:val="21"/>
              </w:rPr>
              <w:t>投标报价最高限价</w:t>
            </w:r>
          </w:p>
        </w:tc>
        <w:tc>
          <w:tcPr>
            <w:tcW w:w="6225" w:type="dxa"/>
            <w:vAlign w:val="center"/>
          </w:tcPr>
          <w:p w:rsidR="00E8107F" w:rsidRPr="003471A6" w:rsidRDefault="00D614BD">
            <w:pPr>
              <w:pStyle w:val="af5"/>
              <w:adjustRightInd w:val="0"/>
              <w:snapToGrid w:val="0"/>
              <w:spacing w:line="360" w:lineRule="auto"/>
              <w:rPr>
                <w:rFonts w:hAnsi="宋体" w:cs="宋体"/>
                <w:b/>
                <w:bCs/>
              </w:rPr>
            </w:pPr>
            <w:r w:rsidRPr="003471A6">
              <w:rPr>
                <w:rFonts w:hAnsi="宋体" w:cs="宋体" w:hint="eastAsia"/>
                <w:b/>
                <w:bCs/>
              </w:rPr>
              <w:t>最高投标限价为人民币</w:t>
            </w:r>
            <w:r w:rsidRPr="003471A6">
              <w:rPr>
                <w:rFonts w:hAnsi="宋体" w:cs="宋体" w:hint="eastAsia"/>
                <w:b/>
                <w:bCs/>
                <w:u w:val="single"/>
              </w:rPr>
              <w:t>38.2</w:t>
            </w:r>
            <w:r w:rsidRPr="003471A6">
              <w:rPr>
                <w:rFonts w:hAnsi="宋体" w:cs="宋体" w:hint="eastAsia"/>
                <w:b/>
                <w:bCs/>
              </w:rPr>
              <w:t>万元。</w:t>
            </w:r>
          </w:p>
          <w:p w:rsidR="00E8107F" w:rsidRPr="003471A6" w:rsidRDefault="00D614BD">
            <w:pPr>
              <w:pStyle w:val="af5"/>
              <w:adjustRightInd w:val="0"/>
              <w:snapToGrid w:val="0"/>
              <w:spacing w:line="360" w:lineRule="auto"/>
              <w:rPr>
                <w:rFonts w:hAnsi="宋体"/>
              </w:rPr>
            </w:pPr>
            <w:r w:rsidRPr="003471A6">
              <w:rPr>
                <w:rFonts w:hAnsi="宋体"/>
                <w:b/>
                <w:bCs/>
                <w:szCs w:val="21"/>
              </w:rPr>
              <w:t>投标人的投标报价高于最高限价则其投标作无效标处理。</w:t>
            </w:r>
          </w:p>
        </w:tc>
      </w:tr>
      <w:tr w:rsidR="00E8107F" w:rsidRPr="003471A6">
        <w:trPr>
          <w:trHeight w:val="90"/>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3.4.2</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投标文件份数及其他要求</w:t>
            </w:r>
          </w:p>
        </w:tc>
        <w:tc>
          <w:tcPr>
            <w:tcW w:w="6225" w:type="dxa"/>
            <w:vAlign w:val="center"/>
          </w:tcPr>
          <w:p w:rsidR="00E8107F" w:rsidRPr="003471A6" w:rsidRDefault="00D614BD">
            <w:pPr>
              <w:pStyle w:val="TableParagraph"/>
              <w:snapToGrid w:val="0"/>
              <w:spacing w:line="400" w:lineRule="exact"/>
              <w:ind w:rightChars="20" w:right="42"/>
              <w:jc w:val="both"/>
              <w:rPr>
                <w:snapToGrid w:val="0"/>
                <w:sz w:val="21"/>
                <w:szCs w:val="21"/>
                <w:lang w:eastAsia="zh-CN"/>
              </w:rPr>
            </w:pPr>
            <w:r w:rsidRPr="003471A6">
              <w:rPr>
                <w:rFonts w:hint="eastAsia"/>
                <w:snapToGrid w:val="0"/>
                <w:sz w:val="21"/>
                <w:szCs w:val="21"/>
                <w:lang w:eastAsia="zh-CN"/>
              </w:rPr>
              <w:t>投标文件份数：</w:t>
            </w:r>
            <w:r w:rsidRPr="003471A6">
              <w:rPr>
                <w:rFonts w:hint="eastAsia"/>
                <w:snapToGrid w:val="0"/>
                <w:sz w:val="21"/>
                <w:szCs w:val="21"/>
                <w:lang w:eastAsia="zh-CN"/>
              </w:rPr>
              <w:t>1</w:t>
            </w:r>
            <w:r w:rsidRPr="003471A6">
              <w:rPr>
                <w:rFonts w:hint="eastAsia"/>
                <w:snapToGrid w:val="0"/>
                <w:sz w:val="21"/>
                <w:szCs w:val="21"/>
                <w:lang w:eastAsia="zh-CN"/>
              </w:rPr>
              <w:t>正</w:t>
            </w:r>
            <w:r w:rsidRPr="003471A6">
              <w:rPr>
                <w:rFonts w:hint="eastAsia"/>
                <w:snapToGrid w:val="0"/>
                <w:sz w:val="21"/>
                <w:szCs w:val="21"/>
                <w:lang w:eastAsia="zh-CN"/>
              </w:rPr>
              <w:t>4</w:t>
            </w:r>
            <w:r w:rsidRPr="003471A6">
              <w:rPr>
                <w:rFonts w:hint="eastAsia"/>
                <w:snapToGrid w:val="0"/>
                <w:sz w:val="21"/>
                <w:szCs w:val="21"/>
                <w:lang w:eastAsia="zh-CN"/>
              </w:rPr>
              <w:t>副</w:t>
            </w:r>
          </w:p>
          <w:p w:rsidR="00E8107F" w:rsidRPr="003471A6" w:rsidRDefault="00D614BD">
            <w:pPr>
              <w:autoSpaceDE w:val="0"/>
              <w:autoSpaceDN w:val="0"/>
              <w:adjustRightInd w:val="0"/>
              <w:snapToGrid w:val="0"/>
              <w:spacing w:line="400" w:lineRule="exact"/>
              <w:rPr>
                <w:rFonts w:hAnsi="宋体" w:cs="宋体"/>
                <w:snapToGrid w:val="0"/>
                <w:szCs w:val="21"/>
              </w:rPr>
            </w:pPr>
            <w:r w:rsidRPr="003471A6">
              <w:rPr>
                <w:rFonts w:hAnsi="宋体" w:cs="宋体" w:hint="eastAsia"/>
                <w:snapToGrid w:val="0"/>
                <w:szCs w:val="21"/>
              </w:rPr>
              <w:t>提交电子版文件：</w:t>
            </w:r>
          </w:p>
          <w:p w:rsidR="00E8107F" w:rsidRPr="003471A6" w:rsidRDefault="00D614BD">
            <w:pPr>
              <w:autoSpaceDE w:val="0"/>
              <w:autoSpaceDN w:val="0"/>
              <w:adjustRightInd w:val="0"/>
              <w:snapToGrid w:val="0"/>
              <w:spacing w:line="400" w:lineRule="exact"/>
              <w:rPr>
                <w:rFonts w:hAnsi="宋体" w:cs="宋体"/>
                <w:snapToGrid w:val="0"/>
                <w:szCs w:val="21"/>
              </w:rPr>
            </w:pPr>
            <w:r w:rsidRPr="003471A6">
              <w:rPr>
                <w:rFonts w:hAnsi="宋体" w:cs="宋体" w:hint="eastAsia"/>
                <w:snapToGrid w:val="0"/>
                <w:szCs w:val="21"/>
              </w:rPr>
              <w:t>□否</w:t>
            </w:r>
          </w:p>
          <w:p w:rsidR="00E8107F" w:rsidRPr="003471A6" w:rsidRDefault="00D614BD">
            <w:pPr>
              <w:autoSpaceDE w:val="0"/>
              <w:autoSpaceDN w:val="0"/>
              <w:adjustRightInd w:val="0"/>
              <w:snapToGrid w:val="0"/>
              <w:spacing w:line="400" w:lineRule="exact"/>
              <w:rPr>
                <w:rFonts w:hAnsi="宋体" w:cs="宋体"/>
                <w:snapToGrid w:val="0"/>
                <w:szCs w:val="21"/>
              </w:rPr>
            </w:pPr>
            <w:r w:rsidRPr="003471A6">
              <w:rPr>
                <w:rFonts w:hAnsi="宋体" w:cs="宋体" w:hint="eastAsia"/>
                <w:snapToGrid w:val="0"/>
                <w:szCs w:val="21"/>
              </w:rPr>
              <w:sym w:font="Wingdings 2" w:char="0052"/>
            </w:r>
            <w:r w:rsidRPr="003471A6">
              <w:rPr>
                <w:rFonts w:hAnsi="宋体" w:cs="宋体" w:hint="eastAsia"/>
                <w:snapToGrid w:val="0"/>
                <w:szCs w:val="21"/>
              </w:rPr>
              <w:t>是，提交电子版带红章的</w:t>
            </w:r>
            <w:r w:rsidRPr="003471A6">
              <w:rPr>
                <w:rFonts w:hAnsi="宋体" w:cs="宋体" w:hint="eastAsia"/>
                <w:snapToGrid w:val="0"/>
                <w:szCs w:val="21"/>
              </w:rPr>
              <w:t>PDF</w:t>
            </w:r>
            <w:r w:rsidRPr="003471A6">
              <w:rPr>
                <w:rFonts w:hAnsi="宋体" w:cs="宋体" w:hint="eastAsia"/>
                <w:snapToGrid w:val="0"/>
                <w:szCs w:val="21"/>
              </w:rPr>
              <w:t>文件及</w:t>
            </w:r>
            <w:r w:rsidRPr="003471A6">
              <w:rPr>
                <w:rFonts w:hAnsi="宋体" w:cs="宋体" w:hint="eastAsia"/>
                <w:snapToGrid w:val="0"/>
                <w:szCs w:val="21"/>
              </w:rPr>
              <w:t>word</w:t>
            </w:r>
            <w:r w:rsidRPr="003471A6">
              <w:rPr>
                <w:rFonts w:hAnsi="宋体" w:cs="宋体" w:hint="eastAsia"/>
                <w:snapToGrid w:val="0"/>
                <w:szCs w:val="21"/>
              </w:rPr>
              <w:t>版本各</w:t>
            </w:r>
            <w:r w:rsidRPr="003471A6">
              <w:rPr>
                <w:rFonts w:hAnsi="宋体" w:cs="宋体" w:hint="eastAsia"/>
                <w:snapToGrid w:val="0"/>
                <w:szCs w:val="21"/>
              </w:rPr>
              <w:t>1</w:t>
            </w:r>
            <w:r w:rsidRPr="003471A6">
              <w:rPr>
                <w:rFonts w:hAnsi="宋体" w:cs="宋体" w:hint="eastAsia"/>
                <w:snapToGrid w:val="0"/>
                <w:szCs w:val="21"/>
              </w:rPr>
              <w:t>份（</w:t>
            </w:r>
            <w:r w:rsidRPr="003471A6">
              <w:rPr>
                <w:rFonts w:hAnsi="宋体" w:cs="宋体" w:hint="eastAsia"/>
                <w:snapToGrid w:val="0"/>
                <w:szCs w:val="21"/>
              </w:rPr>
              <w:t>U</w:t>
            </w:r>
            <w:r w:rsidRPr="003471A6">
              <w:rPr>
                <w:rFonts w:hAnsi="宋体" w:cs="宋体" w:hint="eastAsia"/>
                <w:snapToGrid w:val="0"/>
                <w:szCs w:val="21"/>
              </w:rPr>
              <w:t>盘形式）。</w:t>
            </w:r>
          </w:p>
        </w:tc>
      </w:tr>
      <w:tr w:rsidR="00E8107F" w:rsidRPr="003471A6">
        <w:trPr>
          <w:trHeight w:val="90"/>
          <w:jc w:val="center"/>
        </w:trPr>
        <w:tc>
          <w:tcPr>
            <w:tcW w:w="921" w:type="dxa"/>
            <w:vAlign w:val="center"/>
          </w:tcPr>
          <w:p w:rsidR="00E8107F" w:rsidRPr="003471A6" w:rsidRDefault="00D614BD">
            <w:pPr>
              <w:autoSpaceDE w:val="0"/>
              <w:autoSpaceDN w:val="0"/>
              <w:adjustRightInd w:val="0"/>
              <w:snapToGrid w:val="0"/>
              <w:spacing w:line="320" w:lineRule="exact"/>
              <w:jc w:val="center"/>
              <w:rPr>
                <w:rFonts w:hAnsi="宋体" w:cs="宋体"/>
                <w:snapToGrid w:val="0"/>
                <w:szCs w:val="21"/>
              </w:rPr>
            </w:pPr>
            <w:r w:rsidRPr="003471A6">
              <w:rPr>
                <w:rFonts w:hAnsi="宋体" w:cs="宋体" w:hint="eastAsia"/>
                <w:snapToGrid w:val="0"/>
                <w:szCs w:val="21"/>
              </w:rPr>
              <w:t>3.4.3</w:t>
            </w:r>
          </w:p>
        </w:tc>
        <w:tc>
          <w:tcPr>
            <w:tcW w:w="1930" w:type="dxa"/>
            <w:vAlign w:val="center"/>
          </w:tcPr>
          <w:p w:rsidR="00E8107F" w:rsidRPr="003471A6" w:rsidRDefault="00D614BD">
            <w:pPr>
              <w:autoSpaceDE w:val="0"/>
              <w:autoSpaceDN w:val="0"/>
              <w:adjustRightInd w:val="0"/>
              <w:snapToGrid w:val="0"/>
              <w:spacing w:line="320" w:lineRule="exact"/>
              <w:jc w:val="center"/>
              <w:rPr>
                <w:rFonts w:hAnsi="宋体" w:cs="宋体"/>
                <w:snapToGrid w:val="0"/>
                <w:szCs w:val="21"/>
              </w:rPr>
            </w:pPr>
            <w:r w:rsidRPr="003471A6">
              <w:rPr>
                <w:rFonts w:hAnsi="宋体" w:cs="宋体" w:hint="eastAsia"/>
                <w:snapToGrid w:val="0"/>
                <w:szCs w:val="21"/>
              </w:rPr>
              <w:t>装订要求</w:t>
            </w:r>
          </w:p>
        </w:tc>
        <w:tc>
          <w:tcPr>
            <w:tcW w:w="6225" w:type="dxa"/>
            <w:vAlign w:val="center"/>
          </w:tcPr>
          <w:p w:rsidR="00E8107F" w:rsidRPr="003471A6" w:rsidRDefault="00D614BD">
            <w:pPr>
              <w:pStyle w:val="TableParagraph"/>
              <w:snapToGrid w:val="0"/>
              <w:spacing w:line="360" w:lineRule="exact"/>
              <w:ind w:rightChars="20" w:right="42"/>
              <w:jc w:val="both"/>
              <w:rPr>
                <w:snapToGrid w:val="0"/>
                <w:sz w:val="21"/>
                <w:szCs w:val="21"/>
                <w:lang w:eastAsia="zh-CN"/>
              </w:rPr>
            </w:pPr>
            <w:r w:rsidRPr="003471A6">
              <w:rPr>
                <w:rFonts w:hint="eastAsia"/>
                <w:snapToGrid w:val="0"/>
                <w:sz w:val="21"/>
                <w:szCs w:val="21"/>
                <w:lang w:eastAsia="zh-CN"/>
              </w:rPr>
              <w:t>是否分册装订：</w:t>
            </w:r>
          </w:p>
          <w:p w:rsidR="00E8107F" w:rsidRPr="003471A6" w:rsidRDefault="00D614BD">
            <w:pPr>
              <w:pStyle w:val="TableParagraph"/>
              <w:snapToGrid w:val="0"/>
              <w:spacing w:line="360" w:lineRule="exact"/>
              <w:ind w:rightChars="20" w:right="42"/>
              <w:jc w:val="both"/>
              <w:rPr>
                <w:snapToGrid w:val="0"/>
                <w:sz w:val="21"/>
                <w:szCs w:val="21"/>
                <w:lang w:eastAsia="zh-CN"/>
              </w:rPr>
            </w:pPr>
            <w:r w:rsidRPr="003471A6">
              <w:rPr>
                <w:snapToGrid w:val="0"/>
                <w:sz w:val="21"/>
                <w:szCs w:val="21"/>
                <w:lang w:eastAsia="zh-CN"/>
              </w:rPr>
              <w:sym w:font="Wingdings 2" w:char="0052"/>
            </w:r>
            <w:r w:rsidRPr="003471A6">
              <w:rPr>
                <w:snapToGrid w:val="0"/>
                <w:sz w:val="21"/>
                <w:szCs w:val="21"/>
                <w:lang w:eastAsia="zh-CN"/>
              </w:rPr>
              <w:t>不</w:t>
            </w:r>
            <w:r w:rsidRPr="003471A6">
              <w:rPr>
                <w:rFonts w:hint="eastAsia"/>
                <w:snapToGrid w:val="0"/>
                <w:sz w:val="21"/>
                <w:szCs w:val="21"/>
                <w:lang w:eastAsia="zh-CN"/>
              </w:rPr>
              <w:t>分册装订。</w:t>
            </w:r>
          </w:p>
          <w:p w:rsidR="00E8107F" w:rsidRPr="003471A6" w:rsidRDefault="00D614BD">
            <w:pPr>
              <w:pStyle w:val="TableParagraph"/>
              <w:snapToGrid w:val="0"/>
              <w:spacing w:line="360" w:lineRule="exact"/>
              <w:ind w:rightChars="20" w:right="42"/>
              <w:jc w:val="both"/>
              <w:rPr>
                <w:snapToGrid w:val="0"/>
                <w:szCs w:val="21"/>
                <w:lang w:eastAsia="zh-CN"/>
              </w:rPr>
            </w:pPr>
            <w:r w:rsidRPr="003471A6">
              <w:rPr>
                <w:rFonts w:hint="eastAsia"/>
                <w:snapToGrid w:val="0"/>
                <w:szCs w:val="21"/>
                <w:lang w:eastAsia="zh-CN"/>
              </w:rPr>
              <w:t>装订要求：</w:t>
            </w:r>
            <w:r w:rsidRPr="003471A6">
              <w:rPr>
                <w:rFonts w:hint="eastAsia"/>
                <w:snapToGrid w:val="0"/>
                <w:szCs w:val="21"/>
                <w:lang w:eastAsia="zh-CN"/>
              </w:rPr>
              <w:t>A4</w:t>
            </w:r>
            <w:r w:rsidRPr="003471A6">
              <w:rPr>
                <w:rFonts w:hint="eastAsia"/>
                <w:snapToGrid w:val="0"/>
                <w:szCs w:val="21"/>
                <w:lang w:eastAsia="zh-CN"/>
              </w:rPr>
              <w:t>幅面，双面打印，卡纸作封面。每册采用胶装方式装订，装订应牢固、不易拆散和换页，不得采用活页装订。</w:t>
            </w:r>
          </w:p>
        </w:tc>
      </w:tr>
      <w:tr w:rsidR="00E8107F" w:rsidRPr="003471A6">
        <w:trPr>
          <w:trHeight w:val="90"/>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3.4.4</w:t>
            </w:r>
          </w:p>
        </w:tc>
        <w:tc>
          <w:tcPr>
            <w:tcW w:w="1930" w:type="dxa"/>
            <w:vAlign w:val="center"/>
          </w:tcPr>
          <w:p w:rsidR="00E8107F" w:rsidRPr="003471A6" w:rsidRDefault="00D614BD">
            <w:pPr>
              <w:pStyle w:val="TableParagraph"/>
              <w:adjustRightInd w:val="0"/>
              <w:snapToGrid w:val="0"/>
              <w:spacing w:line="400" w:lineRule="exact"/>
              <w:jc w:val="center"/>
              <w:rPr>
                <w:snapToGrid w:val="0"/>
                <w:sz w:val="21"/>
                <w:szCs w:val="21"/>
                <w:lang w:eastAsia="zh-CN"/>
              </w:rPr>
            </w:pPr>
            <w:r w:rsidRPr="003471A6">
              <w:rPr>
                <w:rFonts w:hint="eastAsia"/>
                <w:snapToGrid w:val="0"/>
                <w:sz w:val="21"/>
                <w:szCs w:val="21"/>
                <w:lang w:eastAsia="zh-CN"/>
              </w:rPr>
              <w:t>投标文件签署、盖章要求</w:t>
            </w:r>
          </w:p>
        </w:tc>
        <w:tc>
          <w:tcPr>
            <w:tcW w:w="6225" w:type="dxa"/>
            <w:vAlign w:val="center"/>
          </w:tcPr>
          <w:p w:rsidR="00E8107F" w:rsidRPr="003471A6" w:rsidRDefault="00D614BD">
            <w:pPr>
              <w:pStyle w:val="TableParagraph"/>
              <w:spacing w:line="400" w:lineRule="exact"/>
              <w:jc w:val="both"/>
              <w:rPr>
                <w:snapToGrid w:val="0"/>
                <w:sz w:val="21"/>
                <w:szCs w:val="21"/>
                <w:lang w:eastAsia="zh-CN"/>
              </w:rPr>
            </w:pPr>
            <w:r w:rsidRPr="003471A6">
              <w:rPr>
                <w:rFonts w:hint="eastAsia"/>
                <w:snapToGrid w:val="0"/>
                <w:sz w:val="21"/>
                <w:szCs w:val="21"/>
                <w:lang w:eastAsia="zh-CN"/>
              </w:rPr>
              <w:t>对投标文件签署、盖章的要求详见投标人须知</w:t>
            </w:r>
            <w:r w:rsidRPr="003471A6">
              <w:rPr>
                <w:rFonts w:hint="eastAsia"/>
                <w:snapToGrid w:val="0"/>
                <w:sz w:val="21"/>
                <w:szCs w:val="21"/>
                <w:lang w:eastAsia="zh-CN"/>
              </w:rPr>
              <w:t>3.4.4</w:t>
            </w:r>
            <w:r w:rsidRPr="003471A6">
              <w:rPr>
                <w:rFonts w:hint="eastAsia"/>
                <w:snapToGrid w:val="0"/>
                <w:sz w:val="21"/>
                <w:szCs w:val="21"/>
                <w:lang w:eastAsia="zh-CN"/>
              </w:rPr>
              <w:t>。</w:t>
            </w:r>
          </w:p>
        </w:tc>
      </w:tr>
      <w:tr w:rsidR="00E8107F" w:rsidRPr="003471A6">
        <w:trPr>
          <w:trHeight w:val="90"/>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4.3.1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踏勘现场</w:t>
            </w:r>
          </w:p>
        </w:tc>
        <w:tc>
          <w:tcPr>
            <w:tcW w:w="6225" w:type="dxa"/>
            <w:vAlign w:val="center"/>
          </w:tcPr>
          <w:p w:rsidR="00E8107F" w:rsidRPr="003471A6" w:rsidRDefault="00D614BD">
            <w:pPr>
              <w:autoSpaceDE w:val="0"/>
              <w:autoSpaceDN w:val="0"/>
              <w:adjustRightInd w:val="0"/>
              <w:snapToGrid w:val="0"/>
              <w:spacing w:line="400" w:lineRule="exact"/>
              <w:rPr>
                <w:rFonts w:hAnsi="宋体" w:cs="宋体"/>
                <w:snapToGrid w:val="0"/>
                <w:szCs w:val="21"/>
              </w:rPr>
            </w:pPr>
            <w:r w:rsidRPr="003471A6">
              <w:rPr>
                <w:rFonts w:hAnsi="宋体" w:cs="宋体" w:hint="eastAsia"/>
                <w:snapToGrid w:val="0"/>
                <w:szCs w:val="21"/>
              </w:rPr>
              <w:t>本项目是否组织踏勘现场：</w:t>
            </w:r>
          </w:p>
          <w:p w:rsidR="00E8107F" w:rsidRPr="003471A6" w:rsidRDefault="00D614BD">
            <w:pPr>
              <w:autoSpaceDE w:val="0"/>
              <w:autoSpaceDN w:val="0"/>
              <w:adjustRightInd w:val="0"/>
              <w:snapToGrid w:val="0"/>
              <w:spacing w:line="400" w:lineRule="exact"/>
              <w:rPr>
                <w:rFonts w:hAnsi="宋体"/>
                <w:snapToGrid w:val="0"/>
                <w:szCs w:val="21"/>
              </w:rPr>
            </w:pPr>
            <w:r w:rsidRPr="003471A6">
              <w:rPr>
                <w:rFonts w:hAnsi="宋体" w:cs="宋体" w:hint="eastAsia"/>
                <w:snapToGrid w:val="0"/>
                <w:szCs w:val="21"/>
              </w:rPr>
              <w:sym w:font="Wingdings 2" w:char="0052"/>
            </w:r>
            <w:r w:rsidRPr="003471A6">
              <w:rPr>
                <w:rFonts w:hAnsi="宋体" w:cs="宋体" w:hint="eastAsia"/>
                <w:snapToGrid w:val="0"/>
                <w:szCs w:val="21"/>
              </w:rPr>
              <w:t>不组织</w:t>
            </w:r>
            <w:r w:rsidRPr="003471A6">
              <w:rPr>
                <w:rFonts w:hAnsi="宋体" w:cs="宋体" w:hint="eastAsia"/>
                <w:snapToGrid w:val="0"/>
                <w:szCs w:val="21"/>
              </w:rPr>
              <w:t xml:space="preserve">  </w:t>
            </w:r>
            <w:r w:rsidRPr="003471A6">
              <w:rPr>
                <w:rFonts w:hAnsi="宋体" w:cs="宋体" w:hint="eastAsia"/>
                <w:snapToGrid w:val="0"/>
                <w:szCs w:val="21"/>
              </w:rPr>
              <w:sym w:font="Wingdings 2" w:char="00A3"/>
            </w:r>
            <w:r w:rsidRPr="003471A6">
              <w:rPr>
                <w:rFonts w:hAnsi="宋体" w:cs="宋体" w:hint="eastAsia"/>
                <w:snapToGrid w:val="0"/>
                <w:szCs w:val="21"/>
              </w:rPr>
              <w:t>组织</w:t>
            </w:r>
          </w:p>
        </w:tc>
      </w:tr>
      <w:tr w:rsidR="00E8107F" w:rsidRPr="003471A6">
        <w:trPr>
          <w:trHeight w:val="90"/>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4.4.1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投标预备会</w:t>
            </w:r>
          </w:p>
        </w:tc>
        <w:tc>
          <w:tcPr>
            <w:tcW w:w="6225" w:type="dxa"/>
            <w:vAlign w:val="center"/>
          </w:tcPr>
          <w:p w:rsidR="00E8107F" w:rsidRPr="003471A6" w:rsidRDefault="00D614BD">
            <w:pPr>
              <w:widowControl/>
              <w:spacing w:line="400" w:lineRule="exact"/>
              <w:jc w:val="left"/>
              <w:rPr>
                <w:rFonts w:hAnsi="宋体" w:cs="宋体"/>
                <w:szCs w:val="21"/>
                <w:lang/>
              </w:rPr>
            </w:pPr>
            <w:r w:rsidRPr="003471A6">
              <w:rPr>
                <w:rFonts w:hAnsi="宋体" w:cs="宋体" w:hint="eastAsia"/>
                <w:szCs w:val="21"/>
                <w:lang/>
              </w:rPr>
              <w:t>本项目是否召开投标预备会：</w:t>
            </w:r>
          </w:p>
          <w:p w:rsidR="00E8107F" w:rsidRPr="003471A6" w:rsidRDefault="00D614BD">
            <w:pPr>
              <w:widowControl/>
              <w:spacing w:line="400" w:lineRule="exact"/>
              <w:jc w:val="left"/>
              <w:rPr>
                <w:rFonts w:hAnsi="宋体"/>
                <w:snapToGrid w:val="0"/>
                <w:szCs w:val="21"/>
              </w:rPr>
            </w:pPr>
            <w:r w:rsidRPr="003471A6">
              <w:rPr>
                <w:rFonts w:hAnsi="宋体" w:cs="宋体" w:hint="eastAsia"/>
                <w:szCs w:val="21"/>
                <w:lang/>
              </w:rPr>
              <w:sym w:font="Wingdings" w:char="00FE"/>
            </w:r>
            <w:r w:rsidRPr="003471A6">
              <w:rPr>
                <w:rFonts w:hAnsi="宋体" w:cs="宋体" w:hint="eastAsia"/>
                <w:szCs w:val="21"/>
                <w:lang/>
              </w:rPr>
              <w:t>不召开</w:t>
            </w:r>
            <w:r w:rsidRPr="003471A6">
              <w:rPr>
                <w:rFonts w:hAnsi="宋体" w:cs="宋体" w:hint="eastAsia"/>
                <w:szCs w:val="21"/>
                <w:lang/>
              </w:rPr>
              <w:t xml:space="preserve">  </w:t>
            </w:r>
            <w:r w:rsidRPr="003471A6">
              <w:rPr>
                <w:rFonts w:hAnsi="宋体" w:cs="宋体" w:hint="eastAsia"/>
                <w:szCs w:val="21"/>
                <w:lang/>
              </w:rPr>
              <w:sym w:font="Wingdings" w:char="00A8"/>
            </w:r>
            <w:r w:rsidRPr="003471A6">
              <w:rPr>
                <w:rFonts w:hAnsi="宋体" w:cs="宋体" w:hint="eastAsia"/>
                <w:szCs w:val="21"/>
                <w:lang/>
              </w:rPr>
              <w:t>召开</w:t>
            </w:r>
          </w:p>
        </w:tc>
      </w:tr>
      <w:tr w:rsidR="00E8107F" w:rsidRPr="003471A6">
        <w:trPr>
          <w:trHeight w:val="90"/>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4.5.1</w:t>
            </w:r>
          </w:p>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4.5.2</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投标保证金缴纳</w:t>
            </w:r>
          </w:p>
        </w:tc>
        <w:tc>
          <w:tcPr>
            <w:tcW w:w="6225" w:type="dxa"/>
            <w:vAlign w:val="center"/>
          </w:tcPr>
          <w:p w:rsidR="00E8107F" w:rsidRPr="003471A6" w:rsidRDefault="00D614BD">
            <w:pPr>
              <w:adjustRightInd w:val="0"/>
              <w:snapToGrid w:val="0"/>
              <w:spacing w:line="400" w:lineRule="exact"/>
              <w:rPr>
                <w:rFonts w:hAnsi="宋体" w:cs="宋体"/>
                <w:b/>
                <w:snapToGrid w:val="0"/>
                <w:szCs w:val="21"/>
              </w:rPr>
            </w:pPr>
            <w:r w:rsidRPr="003471A6">
              <w:rPr>
                <w:rFonts w:hAnsi="宋体" w:cs="宋体" w:hint="eastAsia"/>
                <w:bCs/>
                <w:szCs w:val="21"/>
              </w:rPr>
              <w:t>本项目需要缴纳投标保证金。缴纳投标保证金</w:t>
            </w:r>
            <w:r w:rsidRPr="003471A6">
              <w:rPr>
                <w:rFonts w:hAnsi="宋体" w:cs="宋体" w:hint="eastAsia"/>
                <w:szCs w:val="21"/>
              </w:rPr>
              <w:t>的具体要求如下：</w:t>
            </w:r>
          </w:p>
          <w:p w:rsidR="00E8107F" w:rsidRPr="003471A6" w:rsidRDefault="00D614BD">
            <w:pPr>
              <w:adjustRightInd w:val="0"/>
              <w:snapToGrid w:val="0"/>
              <w:spacing w:line="400" w:lineRule="exact"/>
              <w:rPr>
                <w:rFonts w:hAnsi="宋体" w:cs="宋体"/>
                <w:bCs/>
                <w:szCs w:val="21"/>
              </w:rPr>
            </w:pPr>
            <w:r w:rsidRPr="003471A6">
              <w:rPr>
                <w:rFonts w:hAnsi="宋体" w:cs="宋体" w:hint="eastAsia"/>
                <w:bCs/>
                <w:szCs w:val="21"/>
              </w:rPr>
              <w:t>（</w:t>
            </w:r>
            <w:r w:rsidRPr="003471A6">
              <w:rPr>
                <w:rFonts w:hAnsi="宋体" w:cs="宋体" w:hint="eastAsia"/>
                <w:bCs/>
                <w:szCs w:val="21"/>
              </w:rPr>
              <w:t>1</w:t>
            </w:r>
            <w:r w:rsidRPr="003471A6">
              <w:rPr>
                <w:rFonts w:hAnsi="宋体" w:cs="宋体" w:hint="eastAsia"/>
                <w:bCs/>
                <w:szCs w:val="21"/>
              </w:rPr>
              <w:t>）缴纳金额：</w:t>
            </w:r>
            <w:r w:rsidRPr="003471A6">
              <w:rPr>
                <w:rFonts w:hAnsi="宋体" w:cs="宋体" w:hint="eastAsia"/>
                <w:bCs/>
                <w:szCs w:val="21"/>
              </w:rPr>
              <w:t>具体详</w:t>
            </w:r>
            <w:r w:rsidRPr="003471A6">
              <w:rPr>
                <w:rFonts w:hAnsi="宋体" w:cs="宋体" w:hint="eastAsia"/>
                <w:b/>
                <w:snapToGrid w:val="0"/>
                <w:szCs w:val="21"/>
              </w:rPr>
              <w:t>见招标公告</w:t>
            </w:r>
            <w:r w:rsidRPr="003471A6">
              <w:rPr>
                <w:rFonts w:hAnsi="宋体" w:cs="宋体" w:hint="eastAsia"/>
                <w:bCs/>
                <w:szCs w:val="21"/>
              </w:rPr>
              <w:t>；</w:t>
            </w:r>
          </w:p>
          <w:p w:rsidR="00E8107F" w:rsidRPr="003471A6" w:rsidRDefault="00D614BD">
            <w:pPr>
              <w:adjustRightInd w:val="0"/>
              <w:snapToGrid w:val="0"/>
              <w:spacing w:line="400" w:lineRule="exact"/>
              <w:rPr>
                <w:rFonts w:hAnsi="宋体" w:cs="宋体"/>
                <w:b/>
                <w:snapToGrid w:val="0"/>
                <w:szCs w:val="21"/>
              </w:rPr>
            </w:pPr>
            <w:r w:rsidRPr="003471A6">
              <w:rPr>
                <w:rFonts w:hAnsi="宋体" w:cs="宋体" w:hint="eastAsia"/>
                <w:bCs/>
                <w:szCs w:val="21"/>
              </w:rPr>
              <w:t>（</w:t>
            </w:r>
            <w:r w:rsidRPr="003471A6">
              <w:rPr>
                <w:rFonts w:hAnsi="宋体" w:cs="宋体" w:hint="eastAsia"/>
                <w:bCs/>
                <w:szCs w:val="21"/>
              </w:rPr>
              <w:t>2</w:t>
            </w:r>
            <w:r w:rsidRPr="003471A6">
              <w:rPr>
                <w:rFonts w:hAnsi="宋体" w:cs="宋体" w:hint="eastAsia"/>
                <w:bCs/>
                <w:szCs w:val="21"/>
              </w:rPr>
              <w:t>）缴纳期限：投标截止时间前。具体详</w:t>
            </w:r>
            <w:r w:rsidRPr="003471A6">
              <w:rPr>
                <w:rFonts w:hAnsi="宋体" w:cs="宋体" w:hint="eastAsia"/>
                <w:b/>
                <w:snapToGrid w:val="0"/>
                <w:szCs w:val="21"/>
              </w:rPr>
              <w:t>见招标公告。</w:t>
            </w:r>
          </w:p>
        </w:tc>
      </w:tr>
      <w:tr w:rsidR="00E8107F" w:rsidRPr="003471A6">
        <w:trPr>
          <w:trHeight w:val="90"/>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zCs w:val="21"/>
              </w:rPr>
            </w:pPr>
            <w:r w:rsidRPr="003471A6">
              <w:rPr>
                <w:rFonts w:hAnsi="宋体" w:cs="宋体" w:hint="eastAsia"/>
                <w:szCs w:val="21"/>
              </w:rPr>
              <w:t>4.6.1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zCs w:val="21"/>
              </w:rPr>
            </w:pPr>
            <w:r w:rsidRPr="003471A6">
              <w:rPr>
                <w:rFonts w:hAnsi="宋体" w:cs="宋体" w:hint="eastAsia"/>
                <w:szCs w:val="21"/>
              </w:rPr>
              <w:t>投标样品</w:t>
            </w:r>
          </w:p>
        </w:tc>
        <w:tc>
          <w:tcPr>
            <w:tcW w:w="6225" w:type="dxa"/>
            <w:vAlign w:val="center"/>
          </w:tcPr>
          <w:p w:rsidR="00E8107F" w:rsidRPr="003471A6" w:rsidRDefault="00D614BD">
            <w:pPr>
              <w:widowControl/>
              <w:spacing w:line="400" w:lineRule="exact"/>
              <w:rPr>
                <w:rFonts w:hAnsi="宋体" w:cs="宋体"/>
                <w:szCs w:val="21"/>
                <w:lang/>
              </w:rPr>
            </w:pPr>
            <w:r w:rsidRPr="003471A6">
              <w:rPr>
                <w:rFonts w:hAnsi="宋体" w:cs="宋体" w:hint="eastAsia"/>
                <w:szCs w:val="21"/>
                <w:lang/>
              </w:rPr>
              <w:t>本项目有无要求投标人提供样品：</w:t>
            </w:r>
          </w:p>
          <w:p w:rsidR="00E8107F" w:rsidRPr="003471A6" w:rsidRDefault="00D614BD">
            <w:pPr>
              <w:widowControl/>
              <w:spacing w:line="400" w:lineRule="exact"/>
              <w:jc w:val="left"/>
              <w:rPr>
                <w:rFonts w:hAnsi="宋体"/>
                <w:lang/>
              </w:rPr>
            </w:pPr>
            <w:r w:rsidRPr="003471A6">
              <w:rPr>
                <w:rFonts w:hAnsi="宋体" w:cs="宋体" w:hint="eastAsia"/>
                <w:szCs w:val="21"/>
                <w:lang/>
              </w:rPr>
              <w:sym w:font="Wingdings 2" w:char="00A3"/>
            </w:r>
            <w:r w:rsidRPr="003471A6">
              <w:rPr>
                <w:rFonts w:hAnsi="宋体" w:cs="宋体" w:hint="eastAsia"/>
                <w:szCs w:val="21"/>
                <w:lang/>
              </w:rPr>
              <w:t>无</w:t>
            </w:r>
            <w:r w:rsidRPr="003471A6">
              <w:rPr>
                <w:rFonts w:hAnsi="宋体" w:cs="宋体" w:hint="eastAsia"/>
                <w:szCs w:val="21"/>
                <w:lang/>
              </w:rPr>
              <w:t xml:space="preserve"> </w:t>
            </w:r>
            <w:r w:rsidRPr="003471A6">
              <w:rPr>
                <w:rFonts w:hAnsi="宋体" w:cs="宋体" w:hint="eastAsia"/>
                <w:szCs w:val="21"/>
                <w:lang/>
              </w:rPr>
              <w:sym w:font="Wingdings 2" w:char="0052"/>
            </w:r>
            <w:r w:rsidRPr="003471A6">
              <w:rPr>
                <w:rFonts w:hAnsi="宋体" w:cs="宋体" w:hint="eastAsia"/>
                <w:szCs w:val="21"/>
                <w:lang/>
              </w:rPr>
              <w:t>有</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lastRenderedPageBreak/>
              <w:t>4.7.1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投标文件密封包装要求</w:t>
            </w:r>
          </w:p>
        </w:tc>
        <w:tc>
          <w:tcPr>
            <w:tcW w:w="6225" w:type="dxa"/>
            <w:vAlign w:val="center"/>
          </w:tcPr>
          <w:p w:rsidR="00E8107F" w:rsidRPr="003471A6" w:rsidRDefault="00D614BD">
            <w:pPr>
              <w:spacing w:line="400" w:lineRule="exact"/>
              <w:jc w:val="left"/>
              <w:rPr>
                <w:rFonts w:hAnsi="宋体" w:cs="宋体"/>
                <w:snapToGrid w:val="0"/>
                <w:szCs w:val="21"/>
              </w:rPr>
            </w:pPr>
            <w:r w:rsidRPr="003471A6">
              <w:rPr>
                <w:rFonts w:hAnsi="宋体" w:cs="宋体" w:hint="eastAsia"/>
                <w:snapToGrid w:val="0"/>
                <w:szCs w:val="21"/>
              </w:rPr>
              <w:t>对投标文件密封包装的要求：</w:t>
            </w:r>
          </w:p>
          <w:p w:rsidR="00E8107F" w:rsidRPr="003471A6" w:rsidRDefault="00D614BD">
            <w:pPr>
              <w:pStyle w:val="af1"/>
              <w:spacing w:after="0" w:line="400" w:lineRule="exact"/>
              <w:ind w:firstLineChars="0" w:firstLine="0"/>
              <w:rPr>
                <w:rFonts w:ascii="宋体" w:hAnsi="宋体"/>
              </w:rPr>
            </w:pPr>
            <w:r w:rsidRPr="003471A6">
              <w:rPr>
                <w:rFonts w:ascii="宋体" w:hAnsi="宋体" w:cs="宋体" w:hint="eastAsia"/>
                <w:snapToGrid w:val="0"/>
                <w:szCs w:val="21"/>
              </w:rPr>
              <w:t>投标文件必须密封包装，并在封套的封口处加盖投标人单位公章或由投标人的法定代表人或其授权的代理人签字。</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4.7.2</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封套上写明</w:t>
            </w:r>
          </w:p>
        </w:tc>
        <w:tc>
          <w:tcPr>
            <w:tcW w:w="6225" w:type="dxa"/>
            <w:vAlign w:val="center"/>
          </w:tcPr>
          <w:p w:rsidR="00E8107F" w:rsidRPr="003471A6" w:rsidRDefault="00D614BD">
            <w:pPr>
              <w:autoSpaceDE w:val="0"/>
              <w:autoSpaceDN w:val="0"/>
              <w:adjustRightInd w:val="0"/>
              <w:snapToGrid w:val="0"/>
              <w:spacing w:line="400" w:lineRule="exact"/>
              <w:rPr>
                <w:rFonts w:hAnsi="宋体" w:cs="宋体"/>
                <w:snapToGrid w:val="0"/>
                <w:szCs w:val="21"/>
                <w:u w:val="single"/>
              </w:rPr>
            </w:pPr>
            <w:r w:rsidRPr="003471A6">
              <w:rPr>
                <w:rFonts w:hAnsi="宋体" w:cs="宋体" w:hint="eastAsia"/>
                <w:snapToGrid w:val="0"/>
                <w:szCs w:val="21"/>
              </w:rPr>
              <w:t>招标人地址：</w:t>
            </w:r>
          </w:p>
          <w:p w:rsidR="00E8107F" w:rsidRPr="003471A6" w:rsidRDefault="00D614BD">
            <w:pPr>
              <w:autoSpaceDE w:val="0"/>
              <w:autoSpaceDN w:val="0"/>
              <w:adjustRightInd w:val="0"/>
              <w:snapToGrid w:val="0"/>
              <w:spacing w:line="400" w:lineRule="exact"/>
              <w:rPr>
                <w:rFonts w:hAnsi="宋体" w:cs="宋体"/>
                <w:snapToGrid w:val="0"/>
                <w:szCs w:val="21"/>
                <w:u w:val="single"/>
              </w:rPr>
            </w:pPr>
            <w:r w:rsidRPr="003471A6">
              <w:rPr>
                <w:rFonts w:hAnsi="宋体" w:cs="宋体" w:hint="eastAsia"/>
                <w:snapToGrid w:val="0"/>
                <w:szCs w:val="21"/>
              </w:rPr>
              <w:t>招标人名称：</w:t>
            </w:r>
          </w:p>
          <w:p w:rsidR="00E8107F" w:rsidRPr="003471A6" w:rsidRDefault="00D614BD">
            <w:pPr>
              <w:autoSpaceDE w:val="0"/>
              <w:autoSpaceDN w:val="0"/>
              <w:adjustRightInd w:val="0"/>
              <w:snapToGrid w:val="0"/>
              <w:spacing w:line="400" w:lineRule="exact"/>
              <w:rPr>
                <w:rFonts w:hAnsi="宋体" w:cs="宋体"/>
                <w:snapToGrid w:val="0"/>
                <w:szCs w:val="21"/>
                <w:u w:val="single"/>
              </w:rPr>
            </w:pPr>
            <w:r w:rsidRPr="003471A6">
              <w:rPr>
                <w:rFonts w:hAnsi="宋体" w:cs="宋体" w:hint="eastAsia"/>
                <w:snapToGrid w:val="0"/>
                <w:szCs w:val="21"/>
              </w:rPr>
              <w:t>投标人地址：</w:t>
            </w:r>
          </w:p>
          <w:p w:rsidR="00E8107F" w:rsidRPr="003471A6" w:rsidRDefault="00D614BD">
            <w:pPr>
              <w:autoSpaceDE w:val="0"/>
              <w:autoSpaceDN w:val="0"/>
              <w:adjustRightInd w:val="0"/>
              <w:snapToGrid w:val="0"/>
              <w:spacing w:line="400" w:lineRule="exact"/>
              <w:rPr>
                <w:rFonts w:hAnsi="宋体" w:cs="宋体"/>
                <w:snapToGrid w:val="0"/>
                <w:szCs w:val="21"/>
              </w:rPr>
            </w:pPr>
            <w:r w:rsidRPr="003471A6">
              <w:rPr>
                <w:rFonts w:hAnsi="宋体" w:cs="宋体" w:hint="eastAsia"/>
                <w:snapToGrid w:val="0"/>
                <w:szCs w:val="21"/>
              </w:rPr>
              <w:t>投标人名称：</w:t>
            </w:r>
          </w:p>
          <w:p w:rsidR="00E8107F" w:rsidRPr="003471A6" w:rsidRDefault="00D614BD">
            <w:pPr>
              <w:autoSpaceDE w:val="0"/>
              <w:autoSpaceDN w:val="0"/>
              <w:adjustRightInd w:val="0"/>
              <w:snapToGrid w:val="0"/>
              <w:spacing w:line="400" w:lineRule="exact"/>
              <w:rPr>
                <w:rFonts w:hAnsi="宋体" w:cs="宋体"/>
                <w:snapToGrid w:val="0"/>
                <w:szCs w:val="21"/>
              </w:rPr>
            </w:pPr>
            <w:r w:rsidRPr="003471A6">
              <w:rPr>
                <w:rFonts w:hAnsi="宋体" w:cs="宋体" w:hint="eastAsia"/>
                <w:snapToGrid w:val="0"/>
                <w:szCs w:val="21"/>
                <w:u w:val="single"/>
              </w:rPr>
              <w:t xml:space="preserve">         </w:t>
            </w:r>
            <w:r w:rsidRPr="003471A6">
              <w:rPr>
                <w:rFonts w:hAnsi="宋体" w:cs="宋体" w:hint="eastAsia"/>
                <w:snapToGrid w:val="0"/>
                <w:szCs w:val="21"/>
                <w:u w:val="single"/>
              </w:rPr>
              <w:t>（项目名称）</w:t>
            </w:r>
            <w:r w:rsidRPr="003471A6">
              <w:rPr>
                <w:rFonts w:hAnsi="宋体" w:cs="宋体" w:hint="eastAsia"/>
                <w:snapToGrid w:val="0"/>
                <w:szCs w:val="21"/>
                <w:u w:val="single"/>
              </w:rPr>
              <w:t xml:space="preserve">         </w:t>
            </w:r>
            <w:r w:rsidRPr="003471A6">
              <w:rPr>
                <w:rFonts w:hAnsi="宋体" w:cs="宋体" w:hint="eastAsia"/>
                <w:snapToGrid w:val="0"/>
                <w:szCs w:val="21"/>
              </w:rPr>
              <w:t>投标文件</w:t>
            </w:r>
          </w:p>
          <w:p w:rsidR="00E8107F" w:rsidRPr="003471A6" w:rsidRDefault="00D614BD">
            <w:pPr>
              <w:autoSpaceDE w:val="0"/>
              <w:autoSpaceDN w:val="0"/>
              <w:adjustRightInd w:val="0"/>
              <w:snapToGrid w:val="0"/>
              <w:spacing w:line="400" w:lineRule="exact"/>
              <w:rPr>
                <w:rFonts w:hAnsi="宋体" w:cs="宋体"/>
                <w:snapToGrid w:val="0"/>
                <w:szCs w:val="21"/>
              </w:rPr>
            </w:pPr>
            <w:r w:rsidRPr="003471A6">
              <w:rPr>
                <w:rFonts w:hAnsi="宋体" w:cs="宋体" w:hint="eastAsia"/>
                <w:snapToGrid w:val="0"/>
                <w:szCs w:val="21"/>
              </w:rPr>
              <w:t>在年月日时分（即开标时间）前不得开启。</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4.8.1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投标截止时间</w:t>
            </w:r>
          </w:p>
        </w:tc>
        <w:tc>
          <w:tcPr>
            <w:tcW w:w="6225" w:type="dxa"/>
            <w:vAlign w:val="center"/>
          </w:tcPr>
          <w:p w:rsidR="00E8107F" w:rsidRPr="003471A6" w:rsidRDefault="00D614BD">
            <w:pPr>
              <w:autoSpaceDE w:val="0"/>
              <w:autoSpaceDN w:val="0"/>
              <w:adjustRightInd w:val="0"/>
              <w:snapToGrid w:val="0"/>
              <w:spacing w:line="400" w:lineRule="exact"/>
              <w:rPr>
                <w:rFonts w:hAnsi="宋体" w:cs="宋体"/>
                <w:snapToGrid w:val="0"/>
                <w:szCs w:val="21"/>
              </w:rPr>
            </w:pPr>
            <w:r w:rsidRPr="003471A6">
              <w:rPr>
                <w:rFonts w:hAnsi="宋体" w:cs="宋体" w:hint="eastAsia"/>
                <w:b/>
                <w:snapToGrid w:val="0"/>
                <w:szCs w:val="21"/>
                <w:u w:val="single"/>
              </w:rPr>
              <w:t>2023</w:t>
            </w:r>
            <w:r w:rsidRPr="003471A6">
              <w:rPr>
                <w:rFonts w:hAnsi="宋体" w:cs="宋体" w:hint="eastAsia"/>
                <w:b/>
                <w:snapToGrid w:val="0"/>
                <w:szCs w:val="21"/>
                <w:u w:val="single"/>
              </w:rPr>
              <w:t>年</w:t>
            </w:r>
            <w:r w:rsidRPr="003471A6">
              <w:rPr>
                <w:rFonts w:hAnsi="宋体" w:cs="宋体" w:hint="eastAsia"/>
                <w:b/>
                <w:snapToGrid w:val="0"/>
                <w:szCs w:val="21"/>
                <w:u w:val="single"/>
              </w:rPr>
              <w:t>8</w:t>
            </w:r>
            <w:r w:rsidRPr="003471A6">
              <w:rPr>
                <w:rFonts w:hAnsi="宋体" w:cs="宋体" w:hint="eastAsia"/>
                <w:b/>
                <w:snapToGrid w:val="0"/>
                <w:szCs w:val="21"/>
                <w:u w:val="single"/>
              </w:rPr>
              <w:t>月</w:t>
            </w:r>
            <w:r w:rsidR="00240F3B">
              <w:rPr>
                <w:rFonts w:hAnsi="宋体" w:cs="宋体" w:hint="eastAsia"/>
                <w:b/>
                <w:snapToGrid w:val="0"/>
                <w:szCs w:val="21"/>
                <w:u w:val="single"/>
              </w:rPr>
              <w:t>21</w:t>
            </w:r>
            <w:r w:rsidRPr="003471A6">
              <w:rPr>
                <w:rFonts w:hAnsi="宋体" w:cs="宋体" w:hint="eastAsia"/>
                <w:b/>
                <w:snapToGrid w:val="0"/>
                <w:szCs w:val="21"/>
                <w:u w:val="single"/>
              </w:rPr>
              <w:t>日</w:t>
            </w:r>
            <w:r w:rsidRPr="003471A6">
              <w:rPr>
                <w:rFonts w:hAnsi="宋体" w:cs="宋体" w:hint="eastAsia"/>
                <w:b/>
                <w:snapToGrid w:val="0"/>
                <w:szCs w:val="21"/>
                <w:u w:val="single"/>
              </w:rPr>
              <w:t>09</w:t>
            </w:r>
            <w:r w:rsidRPr="003471A6">
              <w:rPr>
                <w:rFonts w:hAnsi="宋体" w:cs="宋体" w:hint="eastAsia"/>
                <w:b/>
                <w:snapToGrid w:val="0"/>
                <w:szCs w:val="21"/>
                <w:u w:val="single"/>
              </w:rPr>
              <w:t>时</w:t>
            </w:r>
            <w:r w:rsidRPr="003471A6">
              <w:rPr>
                <w:rFonts w:hAnsi="宋体" w:cs="宋体" w:hint="eastAsia"/>
                <w:b/>
                <w:snapToGrid w:val="0"/>
                <w:szCs w:val="21"/>
                <w:u w:val="single"/>
              </w:rPr>
              <w:t>30</w:t>
            </w:r>
            <w:r w:rsidRPr="003471A6">
              <w:rPr>
                <w:rFonts w:hAnsi="宋体" w:cs="宋体" w:hint="eastAsia"/>
                <w:b/>
                <w:snapToGrid w:val="0"/>
                <w:szCs w:val="21"/>
                <w:u w:val="single"/>
              </w:rPr>
              <w:t>分（北京时间）</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4.9.1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递交投标文件地点</w:t>
            </w:r>
          </w:p>
        </w:tc>
        <w:tc>
          <w:tcPr>
            <w:tcW w:w="6225" w:type="dxa"/>
            <w:vAlign w:val="center"/>
          </w:tcPr>
          <w:p w:rsidR="00E8107F" w:rsidRPr="003471A6" w:rsidRDefault="00D614BD">
            <w:pPr>
              <w:autoSpaceDE w:val="0"/>
              <w:autoSpaceDN w:val="0"/>
              <w:adjustRightInd w:val="0"/>
              <w:spacing w:line="400" w:lineRule="exact"/>
              <w:jc w:val="left"/>
              <w:rPr>
                <w:rFonts w:hAnsi="宋体" w:cs="宋体"/>
                <w:b/>
                <w:szCs w:val="21"/>
                <w:u w:val="single"/>
              </w:rPr>
            </w:pPr>
            <w:r w:rsidRPr="003471A6">
              <w:rPr>
                <w:rFonts w:hAnsi="宋体" w:cs="宋体" w:hint="eastAsia"/>
                <w:color w:val="000000"/>
                <w:spacing w:val="7"/>
              </w:rPr>
              <w:t>杭州市上城区秋涛北路</w:t>
            </w:r>
            <w:r w:rsidRPr="003471A6">
              <w:rPr>
                <w:rFonts w:hAnsi="宋体" w:cs="宋体" w:hint="eastAsia"/>
                <w:color w:val="000000"/>
                <w:spacing w:val="7"/>
              </w:rPr>
              <w:t>332</w:t>
            </w:r>
            <w:r w:rsidRPr="003471A6">
              <w:rPr>
                <w:rFonts w:hAnsi="宋体" w:cs="宋体" w:hint="eastAsia"/>
                <w:color w:val="000000"/>
                <w:spacing w:val="7"/>
              </w:rPr>
              <w:t>号佰富时代</w:t>
            </w:r>
            <w:r w:rsidRPr="003471A6">
              <w:rPr>
                <w:rFonts w:hAnsi="宋体" w:cs="宋体" w:hint="eastAsia"/>
                <w:color w:val="000000"/>
                <w:spacing w:val="7"/>
              </w:rPr>
              <w:t>3</w:t>
            </w:r>
            <w:r w:rsidRPr="003471A6">
              <w:rPr>
                <w:rFonts w:hAnsi="宋体" w:cs="宋体" w:hint="eastAsia"/>
                <w:color w:val="000000"/>
                <w:spacing w:val="7"/>
              </w:rPr>
              <w:t>幢</w:t>
            </w:r>
            <w:r w:rsidRPr="003471A6">
              <w:rPr>
                <w:rFonts w:hAnsi="宋体" w:cs="宋体" w:hint="eastAsia"/>
                <w:color w:val="000000"/>
                <w:spacing w:val="7"/>
              </w:rPr>
              <w:t>13</w:t>
            </w:r>
            <w:r w:rsidRPr="003471A6">
              <w:rPr>
                <w:rFonts w:hAnsi="宋体" w:cs="宋体" w:hint="eastAsia"/>
                <w:color w:val="000000"/>
                <w:spacing w:val="7"/>
              </w:rPr>
              <w:t>楼会议室</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4.10.1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投标有效期</w:t>
            </w:r>
          </w:p>
        </w:tc>
        <w:tc>
          <w:tcPr>
            <w:tcW w:w="6225" w:type="dxa"/>
            <w:vAlign w:val="center"/>
          </w:tcPr>
          <w:p w:rsidR="00E8107F" w:rsidRPr="003471A6" w:rsidRDefault="00D614BD">
            <w:pPr>
              <w:autoSpaceDE w:val="0"/>
              <w:autoSpaceDN w:val="0"/>
              <w:adjustRightInd w:val="0"/>
              <w:snapToGrid w:val="0"/>
              <w:spacing w:line="400" w:lineRule="exact"/>
              <w:rPr>
                <w:rFonts w:hAnsi="宋体" w:cs="宋体"/>
                <w:b/>
                <w:szCs w:val="21"/>
                <w:u w:val="single"/>
              </w:rPr>
            </w:pPr>
            <w:r w:rsidRPr="003471A6">
              <w:rPr>
                <w:rFonts w:hAnsi="宋体" w:cs="宋体" w:hint="eastAsia"/>
                <w:szCs w:val="21"/>
                <w:u w:val="single"/>
              </w:rPr>
              <w:t>90</w:t>
            </w:r>
            <w:r w:rsidRPr="003471A6">
              <w:rPr>
                <w:rFonts w:hAnsi="宋体" w:cs="宋体" w:hint="eastAsia"/>
                <w:snapToGrid w:val="0"/>
                <w:szCs w:val="21"/>
              </w:rPr>
              <w:t>日历天（从投标截止之日算起）</w:t>
            </w:r>
          </w:p>
        </w:tc>
      </w:tr>
      <w:tr w:rsidR="00E8107F" w:rsidRPr="003471A6">
        <w:trPr>
          <w:trHeight w:val="890"/>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5.1.1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开标时间和地点</w:t>
            </w:r>
          </w:p>
        </w:tc>
        <w:tc>
          <w:tcPr>
            <w:tcW w:w="6225" w:type="dxa"/>
            <w:vAlign w:val="center"/>
          </w:tcPr>
          <w:p w:rsidR="00E8107F" w:rsidRPr="003471A6" w:rsidRDefault="00D614BD">
            <w:pPr>
              <w:autoSpaceDE w:val="0"/>
              <w:autoSpaceDN w:val="0"/>
              <w:adjustRightInd w:val="0"/>
              <w:snapToGrid w:val="0"/>
              <w:spacing w:line="400" w:lineRule="exact"/>
              <w:rPr>
                <w:rFonts w:hAnsi="宋体" w:cs="宋体"/>
                <w:bCs/>
                <w:snapToGrid w:val="0"/>
                <w:szCs w:val="21"/>
                <w:u w:val="single"/>
              </w:rPr>
            </w:pPr>
            <w:r w:rsidRPr="003471A6">
              <w:rPr>
                <w:rFonts w:hAnsi="宋体" w:cs="宋体" w:hint="eastAsia"/>
                <w:bCs/>
                <w:snapToGrid w:val="0"/>
                <w:szCs w:val="21"/>
              </w:rPr>
              <w:t>开标时间：</w:t>
            </w:r>
            <w:r w:rsidRPr="003471A6">
              <w:rPr>
                <w:rFonts w:hAnsi="宋体" w:cs="宋体" w:hint="eastAsia"/>
                <w:bCs/>
                <w:color w:val="000000"/>
                <w:spacing w:val="4"/>
              </w:rPr>
              <w:t>2023</w:t>
            </w:r>
            <w:r w:rsidRPr="003471A6">
              <w:rPr>
                <w:rFonts w:hAnsi="宋体" w:cs="宋体" w:hint="eastAsia"/>
                <w:bCs/>
                <w:color w:val="000000"/>
                <w:spacing w:val="4"/>
              </w:rPr>
              <w:t>年</w:t>
            </w:r>
            <w:r w:rsidRPr="003471A6">
              <w:rPr>
                <w:rFonts w:hAnsi="宋体" w:cs="宋体" w:hint="eastAsia"/>
                <w:bCs/>
                <w:color w:val="000000"/>
                <w:spacing w:val="4"/>
              </w:rPr>
              <w:t>8</w:t>
            </w:r>
            <w:r w:rsidRPr="003471A6">
              <w:rPr>
                <w:rFonts w:hAnsi="宋体" w:cs="宋体" w:hint="eastAsia"/>
                <w:bCs/>
                <w:color w:val="000000"/>
                <w:spacing w:val="4"/>
              </w:rPr>
              <w:t>月</w:t>
            </w:r>
            <w:r w:rsidR="00240F3B">
              <w:rPr>
                <w:rFonts w:hAnsi="宋体" w:cs="宋体" w:hint="eastAsia"/>
                <w:bCs/>
                <w:color w:val="000000"/>
                <w:spacing w:val="4"/>
              </w:rPr>
              <w:t>21</w:t>
            </w:r>
            <w:r w:rsidRPr="003471A6">
              <w:rPr>
                <w:rFonts w:hAnsi="宋体" w:cs="宋体" w:hint="eastAsia"/>
                <w:bCs/>
                <w:color w:val="000000"/>
                <w:spacing w:val="4"/>
              </w:rPr>
              <w:t>日</w:t>
            </w:r>
            <w:r w:rsidRPr="003471A6">
              <w:rPr>
                <w:rFonts w:hAnsi="宋体" w:cs="宋体" w:hint="eastAsia"/>
                <w:bCs/>
                <w:color w:val="000000"/>
                <w:spacing w:val="4"/>
              </w:rPr>
              <w:t>09</w:t>
            </w:r>
            <w:r w:rsidRPr="003471A6">
              <w:rPr>
                <w:rFonts w:hAnsi="宋体" w:cs="宋体" w:hint="eastAsia"/>
                <w:bCs/>
                <w:color w:val="000000"/>
                <w:spacing w:val="4"/>
              </w:rPr>
              <w:t>时</w:t>
            </w:r>
            <w:r w:rsidRPr="003471A6">
              <w:rPr>
                <w:rFonts w:hAnsi="宋体" w:cs="宋体" w:hint="eastAsia"/>
                <w:bCs/>
                <w:color w:val="000000"/>
                <w:spacing w:val="4"/>
              </w:rPr>
              <w:t>30</w:t>
            </w:r>
            <w:r w:rsidRPr="003471A6">
              <w:rPr>
                <w:rFonts w:hAnsi="宋体" w:cs="宋体" w:hint="eastAsia"/>
                <w:bCs/>
                <w:color w:val="000000"/>
                <w:spacing w:val="4"/>
              </w:rPr>
              <w:t>分（北京时间）</w:t>
            </w:r>
          </w:p>
          <w:p w:rsidR="00E8107F" w:rsidRPr="003471A6" w:rsidRDefault="00D614BD">
            <w:pPr>
              <w:snapToGrid w:val="0"/>
              <w:spacing w:line="400" w:lineRule="exact"/>
              <w:ind w:rightChars="-10" w:right="-21" w:firstLine="2"/>
              <w:rPr>
                <w:rFonts w:hAnsi="宋体" w:cs="宋体"/>
                <w:snapToGrid w:val="0"/>
                <w:szCs w:val="21"/>
              </w:rPr>
            </w:pPr>
            <w:r w:rsidRPr="003471A6">
              <w:rPr>
                <w:rFonts w:hAnsi="宋体" w:cs="宋体" w:hint="eastAsia"/>
                <w:bCs/>
                <w:snapToGrid w:val="0"/>
                <w:szCs w:val="21"/>
              </w:rPr>
              <w:t>开标地点：</w:t>
            </w:r>
            <w:r w:rsidRPr="003471A6">
              <w:rPr>
                <w:rFonts w:hAnsi="宋体" w:cs="宋体" w:hint="eastAsia"/>
                <w:color w:val="000000"/>
                <w:spacing w:val="7"/>
              </w:rPr>
              <w:t>杭州市上城区秋涛北路</w:t>
            </w:r>
            <w:r w:rsidRPr="003471A6">
              <w:rPr>
                <w:rFonts w:hAnsi="宋体" w:cs="宋体" w:hint="eastAsia"/>
                <w:color w:val="000000"/>
                <w:spacing w:val="7"/>
              </w:rPr>
              <w:t>332</w:t>
            </w:r>
            <w:r w:rsidRPr="003471A6">
              <w:rPr>
                <w:rFonts w:hAnsi="宋体" w:cs="宋体" w:hint="eastAsia"/>
                <w:color w:val="000000"/>
                <w:spacing w:val="7"/>
              </w:rPr>
              <w:t>号佰富时代</w:t>
            </w:r>
            <w:r w:rsidRPr="003471A6">
              <w:rPr>
                <w:rFonts w:hAnsi="宋体" w:cs="宋体" w:hint="eastAsia"/>
                <w:color w:val="000000"/>
                <w:spacing w:val="7"/>
              </w:rPr>
              <w:t>3</w:t>
            </w:r>
            <w:r w:rsidRPr="003471A6">
              <w:rPr>
                <w:rFonts w:hAnsi="宋体" w:cs="宋体" w:hint="eastAsia"/>
                <w:color w:val="000000"/>
                <w:spacing w:val="7"/>
              </w:rPr>
              <w:t>幢</w:t>
            </w:r>
            <w:r w:rsidRPr="003471A6">
              <w:rPr>
                <w:rFonts w:hAnsi="宋体" w:cs="宋体" w:hint="eastAsia"/>
                <w:color w:val="000000"/>
                <w:spacing w:val="7"/>
              </w:rPr>
              <w:t>13</w:t>
            </w:r>
            <w:r w:rsidRPr="003471A6">
              <w:rPr>
                <w:rFonts w:hAnsi="宋体" w:cs="宋体" w:hint="eastAsia"/>
                <w:color w:val="000000"/>
                <w:spacing w:val="7"/>
              </w:rPr>
              <w:t>楼会议室</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5.2.1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szCs w:val="21"/>
              </w:rPr>
            </w:pPr>
            <w:r w:rsidRPr="003471A6">
              <w:rPr>
                <w:rFonts w:hAnsi="宋体" w:cs="宋体" w:hint="eastAsia"/>
                <w:szCs w:val="21"/>
              </w:rPr>
              <w:t>开标时应携带的资料</w:t>
            </w:r>
          </w:p>
        </w:tc>
        <w:tc>
          <w:tcPr>
            <w:tcW w:w="6225" w:type="dxa"/>
            <w:vAlign w:val="center"/>
          </w:tcPr>
          <w:p w:rsidR="00E8107F" w:rsidRPr="003471A6" w:rsidRDefault="00D614BD">
            <w:pPr>
              <w:autoSpaceDE w:val="0"/>
              <w:autoSpaceDN w:val="0"/>
              <w:adjustRightInd w:val="0"/>
              <w:snapToGrid w:val="0"/>
              <w:spacing w:line="400" w:lineRule="exact"/>
              <w:jc w:val="left"/>
              <w:rPr>
                <w:rFonts w:hAnsi="宋体" w:cs="宋体"/>
              </w:rPr>
            </w:pPr>
            <w:r w:rsidRPr="003471A6">
              <w:rPr>
                <w:rFonts w:hAnsi="宋体" w:cs="宋体" w:hint="eastAsia"/>
              </w:rPr>
              <w:t>参加开标的投标人法定代表人或其委托代理人必须携带本人身份证（或驾驶证或公安机关出具的临时身份证明或港澳台胞证或护照）原件（其他诸如市民卡等无效）、法定代表人身份证明（详见第五部分“投标文件格式”，委托代理人还须提供授权委托书）原件。</w:t>
            </w:r>
          </w:p>
          <w:p w:rsidR="00E8107F" w:rsidRPr="003471A6" w:rsidRDefault="00D614BD">
            <w:pPr>
              <w:autoSpaceDE w:val="0"/>
              <w:autoSpaceDN w:val="0"/>
              <w:spacing w:line="400" w:lineRule="exact"/>
              <w:rPr>
                <w:rFonts w:hAnsi="宋体" w:cs="宋体"/>
              </w:rPr>
            </w:pPr>
            <w:r w:rsidRPr="003471A6">
              <w:rPr>
                <w:rFonts w:hAnsi="宋体" w:cs="宋体" w:hint="eastAsia"/>
                <w:snapToGrid w:val="0"/>
                <w:szCs w:val="21"/>
              </w:rPr>
              <w:t>注：投标文件递交有效（</w:t>
            </w:r>
            <w:r w:rsidRPr="003471A6">
              <w:rPr>
                <w:rFonts w:hAnsi="宋体" w:cs="宋体" w:hint="eastAsia"/>
              </w:rPr>
              <w:t>投标文件递交有效性以纸质投标文件递交时间为准，下同</w:t>
            </w:r>
            <w:r w:rsidRPr="003471A6">
              <w:rPr>
                <w:rFonts w:hAnsi="宋体" w:cs="宋体" w:hint="eastAsia"/>
                <w:snapToGrid w:val="0"/>
                <w:szCs w:val="21"/>
              </w:rPr>
              <w:t>），</w:t>
            </w:r>
            <w:r w:rsidRPr="003471A6">
              <w:rPr>
                <w:rFonts w:hAnsi="宋体" w:cs="宋体" w:hint="eastAsia"/>
              </w:rPr>
              <w:t>投标人法定代表人或其委托代理人未能参加开标或未能携带上述资料的，视同其未参加开标，不得对开标提出异议，进行开标异常情况登记，不影响开标结果，也不作为否决其投标的评审因素。</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320" w:lineRule="exact"/>
              <w:jc w:val="center"/>
              <w:rPr>
                <w:rFonts w:hAnsi="宋体" w:cs="宋体"/>
                <w:snapToGrid w:val="0"/>
                <w:szCs w:val="21"/>
              </w:rPr>
            </w:pPr>
            <w:r w:rsidRPr="003471A6">
              <w:rPr>
                <w:rFonts w:hAnsi="宋体" w:cs="宋体" w:hint="eastAsia"/>
                <w:snapToGrid w:val="0"/>
                <w:szCs w:val="21"/>
              </w:rPr>
              <w:t>5.3.1</w:t>
            </w:r>
          </w:p>
        </w:tc>
        <w:tc>
          <w:tcPr>
            <w:tcW w:w="1930" w:type="dxa"/>
            <w:vAlign w:val="center"/>
          </w:tcPr>
          <w:p w:rsidR="00E8107F" w:rsidRPr="003471A6" w:rsidRDefault="00D614BD">
            <w:pPr>
              <w:autoSpaceDE w:val="0"/>
              <w:autoSpaceDN w:val="0"/>
              <w:adjustRightInd w:val="0"/>
              <w:snapToGrid w:val="0"/>
              <w:spacing w:line="320" w:lineRule="exact"/>
              <w:jc w:val="center"/>
              <w:rPr>
                <w:rFonts w:hAnsi="宋体" w:cs="宋体"/>
                <w:snapToGrid w:val="0"/>
                <w:szCs w:val="21"/>
              </w:rPr>
            </w:pPr>
            <w:r w:rsidRPr="003471A6">
              <w:rPr>
                <w:rFonts w:hAnsi="宋体" w:cs="宋体" w:hint="eastAsia"/>
                <w:snapToGrid w:val="0"/>
                <w:szCs w:val="21"/>
              </w:rPr>
              <w:t>开标顺序</w:t>
            </w:r>
          </w:p>
        </w:tc>
        <w:tc>
          <w:tcPr>
            <w:tcW w:w="6225" w:type="dxa"/>
            <w:vAlign w:val="center"/>
          </w:tcPr>
          <w:p w:rsidR="00E8107F" w:rsidRPr="003471A6" w:rsidRDefault="00D614BD">
            <w:pPr>
              <w:autoSpaceDE w:val="0"/>
              <w:autoSpaceDN w:val="0"/>
              <w:adjustRightInd w:val="0"/>
              <w:snapToGrid w:val="0"/>
              <w:spacing w:line="320" w:lineRule="exact"/>
              <w:jc w:val="left"/>
              <w:rPr>
                <w:rFonts w:hAnsi="宋体"/>
                <w:szCs w:val="21"/>
              </w:rPr>
            </w:pPr>
            <w:r w:rsidRPr="003471A6">
              <w:rPr>
                <w:rFonts w:hAnsi="宋体" w:hint="eastAsia"/>
                <w:szCs w:val="21"/>
              </w:rPr>
              <w:t>按照投标文件后递交先启封的顺序确定。</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Arial"/>
                <w:snapToGrid w:val="0"/>
                <w:szCs w:val="21"/>
              </w:rPr>
            </w:pPr>
            <w:r w:rsidRPr="003471A6">
              <w:rPr>
                <w:rFonts w:hAnsi="宋体" w:cs="宋体" w:hint="eastAsia"/>
                <w:snapToGrid w:val="0"/>
                <w:szCs w:val="21"/>
              </w:rPr>
              <w:t>6.1.1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Arial"/>
                <w:snapToGrid w:val="0"/>
                <w:szCs w:val="21"/>
              </w:rPr>
            </w:pPr>
            <w:r w:rsidRPr="003471A6">
              <w:rPr>
                <w:rFonts w:hAnsi="宋体" w:cs="Arial"/>
                <w:snapToGrid w:val="0"/>
                <w:szCs w:val="21"/>
              </w:rPr>
              <w:t>评标委员会的组建</w:t>
            </w:r>
          </w:p>
        </w:tc>
        <w:tc>
          <w:tcPr>
            <w:tcW w:w="6225" w:type="dxa"/>
            <w:vAlign w:val="center"/>
          </w:tcPr>
          <w:p w:rsidR="00E8107F" w:rsidRPr="003471A6" w:rsidRDefault="00D614BD">
            <w:pPr>
              <w:autoSpaceDE w:val="0"/>
              <w:autoSpaceDN w:val="0"/>
              <w:adjustRightInd w:val="0"/>
              <w:snapToGrid w:val="0"/>
              <w:spacing w:line="400" w:lineRule="exact"/>
              <w:rPr>
                <w:rFonts w:hAnsi="宋体"/>
              </w:rPr>
            </w:pPr>
            <w:r w:rsidRPr="003471A6">
              <w:rPr>
                <w:rFonts w:hAnsi="宋体" w:hint="eastAsia"/>
              </w:rPr>
              <w:t>评标委员</w:t>
            </w:r>
            <w:r w:rsidRPr="003471A6">
              <w:rPr>
                <w:rFonts w:hAnsi="宋体" w:cs="宋体" w:hint="eastAsia"/>
                <w:snapToGrid w:val="0"/>
                <w:szCs w:val="21"/>
              </w:rPr>
              <w:t>会人数：</w:t>
            </w:r>
            <w:r w:rsidRPr="003471A6">
              <w:rPr>
                <w:rFonts w:hAnsi="宋体" w:cs="宋体" w:hint="eastAsia"/>
                <w:snapToGrid w:val="0"/>
                <w:szCs w:val="21"/>
              </w:rPr>
              <w:t>5</w:t>
            </w:r>
            <w:r w:rsidRPr="003471A6">
              <w:rPr>
                <w:rFonts w:hAnsi="宋体" w:cs="宋体" w:hint="eastAsia"/>
                <w:snapToGrid w:val="0"/>
                <w:szCs w:val="21"/>
              </w:rPr>
              <w:t>人及以上单</w:t>
            </w:r>
            <w:r w:rsidRPr="003471A6">
              <w:rPr>
                <w:rFonts w:hAnsi="宋体" w:hint="eastAsia"/>
              </w:rPr>
              <w:t>数，其中招标人代表不超过三分之一，有关技术、经济方面的专家人数不少于三分之二。</w:t>
            </w:r>
          </w:p>
          <w:p w:rsidR="00E8107F" w:rsidRPr="003471A6" w:rsidRDefault="00D614BD">
            <w:pPr>
              <w:autoSpaceDE w:val="0"/>
              <w:autoSpaceDN w:val="0"/>
              <w:adjustRightInd w:val="0"/>
              <w:snapToGrid w:val="0"/>
              <w:spacing w:line="400" w:lineRule="exact"/>
              <w:rPr>
                <w:rFonts w:hAnsi="宋体" w:cs="Arial"/>
                <w:snapToGrid w:val="0"/>
                <w:szCs w:val="21"/>
              </w:rPr>
            </w:pPr>
            <w:r w:rsidRPr="003471A6">
              <w:rPr>
                <w:rFonts w:hAnsi="宋体" w:hint="eastAsia"/>
              </w:rPr>
              <w:t>评标委员会组成方式：由招标人代表和有关技术、经济方面的专家组成。</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6.3.2</w:t>
            </w:r>
          </w:p>
        </w:tc>
        <w:tc>
          <w:tcPr>
            <w:tcW w:w="1930" w:type="dxa"/>
            <w:vAlign w:val="center"/>
          </w:tcPr>
          <w:p w:rsidR="00E8107F" w:rsidRPr="003471A6" w:rsidRDefault="00D614BD">
            <w:pPr>
              <w:autoSpaceDE w:val="0"/>
              <w:autoSpaceDN w:val="0"/>
              <w:adjustRightInd w:val="0"/>
              <w:snapToGrid w:val="0"/>
              <w:spacing w:line="320" w:lineRule="exact"/>
              <w:jc w:val="center"/>
              <w:rPr>
                <w:rFonts w:hAnsi="宋体" w:cs="宋体"/>
                <w:snapToGrid w:val="0"/>
                <w:szCs w:val="21"/>
              </w:rPr>
            </w:pPr>
            <w:r w:rsidRPr="003471A6">
              <w:rPr>
                <w:rFonts w:hAnsi="宋体" w:cs="宋体" w:hint="eastAsia"/>
                <w:snapToGrid w:val="0"/>
                <w:szCs w:val="21"/>
              </w:rPr>
              <w:t>评标办法</w:t>
            </w:r>
          </w:p>
          <w:p w:rsidR="00E8107F" w:rsidRPr="003471A6" w:rsidRDefault="00D614BD">
            <w:pPr>
              <w:autoSpaceDE w:val="0"/>
              <w:autoSpaceDN w:val="0"/>
              <w:adjustRightInd w:val="0"/>
              <w:snapToGrid w:val="0"/>
              <w:spacing w:line="320" w:lineRule="exact"/>
              <w:jc w:val="center"/>
              <w:rPr>
                <w:rFonts w:hAnsi="宋体" w:cs="宋体"/>
                <w:szCs w:val="21"/>
              </w:rPr>
            </w:pPr>
            <w:r w:rsidRPr="003471A6">
              <w:rPr>
                <w:rFonts w:hAnsi="宋体" w:cs="宋体" w:hint="eastAsia"/>
                <w:snapToGrid w:val="0"/>
                <w:szCs w:val="21"/>
              </w:rPr>
              <w:t>及否决投标条款</w:t>
            </w:r>
          </w:p>
        </w:tc>
        <w:tc>
          <w:tcPr>
            <w:tcW w:w="6225" w:type="dxa"/>
            <w:vAlign w:val="center"/>
          </w:tcPr>
          <w:p w:rsidR="00E8107F" w:rsidRPr="003471A6" w:rsidRDefault="00D614BD">
            <w:pPr>
              <w:autoSpaceDE w:val="0"/>
              <w:autoSpaceDN w:val="0"/>
              <w:adjustRightInd w:val="0"/>
              <w:snapToGrid w:val="0"/>
              <w:spacing w:line="320" w:lineRule="exact"/>
              <w:rPr>
                <w:rFonts w:hAnsi="宋体"/>
              </w:rPr>
            </w:pPr>
            <w:r w:rsidRPr="003471A6">
              <w:rPr>
                <w:rFonts w:hAnsi="宋体" w:hint="eastAsia"/>
              </w:rPr>
              <w:sym w:font="Wingdings 2" w:char="0052"/>
            </w:r>
            <w:r w:rsidRPr="003471A6">
              <w:rPr>
                <w:rFonts w:hAnsi="宋体" w:hint="eastAsia"/>
              </w:rPr>
              <w:t xml:space="preserve"> </w:t>
            </w:r>
            <w:r w:rsidRPr="003471A6">
              <w:rPr>
                <w:rFonts w:hAnsi="宋体" w:hint="eastAsia"/>
              </w:rPr>
              <w:t>经评审最低价法。</w:t>
            </w:r>
          </w:p>
          <w:p w:rsidR="00E8107F" w:rsidRPr="003471A6" w:rsidRDefault="00D614BD">
            <w:pPr>
              <w:autoSpaceDE w:val="0"/>
              <w:autoSpaceDN w:val="0"/>
              <w:adjustRightInd w:val="0"/>
              <w:snapToGrid w:val="0"/>
              <w:spacing w:line="320" w:lineRule="exact"/>
              <w:rPr>
                <w:rFonts w:hAnsi="宋体" w:cs="宋体"/>
                <w:b/>
                <w:szCs w:val="21"/>
              </w:rPr>
            </w:pPr>
            <w:r w:rsidRPr="003471A6">
              <w:rPr>
                <w:rFonts w:hAnsi="宋体" w:hint="eastAsia"/>
                <w:snapToGrid w:val="0"/>
                <w:szCs w:val="21"/>
              </w:rPr>
              <w:t>否决投标条款：详见招标文件第四部分“评标办法及评价标准”。</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320" w:lineRule="exact"/>
              <w:jc w:val="center"/>
              <w:rPr>
                <w:rFonts w:hAnsi="宋体" w:cs="宋体"/>
                <w:snapToGrid w:val="0"/>
                <w:szCs w:val="21"/>
              </w:rPr>
            </w:pPr>
            <w:r w:rsidRPr="003471A6">
              <w:rPr>
                <w:rFonts w:hAnsi="宋体" w:cs="宋体" w:hint="eastAsia"/>
                <w:snapToGrid w:val="0"/>
                <w:szCs w:val="21"/>
              </w:rPr>
              <w:lastRenderedPageBreak/>
              <w:t>6.3.3</w:t>
            </w:r>
          </w:p>
        </w:tc>
        <w:tc>
          <w:tcPr>
            <w:tcW w:w="1930" w:type="dxa"/>
            <w:vAlign w:val="center"/>
          </w:tcPr>
          <w:p w:rsidR="00E8107F" w:rsidRPr="003471A6" w:rsidRDefault="00D614BD">
            <w:pPr>
              <w:pStyle w:val="TableParagraph"/>
              <w:adjustRightInd w:val="0"/>
              <w:snapToGrid w:val="0"/>
              <w:spacing w:line="320" w:lineRule="exact"/>
              <w:jc w:val="center"/>
              <w:rPr>
                <w:snapToGrid w:val="0"/>
                <w:sz w:val="21"/>
                <w:szCs w:val="21"/>
                <w:lang w:eastAsia="zh-CN"/>
              </w:rPr>
            </w:pPr>
            <w:r w:rsidRPr="003471A6">
              <w:rPr>
                <w:snapToGrid w:val="0"/>
                <w:sz w:val="21"/>
                <w:szCs w:val="21"/>
                <w:lang w:eastAsia="zh-CN"/>
              </w:rPr>
              <w:t>评标委员会推荐中标候选人的人数</w:t>
            </w:r>
          </w:p>
        </w:tc>
        <w:tc>
          <w:tcPr>
            <w:tcW w:w="6225" w:type="dxa"/>
            <w:vAlign w:val="center"/>
          </w:tcPr>
          <w:p w:rsidR="00E8107F" w:rsidRPr="003471A6" w:rsidRDefault="00D614BD">
            <w:pPr>
              <w:pStyle w:val="TableParagraph"/>
              <w:snapToGrid w:val="0"/>
              <w:spacing w:line="320" w:lineRule="exact"/>
              <w:ind w:left="103" w:rightChars="20" w:right="42"/>
              <w:jc w:val="both"/>
              <w:rPr>
                <w:i/>
                <w:snapToGrid w:val="0"/>
                <w:szCs w:val="21"/>
                <w:lang w:eastAsia="zh-CN"/>
              </w:rPr>
            </w:pPr>
            <w:r w:rsidRPr="003471A6">
              <w:rPr>
                <w:rFonts w:hint="eastAsia"/>
                <w:snapToGrid w:val="0"/>
                <w:szCs w:val="21"/>
                <w:u w:val="single"/>
                <w:lang w:eastAsia="zh-CN"/>
              </w:rPr>
              <w:t xml:space="preserve"> 1</w:t>
            </w:r>
            <w:r w:rsidRPr="003471A6">
              <w:rPr>
                <w:rFonts w:hint="eastAsia"/>
                <w:snapToGrid w:val="0"/>
                <w:szCs w:val="21"/>
              </w:rPr>
              <w:t>人</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8.2.1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b/>
                <w:snapToGrid w:val="0"/>
                <w:szCs w:val="21"/>
              </w:rPr>
            </w:pPr>
            <w:r w:rsidRPr="003471A6">
              <w:rPr>
                <w:rFonts w:hAnsi="宋体" w:cs="宋体" w:hint="eastAsia"/>
                <w:snapToGrid w:val="0"/>
                <w:szCs w:val="21"/>
              </w:rPr>
              <w:t>履约保证金</w:t>
            </w:r>
          </w:p>
        </w:tc>
        <w:tc>
          <w:tcPr>
            <w:tcW w:w="6225" w:type="dxa"/>
            <w:vAlign w:val="center"/>
          </w:tcPr>
          <w:p w:rsidR="00E8107F" w:rsidRPr="003471A6" w:rsidRDefault="00D614BD">
            <w:pPr>
              <w:autoSpaceDE w:val="0"/>
              <w:autoSpaceDN w:val="0"/>
              <w:adjustRightInd w:val="0"/>
              <w:snapToGrid w:val="0"/>
              <w:spacing w:line="400" w:lineRule="exact"/>
              <w:rPr>
                <w:rFonts w:hAnsi="宋体"/>
              </w:rPr>
            </w:pPr>
            <w:r w:rsidRPr="003471A6">
              <w:rPr>
                <w:rFonts w:hAnsi="宋体" w:hint="eastAsia"/>
              </w:rPr>
              <w:t>1</w:t>
            </w:r>
            <w:r w:rsidRPr="003471A6">
              <w:rPr>
                <w:rFonts w:hAnsi="宋体" w:hint="eastAsia"/>
              </w:rPr>
              <w:t>、履约保证金缴纳信息：</w:t>
            </w:r>
          </w:p>
          <w:p w:rsidR="00E8107F" w:rsidRPr="003471A6" w:rsidRDefault="00D614BD">
            <w:pPr>
              <w:autoSpaceDE w:val="0"/>
              <w:autoSpaceDN w:val="0"/>
              <w:adjustRightInd w:val="0"/>
              <w:snapToGrid w:val="0"/>
              <w:spacing w:line="400" w:lineRule="exact"/>
              <w:rPr>
                <w:rFonts w:hAnsi="宋体"/>
              </w:rPr>
            </w:pPr>
            <w:r w:rsidRPr="003471A6">
              <w:rPr>
                <w:rFonts w:hAnsi="宋体" w:hint="eastAsia"/>
              </w:rPr>
              <w:t>履约保证金金额：合同价的</w:t>
            </w:r>
            <w:r w:rsidRPr="003471A6">
              <w:rPr>
                <w:rFonts w:hAnsi="宋体" w:hint="eastAsia"/>
              </w:rPr>
              <w:t>5%</w:t>
            </w:r>
          </w:p>
          <w:p w:rsidR="00E8107F" w:rsidRPr="003471A6" w:rsidRDefault="00D614BD">
            <w:pPr>
              <w:autoSpaceDE w:val="0"/>
              <w:autoSpaceDN w:val="0"/>
              <w:adjustRightInd w:val="0"/>
              <w:snapToGrid w:val="0"/>
              <w:spacing w:line="400" w:lineRule="exact"/>
              <w:rPr>
                <w:rFonts w:hAnsi="宋体"/>
              </w:rPr>
            </w:pPr>
            <w:r w:rsidRPr="003471A6">
              <w:rPr>
                <w:rFonts w:hAnsi="宋体" w:hint="eastAsia"/>
              </w:rPr>
              <w:t>履约保证金缴纳形式：电汇</w:t>
            </w:r>
            <w:r w:rsidRPr="003471A6">
              <w:rPr>
                <w:rFonts w:hAnsi="宋体" w:hint="eastAsia"/>
              </w:rPr>
              <w:t>/</w:t>
            </w:r>
            <w:r w:rsidRPr="003471A6">
              <w:rPr>
                <w:rFonts w:hAnsi="宋体" w:hint="eastAsia"/>
              </w:rPr>
              <w:t>转账</w:t>
            </w:r>
          </w:p>
          <w:p w:rsidR="00E8107F" w:rsidRPr="003471A6" w:rsidRDefault="00D614BD">
            <w:pPr>
              <w:autoSpaceDE w:val="0"/>
              <w:autoSpaceDN w:val="0"/>
              <w:adjustRightInd w:val="0"/>
              <w:snapToGrid w:val="0"/>
              <w:spacing w:line="400" w:lineRule="exact"/>
              <w:rPr>
                <w:rFonts w:hAnsi="宋体"/>
              </w:rPr>
            </w:pPr>
            <w:r w:rsidRPr="003471A6">
              <w:rPr>
                <w:rFonts w:hAnsi="宋体" w:hint="eastAsia"/>
              </w:rPr>
              <w:t>履约保证金缴纳时间：中标通知书领取之后，合同签订之前</w:t>
            </w:r>
          </w:p>
          <w:p w:rsidR="00E8107F" w:rsidRPr="003471A6" w:rsidRDefault="00D614BD">
            <w:pPr>
              <w:autoSpaceDE w:val="0"/>
              <w:autoSpaceDN w:val="0"/>
              <w:adjustRightInd w:val="0"/>
              <w:snapToGrid w:val="0"/>
              <w:spacing w:line="400" w:lineRule="exact"/>
              <w:rPr>
                <w:rFonts w:hAnsi="宋体"/>
              </w:rPr>
            </w:pPr>
            <w:r w:rsidRPr="003471A6">
              <w:rPr>
                <w:rFonts w:hAnsi="宋体" w:hint="eastAsia"/>
              </w:rPr>
              <w:t>履约保证金接收人：杭州临江环境能源有限公司</w:t>
            </w:r>
          </w:p>
          <w:p w:rsidR="00E8107F" w:rsidRPr="003471A6" w:rsidRDefault="00D614BD">
            <w:pPr>
              <w:autoSpaceDE w:val="0"/>
              <w:autoSpaceDN w:val="0"/>
              <w:adjustRightInd w:val="0"/>
              <w:snapToGrid w:val="0"/>
              <w:spacing w:line="400" w:lineRule="exact"/>
              <w:rPr>
                <w:rFonts w:hAnsi="宋体"/>
              </w:rPr>
            </w:pPr>
            <w:r w:rsidRPr="003471A6">
              <w:rPr>
                <w:rFonts w:hAnsi="宋体" w:hint="eastAsia"/>
              </w:rPr>
              <w:t>履约保证金退还：在本项目合同到期或终止后</w:t>
            </w:r>
            <w:r w:rsidRPr="003471A6">
              <w:rPr>
                <w:rFonts w:hAnsi="宋体" w:hint="eastAsia"/>
              </w:rPr>
              <w:t>15</w:t>
            </w:r>
            <w:r w:rsidRPr="003471A6">
              <w:rPr>
                <w:rFonts w:hAnsi="宋体" w:hint="eastAsia"/>
              </w:rPr>
              <w:t>日内，双方不存在争议，在扣除需支付的违约金后，余额退还（无息）。</w:t>
            </w:r>
          </w:p>
          <w:p w:rsidR="00E8107F" w:rsidRPr="003471A6" w:rsidRDefault="00D614BD">
            <w:pPr>
              <w:pStyle w:val="1f0"/>
              <w:spacing w:after="0" w:line="400" w:lineRule="exact"/>
              <w:jc w:val="left"/>
              <w:rPr>
                <w:rFonts w:hAnsi="宋体" w:cs="宋体"/>
                <w:kern w:val="2"/>
                <w:sz w:val="21"/>
                <w:szCs w:val="24"/>
              </w:rPr>
            </w:pPr>
            <w:r w:rsidRPr="003471A6">
              <w:rPr>
                <w:rFonts w:hAnsi="宋体" w:cs="宋体" w:hint="eastAsia"/>
                <w:kern w:val="2"/>
                <w:sz w:val="21"/>
                <w:szCs w:val="24"/>
              </w:rPr>
              <w:t>2</w:t>
            </w:r>
            <w:r w:rsidRPr="003471A6">
              <w:rPr>
                <w:rFonts w:hAnsi="宋体" w:cs="宋体" w:hint="eastAsia"/>
                <w:kern w:val="2"/>
                <w:sz w:val="21"/>
                <w:szCs w:val="24"/>
              </w:rPr>
              <w:t>、其他说明：</w:t>
            </w:r>
          </w:p>
          <w:p w:rsidR="00E8107F" w:rsidRPr="003471A6" w:rsidRDefault="00D614BD">
            <w:pPr>
              <w:pStyle w:val="1f0"/>
              <w:spacing w:after="0" w:line="400" w:lineRule="exact"/>
              <w:jc w:val="left"/>
              <w:rPr>
                <w:rFonts w:hAnsi="宋体" w:cs="宋体"/>
                <w:kern w:val="2"/>
                <w:sz w:val="21"/>
                <w:szCs w:val="24"/>
              </w:rPr>
            </w:pPr>
            <w:r w:rsidRPr="003471A6">
              <w:rPr>
                <w:rFonts w:hAnsi="宋体" w:cs="宋体" w:hint="eastAsia"/>
                <w:kern w:val="2"/>
                <w:sz w:val="21"/>
                <w:szCs w:val="24"/>
              </w:rPr>
              <w:t>投标人在履约保证金缴纳时必须注明项目名称和</w:t>
            </w:r>
            <w:r w:rsidRPr="003471A6">
              <w:rPr>
                <w:rFonts w:hAnsi="宋体" w:cs="宋体" w:hint="eastAsia"/>
                <w:kern w:val="2"/>
                <w:sz w:val="21"/>
                <w:szCs w:val="21"/>
              </w:rPr>
              <w:t>招标编号</w:t>
            </w:r>
            <w:r w:rsidRPr="003471A6">
              <w:rPr>
                <w:rFonts w:hAnsi="宋体" w:cs="宋体" w:hint="eastAsia"/>
                <w:kern w:val="2"/>
                <w:sz w:val="21"/>
                <w:szCs w:val="24"/>
              </w:rPr>
              <w:t>。</w:t>
            </w:r>
          </w:p>
          <w:p w:rsidR="00E8107F" w:rsidRPr="003471A6" w:rsidRDefault="00D614BD">
            <w:pPr>
              <w:adjustRightInd w:val="0"/>
              <w:snapToGrid w:val="0"/>
              <w:spacing w:line="400" w:lineRule="exact"/>
              <w:rPr>
                <w:rFonts w:hAnsi="宋体" w:cs="宋体"/>
              </w:rPr>
            </w:pPr>
            <w:r w:rsidRPr="003471A6">
              <w:rPr>
                <w:rFonts w:hAnsi="宋体" w:cs="宋体" w:hint="eastAsia"/>
              </w:rPr>
              <w:t>投标人应将履约保证金的汇款或转账凭证在收到中标通知书后，合同签订前提交招标人。如超出期限未缴纳的，招标人将视其拒绝履行投标承诺，招标人有权单方取消其中标资格，并罚没其投标保证金。招标人还有权将其列入供应商不良行为记录名单（即黑名单），取消其被列入名单后二年内在招标人及其下属全资、控股企业的任何招标或采购中的供应商资格。</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11.1</w:t>
            </w:r>
          </w:p>
        </w:tc>
        <w:tc>
          <w:tcPr>
            <w:tcW w:w="8155" w:type="dxa"/>
            <w:gridSpan w:val="2"/>
            <w:vAlign w:val="center"/>
          </w:tcPr>
          <w:p w:rsidR="00E8107F" w:rsidRPr="003471A6" w:rsidRDefault="00D614BD">
            <w:pPr>
              <w:autoSpaceDE w:val="0"/>
              <w:autoSpaceDN w:val="0"/>
              <w:adjustRightInd w:val="0"/>
              <w:snapToGrid w:val="0"/>
              <w:spacing w:line="400" w:lineRule="exact"/>
              <w:jc w:val="center"/>
              <w:rPr>
                <w:rFonts w:hAnsi="宋体" w:cs="宋体"/>
                <w:b/>
                <w:snapToGrid w:val="0"/>
                <w:szCs w:val="21"/>
              </w:rPr>
            </w:pPr>
            <w:r w:rsidRPr="003471A6">
              <w:rPr>
                <w:rFonts w:hAnsi="宋体" w:cs="宋体" w:hint="eastAsia"/>
                <w:snapToGrid w:val="0"/>
                <w:szCs w:val="21"/>
              </w:rPr>
              <w:t>需要补充的其它内容</w:t>
            </w:r>
          </w:p>
        </w:tc>
      </w:tr>
      <w:tr w:rsidR="00E8107F" w:rsidRPr="003471A6">
        <w:trPr>
          <w:trHeight w:val="567"/>
          <w:jc w:val="center"/>
        </w:trPr>
        <w:tc>
          <w:tcPr>
            <w:tcW w:w="921" w:type="dxa"/>
            <w:vAlign w:val="center"/>
          </w:tcPr>
          <w:p w:rsidR="00E8107F" w:rsidRPr="003471A6" w:rsidRDefault="00D614BD">
            <w:pPr>
              <w:autoSpaceDE w:val="0"/>
              <w:autoSpaceDN w:val="0"/>
              <w:adjustRightInd w:val="0"/>
              <w:snapToGrid w:val="0"/>
              <w:spacing w:line="400" w:lineRule="exact"/>
              <w:jc w:val="center"/>
              <w:rPr>
                <w:rFonts w:hAnsi="宋体" w:cs="宋体"/>
                <w:snapToGrid w:val="0"/>
                <w:szCs w:val="21"/>
              </w:rPr>
            </w:pPr>
            <w:r w:rsidRPr="003471A6">
              <w:rPr>
                <w:rFonts w:hAnsi="宋体" w:cs="宋体" w:hint="eastAsia"/>
                <w:snapToGrid w:val="0"/>
                <w:szCs w:val="21"/>
              </w:rPr>
              <w:t>11.1.1</w:t>
            </w:r>
          </w:p>
        </w:tc>
        <w:tc>
          <w:tcPr>
            <w:tcW w:w="1930" w:type="dxa"/>
            <w:vAlign w:val="center"/>
          </w:tcPr>
          <w:p w:rsidR="00E8107F" w:rsidRPr="003471A6" w:rsidRDefault="00D614BD">
            <w:pPr>
              <w:autoSpaceDE w:val="0"/>
              <w:autoSpaceDN w:val="0"/>
              <w:adjustRightInd w:val="0"/>
              <w:snapToGrid w:val="0"/>
              <w:spacing w:line="400" w:lineRule="exact"/>
              <w:jc w:val="center"/>
              <w:rPr>
                <w:rFonts w:hAnsi="宋体" w:cs="宋体"/>
                <w:b/>
                <w:snapToGrid w:val="0"/>
                <w:szCs w:val="21"/>
              </w:rPr>
            </w:pPr>
            <w:r w:rsidRPr="003471A6">
              <w:rPr>
                <w:rFonts w:hAnsi="宋体" w:cs="宋体" w:hint="eastAsia"/>
                <w:b/>
                <w:snapToGrid w:val="0"/>
                <w:szCs w:val="21"/>
              </w:rPr>
              <w:t>备注</w:t>
            </w:r>
          </w:p>
        </w:tc>
        <w:tc>
          <w:tcPr>
            <w:tcW w:w="6225" w:type="dxa"/>
            <w:vAlign w:val="center"/>
          </w:tcPr>
          <w:p w:rsidR="00E8107F" w:rsidRPr="003471A6" w:rsidRDefault="00D614BD">
            <w:pPr>
              <w:autoSpaceDE w:val="0"/>
              <w:autoSpaceDN w:val="0"/>
              <w:adjustRightInd w:val="0"/>
              <w:snapToGrid w:val="0"/>
              <w:spacing w:line="400" w:lineRule="exact"/>
              <w:rPr>
                <w:rFonts w:hAnsi="宋体" w:cs="宋体"/>
                <w:snapToGrid w:val="0"/>
                <w:szCs w:val="21"/>
              </w:rPr>
            </w:pPr>
            <w:r w:rsidRPr="003471A6">
              <w:rPr>
                <w:rFonts w:hAnsi="宋体" w:cs="宋体" w:hint="eastAsia"/>
                <w:snapToGrid w:val="0"/>
                <w:szCs w:val="21"/>
              </w:rPr>
              <w:t>（</w:t>
            </w:r>
            <w:r w:rsidRPr="003471A6">
              <w:rPr>
                <w:rFonts w:hAnsi="宋体" w:cs="宋体" w:hint="eastAsia"/>
                <w:snapToGrid w:val="0"/>
                <w:szCs w:val="21"/>
              </w:rPr>
              <w:t>1</w:t>
            </w:r>
            <w:r w:rsidRPr="003471A6">
              <w:rPr>
                <w:rFonts w:hAnsi="宋体" w:cs="宋体" w:hint="eastAsia"/>
                <w:snapToGrid w:val="0"/>
                <w:szCs w:val="21"/>
              </w:rPr>
              <w:t>）投标人须知内容和本前附表内容不一致的，以本前附表中所载内容为准。</w:t>
            </w:r>
          </w:p>
          <w:p w:rsidR="00E8107F" w:rsidRPr="003471A6" w:rsidRDefault="00D614BD">
            <w:pPr>
              <w:autoSpaceDE w:val="0"/>
              <w:autoSpaceDN w:val="0"/>
              <w:adjustRightInd w:val="0"/>
              <w:snapToGrid w:val="0"/>
              <w:spacing w:line="400" w:lineRule="exact"/>
              <w:rPr>
                <w:rFonts w:hAnsi="宋体" w:cs="宋体"/>
                <w:snapToGrid w:val="0"/>
                <w:szCs w:val="21"/>
              </w:rPr>
            </w:pPr>
            <w:r w:rsidRPr="003471A6">
              <w:rPr>
                <w:rFonts w:hAnsi="宋体" w:cs="宋体" w:hint="eastAsia"/>
                <w:snapToGrid w:val="0"/>
                <w:szCs w:val="21"/>
              </w:rPr>
              <w:t>（</w:t>
            </w:r>
            <w:r w:rsidRPr="003471A6">
              <w:rPr>
                <w:rFonts w:hAnsi="宋体" w:cs="宋体" w:hint="eastAsia"/>
                <w:snapToGrid w:val="0"/>
                <w:szCs w:val="21"/>
              </w:rPr>
              <w:t>2</w:t>
            </w:r>
            <w:r w:rsidRPr="003471A6">
              <w:rPr>
                <w:rFonts w:hAnsi="宋体" w:cs="宋体" w:hint="eastAsia"/>
                <w:snapToGrid w:val="0"/>
                <w:szCs w:val="21"/>
              </w:rPr>
              <w:t>）如发现招标文件及其评标办法中存在含糊不清、相互矛盾、多种含义以及歧视性不公正条款或违法违规内容时，请在投标人须知</w:t>
            </w:r>
            <w:r w:rsidRPr="003471A6">
              <w:rPr>
                <w:rFonts w:hAnsi="宋体" w:cs="宋体" w:hint="eastAsia"/>
                <w:snapToGrid w:val="0"/>
                <w:szCs w:val="21"/>
              </w:rPr>
              <w:t>2.3.1</w:t>
            </w:r>
            <w:r w:rsidRPr="003471A6">
              <w:rPr>
                <w:rFonts w:hAnsi="宋体" w:cs="宋体" w:hint="eastAsia"/>
                <w:snapToGrid w:val="0"/>
                <w:szCs w:val="21"/>
              </w:rPr>
              <w:t>项规定的提出问题截止时间前同时向招标人或招标代理机构以指定的书面形式反映，逾期不再受理对招标文件条款提出的问题。</w:t>
            </w:r>
          </w:p>
          <w:p w:rsidR="00E8107F" w:rsidRPr="003471A6" w:rsidRDefault="00D614BD">
            <w:pPr>
              <w:adjustRightInd w:val="0"/>
              <w:snapToGrid w:val="0"/>
              <w:spacing w:line="400" w:lineRule="exact"/>
              <w:rPr>
                <w:rFonts w:hAnsi="宋体" w:cs="宋体"/>
                <w:szCs w:val="21"/>
              </w:rPr>
            </w:pPr>
            <w:r w:rsidRPr="003471A6">
              <w:rPr>
                <w:rFonts w:hAnsi="宋体" w:cs="宋体" w:hint="eastAsia"/>
                <w:snapToGrid w:val="0"/>
                <w:szCs w:val="21"/>
              </w:rPr>
              <w:t>（</w:t>
            </w:r>
            <w:r w:rsidRPr="003471A6">
              <w:rPr>
                <w:rFonts w:hAnsi="宋体" w:cs="宋体" w:hint="eastAsia"/>
                <w:snapToGrid w:val="0"/>
                <w:szCs w:val="21"/>
              </w:rPr>
              <w:t>3</w:t>
            </w:r>
            <w:r w:rsidRPr="003471A6">
              <w:rPr>
                <w:rFonts w:hAnsi="宋体" w:cs="宋体" w:hint="eastAsia"/>
                <w:snapToGrid w:val="0"/>
                <w:szCs w:val="21"/>
              </w:rPr>
              <w:t>）招标人认为需要补充的其他内容：</w:t>
            </w:r>
            <w:r w:rsidRPr="003471A6">
              <w:rPr>
                <w:rFonts w:hAnsi="宋体" w:cs="宋体" w:hint="eastAsia"/>
                <w:snapToGrid w:val="0"/>
                <w:szCs w:val="21"/>
              </w:rPr>
              <w:t xml:space="preserve">/  </w:t>
            </w:r>
          </w:p>
        </w:tc>
      </w:tr>
    </w:tbl>
    <w:p w:rsidR="00E8107F" w:rsidRPr="003471A6" w:rsidRDefault="00D614BD">
      <w:pPr>
        <w:adjustRightInd w:val="0"/>
        <w:snapToGrid w:val="0"/>
        <w:spacing w:line="360" w:lineRule="auto"/>
        <w:jc w:val="center"/>
        <w:outlineLvl w:val="0"/>
        <w:rPr>
          <w:rFonts w:hAnsi="宋体" w:cs="宋体"/>
          <w:b/>
          <w:sz w:val="36"/>
        </w:rPr>
      </w:pPr>
      <w:r w:rsidRPr="003471A6">
        <w:rPr>
          <w:rFonts w:hAnsi="宋体" w:cs="宋体" w:hint="eastAsia"/>
        </w:rPr>
        <w:br w:type="page"/>
      </w:r>
      <w:bookmarkEnd w:id="14"/>
      <w:bookmarkEnd w:id="15"/>
      <w:bookmarkEnd w:id="16"/>
      <w:bookmarkEnd w:id="17"/>
      <w:bookmarkEnd w:id="18"/>
      <w:bookmarkEnd w:id="19"/>
      <w:bookmarkEnd w:id="20"/>
    </w:p>
    <w:p w:rsidR="00E8107F" w:rsidRPr="003471A6" w:rsidRDefault="00D614BD">
      <w:pPr>
        <w:snapToGrid w:val="0"/>
        <w:spacing w:line="360" w:lineRule="auto"/>
        <w:jc w:val="center"/>
        <w:outlineLvl w:val="1"/>
        <w:rPr>
          <w:rFonts w:hAnsi="宋体"/>
          <w:b/>
          <w:snapToGrid w:val="0"/>
          <w:sz w:val="24"/>
        </w:rPr>
      </w:pPr>
      <w:bookmarkStart w:id="23" w:name="_Toc31796"/>
      <w:bookmarkStart w:id="24" w:name="_Toc5874"/>
      <w:bookmarkStart w:id="25" w:name="_Toc26271812"/>
      <w:bookmarkStart w:id="26" w:name="_Toc529913004"/>
      <w:bookmarkStart w:id="27" w:name="_Toc364155371"/>
      <w:bookmarkStart w:id="28" w:name="_Toc11633"/>
      <w:bookmarkStart w:id="29" w:name="_Toc14514"/>
      <w:bookmarkStart w:id="30" w:name="_Toc9027"/>
      <w:r w:rsidRPr="003471A6">
        <w:rPr>
          <w:rFonts w:hAnsi="宋体"/>
          <w:b/>
          <w:snapToGrid w:val="0"/>
          <w:sz w:val="24"/>
        </w:rPr>
        <w:lastRenderedPageBreak/>
        <w:t>1</w:t>
      </w:r>
      <w:r w:rsidRPr="003471A6">
        <w:rPr>
          <w:rFonts w:hAnsi="宋体" w:hint="eastAsia"/>
          <w:b/>
          <w:snapToGrid w:val="0"/>
          <w:sz w:val="24"/>
        </w:rPr>
        <w:t>、</w:t>
      </w:r>
      <w:r w:rsidRPr="003471A6">
        <w:rPr>
          <w:rFonts w:hAnsi="宋体"/>
          <w:b/>
          <w:snapToGrid w:val="0"/>
          <w:sz w:val="24"/>
        </w:rPr>
        <w:t>总则</w:t>
      </w:r>
    </w:p>
    <w:p w:rsidR="00E8107F" w:rsidRPr="003471A6" w:rsidRDefault="00D614BD">
      <w:pPr>
        <w:keepNext/>
        <w:keepLines/>
        <w:adjustRightInd w:val="0"/>
        <w:snapToGrid w:val="0"/>
        <w:spacing w:line="360" w:lineRule="auto"/>
        <w:jc w:val="left"/>
        <w:outlineLvl w:val="2"/>
        <w:rPr>
          <w:rFonts w:hAnsi="宋体"/>
          <w:b/>
          <w:bCs/>
          <w:snapToGrid w:val="0"/>
          <w:szCs w:val="21"/>
        </w:rPr>
      </w:pPr>
      <w:bookmarkStart w:id="31" w:name="_Toc26216"/>
      <w:r w:rsidRPr="003471A6">
        <w:rPr>
          <w:rFonts w:hAnsi="宋体"/>
          <w:b/>
          <w:bCs/>
          <w:snapToGrid w:val="0"/>
          <w:szCs w:val="21"/>
        </w:rPr>
        <w:t>1.1</w:t>
      </w:r>
      <w:r w:rsidRPr="003471A6">
        <w:rPr>
          <w:rFonts w:hAnsi="宋体"/>
          <w:b/>
          <w:bCs/>
          <w:snapToGrid w:val="0"/>
          <w:szCs w:val="21"/>
        </w:rPr>
        <w:t>项目</w:t>
      </w:r>
      <w:bookmarkEnd w:id="31"/>
      <w:r w:rsidRPr="003471A6">
        <w:rPr>
          <w:rFonts w:hAnsi="宋体" w:hint="eastAsia"/>
          <w:b/>
          <w:bCs/>
          <w:snapToGrid w:val="0"/>
          <w:szCs w:val="21"/>
        </w:rPr>
        <w:t>说明</w:t>
      </w:r>
    </w:p>
    <w:p w:rsidR="00E8107F" w:rsidRPr="003471A6" w:rsidRDefault="00D614BD">
      <w:pPr>
        <w:pStyle w:val="af0"/>
        <w:adjustRightInd w:val="0"/>
        <w:snapToGrid w:val="0"/>
        <w:spacing w:after="0" w:line="360" w:lineRule="auto"/>
        <w:ind w:leftChars="200" w:left="420"/>
        <w:jc w:val="left"/>
        <w:rPr>
          <w:rFonts w:hAnsi="宋体"/>
          <w:snapToGrid w:val="0"/>
          <w:szCs w:val="21"/>
        </w:rPr>
      </w:pPr>
      <w:r w:rsidRPr="003471A6">
        <w:rPr>
          <w:rFonts w:hAnsi="宋体"/>
          <w:snapToGrid w:val="0"/>
          <w:szCs w:val="21"/>
        </w:rPr>
        <w:t>1.1.1</w:t>
      </w:r>
      <w:r w:rsidRPr="003471A6">
        <w:rPr>
          <w:rFonts w:hAnsi="宋体" w:hint="eastAsia"/>
          <w:snapToGrid w:val="0"/>
          <w:szCs w:val="21"/>
        </w:rPr>
        <w:t>本项目招标适用于以下规定：</w:t>
      </w:r>
      <w:r w:rsidRPr="003471A6">
        <w:rPr>
          <w:rFonts w:hAnsi="宋体"/>
          <w:snapToGrid w:val="0"/>
          <w:szCs w:val="21"/>
        </w:rPr>
        <w:t>《中华人民共和国招标投标法》、《中华人民共和国招标投标法实施条例》</w:t>
      </w:r>
      <w:r w:rsidRPr="003471A6">
        <w:rPr>
          <w:rFonts w:hAnsi="宋体" w:hint="eastAsia"/>
          <w:snapToGrid w:val="0"/>
          <w:szCs w:val="21"/>
        </w:rPr>
        <w:t>。</w:t>
      </w:r>
    </w:p>
    <w:p w:rsidR="00E8107F" w:rsidRPr="003471A6" w:rsidRDefault="00D614BD">
      <w:pPr>
        <w:pStyle w:val="af0"/>
        <w:adjustRightInd w:val="0"/>
        <w:snapToGrid w:val="0"/>
        <w:spacing w:after="0" w:line="360" w:lineRule="auto"/>
        <w:ind w:leftChars="200" w:left="420"/>
        <w:jc w:val="left"/>
        <w:rPr>
          <w:rFonts w:hAnsi="宋体"/>
          <w:snapToGrid w:val="0"/>
          <w:szCs w:val="21"/>
          <w:u w:val="single"/>
        </w:rPr>
      </w:pPr>
      <w:r w:rsidRPr="003471A6">
        <w:rPr>
          <w:rFonts w:hAnsi="宋体" w:hint="eastAsia"/>
          <w:snapToGrid w:val="0"/>
          <w:szCs w:val="21"/>
        </w:rPr>
        <w:t>1.1.2</w:t>
      </w:r>
      <w:r w:rsidRPr="003471A6">
        <w:rPr>
          <w:rFonts w:hAnsi="宋体" w:hint="eastAsia"/>
          <w:snapToGrid w:val="0"/>
          <w:szCs w:val="21"/>
        </w:rPr>
        <w:t>招标组织形式：</w:t>
      </w:r>
      <w:r w:rsidRPr="003471A6">
        <w:rPr>
          <w:rFonts w:hAnsi="宋体"/>
          <w:snapToGrid w:val="0"/>
          <w:szCs w:val="21"/>
        </w:rPr>
        <w:t>见投标人须知前附表。</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1.1.</w:t>
      </w:r>
      <w:r w:rsidRPr="003471A6">
        <w:rPr>
          <w:rFonts w:hAnsi="宋体" w:hint="eastAsia"/>
          <w:snapToGrid w:val="0"/>
          <w:szCs w:val="21"/>
        </w:rPr>
        <w:t>3</w:t>
      </w:r>
      <w:r w:rsidRPr="003471A6">
        <w:rPr>
          <w:rFonts w:hAnsi="宋体"/>
          <w:snapToGrid w:val="0"/>
          <w:szCs w:val="21"/>
        </w:rPr>
        <w:t>招标人：见投标人须知前附表。</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1.1.</w:t>
      </w:r>
      <w:r w:rsidRPr="003471A6">
        <w:rPr>
          <w:rFonts w:hAnsi="宋体" w:hint="eastAsia"/>
          <w:snapToGrid w:val="0"/>
          <w:szCs w:val="21"/>
        </w:rPr>
        <w:t>4</w:t>
      </w:r>
      <w:r w:rsidRPr="003471A6">
        <w:rPr>
          <w:rFonts w:hAnsi="宋体" w:hint="eastAsia"/>
          <w:snapToGrid w:val="0"/>
          <w:szCs w:val="21"/>
        </w:rPr>
        <w:t>招标</w:t>
      </w:r>
      <w:r w:rsidRPr="003471A6">
        <w:rPr>
          <w:rFonts w:hAnsi="宋体"/>
          <w:snapToGrid w:val="0"/>
          <w:szCs w:val="21"/>
        </w:rPr>
        <w:t>代理</w:t>
      </w:r>
      <w:r w:rsidRPr="003471A6">
        <w:rPr>
          <w:rFonts w:hAnsi="宋体" w:hint="eastAsia"/>
          <w:snapToGrid w:val="0"/>
          <w:szCs w:val="21"/>
        </w:rPr>
        <w:t>机构</w:t>
      </w:r>
      <w:r w:rsidRPr="003471A6">
        <w:rPr>
          <w:rFonts w:hAnsi="宋体"/>
          <w:snapToGrid w:val="0"/>
          <w:szCs w:val="21"/>
        </w:rPr>
        <w:t>：见投标人须知前附表。</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1.1.</w:t>
      </w:r>
      <w:r w:rsidRPr="003471A6">
        <w:rPr>
          <w:rFonts w:hAnsi="宋体" w:hint="eastAsia"/>
          <w:snapToGrid w:val="0"/>
          <w:szCs w:val="21"/>
        </w:rPr>
        <w:t>5</w:t>
      </w:r>
      <w:r w:rsidRPr="003471A6">
        <w:rPr>
          <w:rFonts w:hAnsi="宋体" w:hint="eastAsia"/>
          <w:snapToGrid w:val="0"/>
          <w:szCs w:val="21"/>
        </w:rPr>
        <w:t>项目概况</w:t>
      </w:r>
      <w:r w:rsidRPr="003471A6">
        <w:rPr>
          <w:rFonts w:hAnsi="宋体"/>
          <w:snapToGrid w:val="0"/>
          <w:szCs w:val="21"/>
        </w:rPr>
        <w:t>：见投标人须知前附表。</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b/>
          <w:bCs/>
          <w:snapToGrid w:val="0"/>
          <w:szCs w:val="21"/>
        </w:rPr>
        <w:t>1.</w:t>
      </w:r>
      <w:r w:rsidRPr="003471A6">
        <w:rPr>
          <w:rFonts w:hAnsi="宋体" w:hint="eastAsia"/>
          <w:b/>
          <w:bCs/>
          <w:snapToGrid w:val="0"/>
          <w:szCs w:val="21"/>
        </w:rPr>
        <w:t>2</w:t>
      </w:r>
      <w:r w:rsidRPr="003471A6">
        <w:rPr>
          <w:rFonts w:hAnsi="宋体"/>
          <w:b/>
          <w:bCs/>
          <w:snapToGrid w:val="0"/>
          <w:szCs w:val="21"/>
        </w:rPr>
        <w:t>资金来源</w:t>
      </w:r>
      <w:r w:rsidRPr="003471A6">
        <w:rPr>
          <w:rFonts w:hAnsi="宋体" w:hint="eastAsia"/>
          <w:b/>
          <w:bCs/>
          <w:snapToGrid w:val="0"/>
          <w:szCs w:val="21"/>
        </w:rPr>
        <w:t>和落实情况</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bookmarkStart w:id="32" w:name="_Toc10673"/>
      <w:r w:rsidRPr="003471A6">
        <w:rPr>
          <w:rFonts w:hAnsi="宋体"/>
          <w:snapToGrid w:val="0"/>
          <w:szCs w:val="21"/>
        </w:rPr>
        <w:t>1.2.1</w:t>
      </w:r>
      <w:r w:rsidRPr="003471A6">
        <w:rPr>
          <w:rFonts w:hAnsi="宋体"/>
          <w:snapToGrid w:val="0"/>
          <w:szCs w:val="21"/>
        </w:rPr>
        <w:t>资金来源及</w:t>
      </w:r>
      <w:r w:rsidRPr="003471A6">
        <w:rPr>
          <w:rFonts w:hAnsi="宋体" w:hint="eastAsia"/>
          <w:snapToGrid w:val="0"/>
          <w:szCs w:val="21"/>
        </w:rPr>
        <w:t>落实情况</w:t>
      </w:r>
      <w:r w:rsidRPr="003471A6">
        <w:rPr>
          <w:rFonts w:hAnsi="宋体"/>
          <w:snapToGrid w:val="0"/>
          <w:szCs w:val="21"/>
        </w:rPr>
        <w:t>：见投标人须知前附表。</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b/>
          <w:bCs/>
          <w:snapToGrid w:val="0"/>
          <w:szCs w:val="21"/>
        </w:rPr>
        <w:t>1.3</w:t>
      </w:r>
      <w:r w:rsidRPr="003471A6">
        <w:rPr>
          <w:rFonts w:hAnsi="宋体"/>
          <w:b/>
          <w:bCs/>
          <w:snapToGrid w:val="0"/>
          <w:szCs w:val="21"/>
        </w:rPr>
        <w:t>招标范围</w:t>
      </w:r>
      <w:r w:rsidRPr="003471A6">
        <w:rPr>
          <w:rFonts w:hAnsi="宋体" w:hint="eastAsia"/>
          <w:b/>
          <w:bCs/>
          <w:snapToGrid w:val="0"/>
          <w:szCs w:val="21"/>
        </w:rPr>
        <w:t>及内容</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1.3.1</w:t>
      </w:r>
      <w:r w:rsidRPr="003471A6">
        <w:rPr>
          <w:rFonts w:hAnsi="宋体"/>
          <w:snapToGrid w:val="0"/>
          <w:szCs w:val="21"/>
        </w:rPr>
        <w:t>招标范围</w:t>
      </w:r>
      <w:r w:rsidRPr="003471A6">
        <w:rPr>
          <w:rFonts w:hAnsi="宋体" w:hint="eastAsia"/>
          <w:snapToGrid w:val="0"/>
          <w:szCs w:val="21"/>
        </w:rPr>
        <w:t>及内容</w:t>
      </w:r>
      <w:r w:rsidRPr="003471A6">
        <w:rPr>
          <w:rFonts w:hAnsi="宋体"/>
          <w:snapToGrid w:val="0"/>
          <w:szCs w:val="21"/>
        </w:rPr>
        <w:t>：见投标人须知前附表。</w:t>
      </w:r>
    </w:p>
    <w:p w:rsidR="00E8107F" w:rsidRPr="003471A6" w:rsidRDefault="00D614BD">
      <w:pPr>
        <w:keepNext/>
        <w:keepLines/>
        <w:adjustRightInd w:val="0"/>
        <w:snapToGrid w:val="0"/>
        <w:spacing w:line="360" w:lineRule="auto"/>
        <w:jc w:val="left"/>
        <w:outlineLvl w:val="2"/>
        <w:rPr>
          <w:rFonts w:hAnsi="宋体"/>
          <w:b/>
          <w:bCs/>
          <w:snapToGrid w:val="0"/>
          <w:szCs w:val="21"/>
        </w:rPr>
      </w:pPr>
      <w:bookmarkStart w:id="33" w:name="_Toc13012"/>
      <w:bookmarkEnd w:id="32"/>
      <w:r w:rsidRPr="003471A6">
        <w:rPr>
          <w:rFonts w:hAnsi="宋体"/>
          <w:b/>
          <w:bCs/>
          <w:snapToGrid w:val="0"/>
          <w:szCs w:val="21"/>
        </w:rPr>
        <w:t>1.</w:t>
      </w:r>
      <w:r w:rsidRPr="003471A6">
        <w:rPr>
          <w:rFonts w:hAnsi="宋体" w:hint="eastAsia"/>
          <w:b/>
          <w:bCs/>
          <w:snapToGrid w:val="0"/>
          <w:szCs w:val="21"/>
        </w:rPr>
        <w:t>4</w:t>
      </w:r>
      <w:r w:rsidRPr="003471A6">
        <w:rPr>
          <w:rFonts w:hAnsi="宋体"/>
          <w:b/>
          <w:bCs/>
          <w:snapToGrid w:val="0"/>
          <w:szCs w:val="21"/>
        </w:rPr>
        <w:t>投标人</w:t>
      </w:r>
      <w:bookmarkEnd w:id="33"/>
      <w:r w:rsidRPr="003471A6">
        <w:rPr>
          <w:rFonts w:hAnsi="宋体" w:hint="eastAsia"/>
          <w:b/>
          <w:bCs/>
          <w:snapToGrid w:val="0"/>
          <w:szCs w:val="21"/>
        </w:rPr>
        <w:t>资格审查方式、资格条件</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1.4.1</w:t>
      </w:r>
      <w:r w:rsidRPr="003471A6">
        <w:rPr>
          <w:rFonts w:hAnsi="宋体" w:hint="eastAsia"/>
          <w:snapToGrid w:val="0"/>
          <w:szCs w:val="21"/>
        </w:rPr>
        <w:t>投标人资格审查方式：</w:t>
      </w:r>
      <w:r w:rsidRPr="003471A6">
        <w:rPr>
          <w:rFonts w:hAnsi="宋体"/>
          <w:snapToGrid w:val="0"/>
          <w:szCs w:val="21"/>
        </w:rPr>
        <w:t>见投标人须知前附表。</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1.4.2</w:t>
      </w:r>
      <w:r w:rsidRPr="003471A6">
        <w:rPr>
          <w:rFonts w:hAnsi="宋体" w:hint="eastAsia"/>
          <w:snapToGrid w:val="0"/>
          <w:szCs w:val="21"/>
        </w:rPr>
        <w:t>投标人资格条件：</w:t>
      </w:r>
      <w:r w:rsidRPr="003471A6">
        <w:rPr>
          <w:rFonts w:hAnsi="宋体"/>
          <w:snapToGrid w:val="0"/>
          <w:szCs w:val="21"/>
        </w:rPr>
        <w:t>见投标人须知前附表。</w:t>
      </w:r>
    </w:p>
    <w:p w:rsidR="00E8107F" w:rsidRPr="003471A6" w:rsidRDefault="00D614BD">
      <w:pPr>
        <w:adjustRightInd w:val="0"/>
        <w:snapToGrid w:val="0"/>
        <w:spacing w:line="360" w:lineRule="auto"/>
        <w:rPr>
          <w:rFonts w:hAnsi="宋体"/>
          <w:b/>
          <w:bCs/>
          <w:snapToGrid w:val="0"/>
          <w:szCs w:val="21"/>
        </w:rPr>
      </w:pPr>
      <w:r w:rsidRPr="003471A6">
        <w:rPr>
          <w:rFonts w:hAnsi="宋体" w:hint="eastAsia"/>
          <w:b/>
          <w:bCs/>
          <w:snapToGrid w:val="0"/>
          <w:szCs w:val="21"/>
        </w:rPr>
        <w:t>1.5</w:t>
      </w:r>
      <w:r w:rsidRPr="003471A6">
        <w:rPr>
          <w:rFonts w:hAnsi="宋体" w:hint="eastAsia"/>
          <w:b/>
          <w:bCs/>
          <w:snapToGrid w:val="0"/>
          <w:szCs w:val="21"/>
        </w:rPr>
        <w:t>联合体投标</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1.</w:t>
      </w:r>
      <w:r w:rsidRPr="003471A6">
        <w:rPr>
          <w:rFonts w:hAnsi="宋体" w:hint="eastAsia"/>
          <w:snapToGrid w:val="0"/>
          <w:szCs w:val="21"/>
        </w:rPr>
        <w:t>5</w:t>
      </w:r>
      <w:r w:rsidRPr="003471A6">
        <w:rPr>
          <w:rFonts w:hAnsi="宋体"/>
          <w:snapToGrid w:val="0"/>
          <w:szCs w:val="21"/>
        </w:rPr>
        <w:t>.</w:t>
      </w:r>
      <w:r w:rsidRPr="003471A6">
        <w:rPr>
          <w:rFonts w:hAnsi="宋体" w:hint="eastAsia"/>
          <w:snapToGrid w:val="0"/>
          <w:szCs w:val="21"/>
        </w:rPr>
        <w:t>1</w:t>
      </w:r>
      <w:r w:rsidRPr="003471A6">
        <w:rPr>
          <w:rFonts w:hAnsi="宋体" w:hint="eastAsia"/>
          <w:snapToGrid w:val="0"/>
          <w:szCs w:val="21"/>
        </w:rPr>
        <w:t>本项目是否接受联合体投标：见投标人须知前附表。</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1.5.2</w:t>
      </w:r>
      <w:r w:rsidRPr="003471A6">
        <w:rPr>
          <w:rFonts w:hAnsi="宋体"/>
          <w:snapToGrid w:val="0"/>
          <w:szCs w:val="21"/>
        </w:rPr>
        <w:t>投标人须知前附表规定接受联合体投标的，联合体应</w:t>
      </w:r>
      <w:r w:rsidRPr="003471A6">
        <w:rPr>
          <w:rFonts w:hAnsi="宋体" w:hint="eastAsia"/>
          <w:snapToGrid w:val="0"/>
          <w:szCs w:val="21"/>
        </w:rPr>
        <w:t>满足以下要求</w:t>
      </w:r>
      <w:r w:rsidRPr="003471A6">
        <w:rPr>
          <w:rFonts w:hAnsi="宋体"/>
          <w:snapToGrid w:val="0"/>
          <w:szCs w:val="21"/>
        </w:rPr>
        <w:t>：</w:t>
      </w:r>
    </w:p>
    <w:p w:rsidR="00E8107F" w:rsidRPr="003471A6" w:rsidRDefault="00D614BD">
      <w:pPr>
        <w:pStyle w:val="aff3"/>
        <w:adjustRightInd w:val="0"/>
        <w:snapToGrid w:val="0"/>
        <w:spacing w:before="0" w:beforeAutospacing="0" w:after="0" w:afterAutospacing="0" w:line="360" w:lineRule="auto"/>
        <w:ind w:leftChars="50" w:left="105" w:firstLineChars="150" w:firstLine="315"/>
        <w:rPr>
          <w:rFonts w:cs="宋体"/>
          <w:kern w:val="2"/>
          <w:sz w:val="21"/>
          <w:szCs w:val="21"/>
        </w:rPr>
      </w:pPr>
      <w:r w:rsidRPr="003471A6">
        <w:rPr>
          <w:rFonts w:cs="宋体" w:hint="eastAsia"/>
          <w:kern w:val="2"/>
          <w:sz w:val="21"/>
          <w:szCs w:val="21"/>
        </w:rPr>
        <w:t>1</w:t>
      </w:r>
      <w:r w:rsidRPr="003471A6">
        <w:rPr>
          <w:rFonts w:cs="宋体" w:hint="eastAsia"/>
          <w:kern w:val="2"/>
          <w:sz w:val="21"/>
          <w:szCs w:val="21"/>
        </w:rPr>
        <w:t>）符合《中华人民共和国招标投标法》、《中华人民共和国招标投标法实施条例》的规定；</w:t>
      </w:r>
    </w:p>
    <w:p w:rsidR="00E8107F" w:rsidRPr="003471A6" w:rsidRDefault="00D614BD">
      <w:pPr>
        <w:pStyle w:val="aff3"/>
        <w:adjustRightInd w:val="0"/>
        <w:snapToGrid w:val="0"/>
        <w:spacing w:before="0" w:beforeAutospacing="0" w:after="0" w:afterAutospacing="0" w:line="360" w:lineRule="auto"/>
        <w:ind w:leftChars="50" w:left="105" w:firstLineChars="150" w:firstLine="315"/>
        <w:rPr>
          <w:rFonts w:cs="宋体"/>
          <w:kern w:val="2"/>
          <w:sz w:val="21"/>
          <w:szCs w:val="21"/>
        </w:rPr>
      </w:pPr>
      <w:r w:rsidRPr="003471A6">
        <w:rPr>
          <w:rFonts w:cs="宋体" w:hint="eastAsia"/>
          <w:kern w:val="2"/>
          <w:sz w:val="21"/>
          <w:szCs w:val="21"/>
        </w:rPr>
        <w:t>2</w:t>
      </w:r>
      <w:r w:rsidRPr="003471A6">
        <w:rPr>
          <w:rFonts w:cs="宋体" w:hint="eastAsia"/>
          <w:kern w:val="2"/>
          <w:sz w:val="21"/>
          <w:szCs w:val="21"/>
        </w:rPr>
        <w:t>）以联合体形式参加投标的，应当提交联合体协议，指定牵头人并出具由联合体成员各方共同签署的投标授权书；</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3</w:t>
      </w:r>
      <w:r w:rsidRPr="003471A6">
        <w:rPr>
          <w:rFonts w:hAnsi="宋体" w:hint="eastAsia"/>
          <w:snapToGrid w:val="0"/>
          <w:szCs w:val="21"/>
        </w:rPr>
        <w:t>）除非另有规定或说明，本招标文件中“投标人”一词亦指联合体各成员。</w:t>
      </w:r>
    </w:p>
    <w:p w:rsidR="00E8107F" w:rsidRPr="003471A6" w:rsidRDefault="00D614BD">
      <w:pPr>
        <w:adjustRightInd w:val="0"/>
        <w:snapToGrid w:val="0"/>
        <w:spacing w:line="360" w:lineRule="auto"/>
        <w:rPr>
          <w:rFonts w:hAnsi="宋体"/>
          <w:b/>
          <w:bCs/>
          <w:snapToGrid w:val="0"/>
          <w:szCs w:val="21"/>
        </w:rPr>
      </w:pPr>
      <w:r w:rsidRPr="003471A6">
        <w:rPr>
          <w:rFonts w:hAnsi="宋体" w:hint="eastAsia"/>
          <w:b/>
          <w:bCs/>
          <w:snapToGrid w:val="0"/>
          <w:szCs w:val="21"/>
        </w:rPr>
        <w:t>1.6</w:t>
      </w:r>
      <w:r w:rsidRPr="003471A6">
        <w:rPr>
          <w:rFonts w:hAnsi="宋体" w:hint="eastAsia"/>
          <w:b/>
          <w:bCs/>
          <w:snapToGrid w:val="0"/>
          <w:szCs w:val="21"/>
        </w:rPr>
        <w:t>关联性投标</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1.</w:t>
      </w:r>
      <w:r w:rsidRPr="003471A6">
        <w:rPr>
          <w:rFonts w:hAnsi="宋体" w:hint="eastAsia"/>
          <w:snapToGrid w:val="0"/>
          <w:szCs w:val="21"/>
        </w:rPr>
        <w:t>6</w:t>
      </w:r>
      <w:r w:rsidRPr="003471A6">
        <w:rPr>
          <w:rFonts w:hAnsi="宋体"/>
          <w:snapToGrid w:val="0"/>
          <w:szCs w:val="21"/>
        </w:rPr>
        <w:t>.</w:t>
      </w:r>
      <w:r w:rsidRPr="003471A6">
        <w:rPr>
          <w:rFonts w:hAnsi="宋体" w:hint="eastAsia"/>
          <w:snapToGrid w:val="0"/>
          <w:szCs w:val="21"/>
        </w:rPr>
        <w:t>1</w:t>
      </w:r>
      <w:r w:rsidRPr="003471A6">
        <w:rPr>
          <w:rFonts w:hAnsi="宋体" w:hint="eastAsia"/>
          <w:snapToGrid w:val="0"/>
          <w:szCs w:val="21"/>
        </w:rPr>
        <w:t>项目关联性投标要求</w:t>
      </w:r>
      <w:r w:rsidRPr="003471A6">
        <w:rPr>
          <w:rFonts w:hAnsi="宋体"/>
          <w:snapToGrid w:val="0"/>
          <w:szCs w:val="21"/>
        </w:rPr>
        <w:t>：见投标人须</w:t>
      </w:r>
      <w:r w:rsidRPr="003471A6">
        <w:rPr>
          <w:rFonts w:hAnsi="宋体" w:hint="eastAsia"/>
          <w:snapToGrid w:val="0"/>
          <w:szCs w:val="21"/>
        </w:rPr>
        <w:t>知</w:t>
      </w:r>
      <w:r w:rsidRPr="003471A6">
        <w:rPr>
          <w:rFonts w:hAnsi="宋体"/>
          <w:snapToGrid w:val="0"/>
          <w:szCs w:val="21"/>
        </w:rPr>
        <w:t>前附表。</w:t>
      </w:r>
    </w:p>
    <w:p w:rsidR="00E8107F" w:rsidRPr="003471A6" w:rsidRDefault="00D614BD">
      <w:pPr>
        <w:adjustRightInd w:val="0"/>
        <w:snapToGrid w:val="0"/>
        <w:spacing w:line="360" w:lineRule="auto"/>
        <w:rPr>
          <w:rFonts w:hAnsi="宋体"/>
          <w:b/>
          <w:bCs/>
          <w:snapToGrid w:val="0"/>
          <w:szCs w:val="21"/>
        </w:rPr>
      </w:pPr>
      <w:r w:rsidRPr="003471A6">
        <w:rPr>
          <w:rFonts w:hAnsi="宋体" w:hint="eastAsia"/>
          <w:b/>
          <w:bCs/>
          <w:snapToGrid w:val="0"/>
          <w:szCs w:val="21"/>
        </w:rPr>
        <w:t>1.7</w:t>
      </w:r>
      <w:r w:rsidRPr="003471A6">
        <w:rPr>
          <w:rFonts w:hAnsi="宋体" w:hint="eastAsia"/>
          <w:b/>
          <w:bCs/>
          <w:snapToGrid w:val="0"/>
          <w:szCs w:val="21"/>
        </w:rPr>
        <w:t>分包、转包</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1.</w:t>
      </w:r>
      <w:r w:rsidRPr="003471A6">
        <w:rPr>
          <w:rFonts w:hAnsi="宋体" w:hint="eastAsia"/>
          <w:snapToGrid w:val="0"/>
          <w:szCs w:val="21"/>
        </w:rPr>
        <w:t>7</w:t>
      </w:r>
      <w:r w:rsidRPr="003471A6">
        <w:rPr>
          <w:rFonts w:hAnsi="宋体"/>
          <w:snapToGrid w:val="0"/>
          <w:szCs w:val="21"/>
        </w:rPr>
        <w:t>.</w:t>
      </w:r>
      <w:r w:rsidRPr="003471A6">
        <w:rPr>
          <w:rFonts w:hAnsi="宋体" w:hint="eastAsia"/>
          <w:snapToGrid w:val="0"/>
          <w:szCs w:val="21"/>
        </w:rPr>
        <w:t>1</w:t>
      </w:r>
      <w:r w:rsidRPr="003471A6">
        <w:rPr>
          <w:rFonts w:hAnsi="宋体" w:hint="eastAsia"/>
          <w:snapToGrid w:val="0"/>
          <w:szCs w:val="21"/>
        </w:rPr>
        <w:t>本项目是否允许分包、转包：</w:t>
      </w:r>
      <w:r w:rsidRPr="003471A6">
        <w:rPr>
          <w:rFonts w:hAnsi="宋体"/>
          <w:snapToGrid w:val="0"/>
          <w:szCs w:val="21"/>
        </w:rPr>
        <w:t>见投标人须</w:t>
      </w:r>
      <w:r w:rsidRPr="003471A6">
        <w:rPr>
          <w:rFonts w:hAnsi="宋体" w:hint="eastAsia"/>
          <w:snapToGrid w:val="0"/>
          <w:szCs w:val="21"/>
        </w:rPr>
        <w:t>知</w:t>
      </w:r>
      <w:r w:rsidRPr="003471A6">
        <w:rPr>
          <w:rFonts w:hAnsi="宋体"/>
          <w:snapToGrid w:val="0"/>
          <w:szCs w:val="21"/>
        </w:rPr>
        <w:t>前附表。</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1.</w:t>
      </w:r>
      <w:r w:rsidRPr="003471A6">
        <w:rPr>
          <w:rFonts w:hAnsi="宋体" w:hint="eastAsia"/>
          <w:snapToGrid w:val="0"/>
          <w:szCs w:val="21"/>
        </w:rPr>
        <w:t>7</w:t>
      </w:r>
      <w:r w:rsidRPr="003471A6">
        <w:rPr>
          <w:rFonts w:hAnsi="宋体"/>
          <w:snapToGrid w:val="0"/>
          <w:szCs w:val="21"/>
        </w:rPr>
        <w:t>.</w:t>
      </w:r>
      <w:r w:rsidRPr="003471A6">
        <w:rPr>
          <w:rFonts w:hAnsi="宋体" w:hint="eastAsia"/>
          <w:snapToGrid w:val="0"/>
          <w:szCs w:val="21"/>
        </w:rPr>
        <w:t>2</w:t>
      </w:r>
      <w:r w:rsidRPr="003471A6">
        <w:rPr>
          <w:rFonts w:hAnsi="宋体"/>
          <w:snapToGrid w:val="0"/>
          <w:szCs w:val="21"/>
        </w:rPr>
        <w:t>投标人拟在中标后将中标项目的非主体</w:t>
      </w:r>
      <w:r w:rsidRPr="003471A6">
        <w:rPr>
          <w:rFonts w:hAnsi="宋体" w:hint="eastAsia"/>
          <w:snapToGrid w:val="0"/>
          <w:szCs w:val="21"/>
        </w:rPr>
        <w:t>、非关键部分工作</w:t>
      </w:r>
      <w:r w:rsidRPr="003471A6">
        <w:rPr>
          <w:rFonts w:hAnsi="宋体"/>
          <w:snapToGrid w:val="0"/>
          <w:szCs w:val="21"/>
        </w:rPr>
        <w:t>进行分包的，应</w:t>
      </w:r>
      <w:r w:rsidRPr="003471A6">
        <w:rPr>
          <w:rFonts w:hAnsi="宋体" w:hint="eastAsia"/>
          <w:snapToGrid w:val="0"/>
          <w:szCs w:val="21"/>
        </w:rPr>
        <w:t>满足以下要求：</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w:t>
      </w:r>
      <w:r w:rsidRPr="003471A6">
        <w:rPr>
          <w:rFonts w:hAnsi="宋体" w:hint="eastAsia"/>
          <w:snapToGrid w:val="0"/>
          <w:szCs w:val="21"/>
        </w:rPr>
        <w:t>）</w:t>
      </w:r>
      <w:r w:rsidRPr="003471A6">
        <w:rPr>
          <w:rFonts w:hAnsi="宋体"/>
          <w:snapToGrid w:val="0"/>
          <w:szCs w:val="21"/>
        </w:rPr>
        <w:t>符合投标人须知前附表规定的分包内容、分包金额</w:t>
      </w:r>
      <w:r w:rsidRPr="003471A6">
        <w:rPr>
          <w:rFonts w:hAnsi="宋体" w:hint="eastAsia"/>
          <w:snapToGrid w:val="0"/>
          <w:szCs w:val="21"/>
        </w:rPr>
        <w:t>要求</w:t>
      </w:r>
      <w:r w:rsidRPr="003471A6">
        <w:rPr>
          <w:rFonts w:hAnsi="宋体"/>
          <w:snapToGrid w:val="0"/>
          <w:szCs w:val="21"/>
        </w:rPr>
        <w:t>，除投标人须知前附表规定的非主体</w:t>
      </w:r>
      <w:r w:rsidRPr="003471A6">
        <w:rPr>
          <w:rFonts w:hAnsi="宋体" w:hint="eastAsia"/>
          <w:snapToGrid w:val="0"/>
          <w:szCs w:val="21"/>
        </w:rPr>
        <w:t>、非关键部分工作</w:t>
      </w:r>
      <w:r w:rsidRPr="003471A6">
        <w:rPr>
          <w:rFonts w:hAnsi="宋体"/>
          <w:snapToGrid w:val="0"/>
          <w:szCs w:val="21"/>
        </w:rPr>
        <w:t>外，其他工作不得分包。</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2</w:t>
      </w:r>
      <w:r w:rsidRPr="003471A6">
        <w:rPr>
          <w:rFonts w:hAnsi="宋体" w:hint="eastAsia"/>
          <w:snapToGrid w:val="0"/>
          <w:szCs w:val="21"/>
        </w:rPr>
        <w:t>）接受分包一方应当具备相应的资格条件，并</w:t>
      </w:r>
      <w:r w:rsidRPr="003471A6">
        <w:rPr>
          <w:rFonts w:hAnsi="宋体"/>
          <w:snapToGrid w:val="0"/>
          <w:szCs w:val="21"/>
        </w:rPr>
        <w:t>不得再次分包。中标人应当就分包</w:t>
      </w:r>
      <w:r w:rsidRPr="003471A6">
        <w:rPr>
          <w:rFonts w:hAnsi="宋体" w:hint="eastAsia"/>
          <w:snapToGrid w:val="0"/>
          <w:szCs w:val="21"/>
        </w:rPr>
        <w:t>内容</w:t>
      </w:r>
      <w:r w:rsidRPr="003471A6">
        <w:rPr>
          <w:rFonts w:hAnsi="宋体"/>
          <w:snapToGrid w:val="0"/>
          <w:szCs w:val="21"/>
        </w:rPr>
        <w:t>向招标人负责，接受分包</w:t>
      </w:r>
      <w:r w:rsidRPr="003471A6">
        <w:rPr>
          <w:rFonts w:hAnsi="宋体" w:hint="eastAsia"/>
          <w:snapToGrid w:val="0"/>
          <w:szCs w:val="21"/>
        </w:rPr>
        <w:t>一方</w:t>
      </w:r>
      <w:r w:rsidRPr="003471A6">
        <w:rPr>
          <w:rFonts w:hAnsi="宋体"/>
          <w:snapToGrid w:val="0"/>
          <w:szCs w:val="21"/>
        </w:rPr>
        <w:t>就分包</w:t>
      </w:r>
      <w:r w:rsidRPr="003471A6">
        <w:rPr>
          <w:rFonts w:hAnsi="宋体" w:hint="eastAsia"/>
          <w:snapToGrid w:val="0"/>
          <w:szCs w:val="21"/>
        </w:rPr>
        <w:t>内容</w:t>
      </w:r>
      <w:r w:rsidRPr="003471A6">
        <w:rPr>
          <w:rFonts w:hAnsi="宋体"/>
          <w:snapToGrid w:val="0"/>
          <w:szCs w:val="21"/>
        </w:rPr>
        <w:t>承担连带责任。</w:t>
      </w:r>
    </w:p>
    <w:p w:rsidR="00E8107F" w:rsidRPr="003471A6" w:rsidRDefault="00D614BD">
      <w:pPr>
        <w:adjustRightInd w:val="0"/>
        <w:snapToGrid w:val="0"/>
        <w:spacing w:line="360" w:lineRule="auto"/>
        <w:rPr>
          <w:rFonts w:hAnsi="宋体"/>
          <w:b/>
          <w:bCs/>
          <w:snapToGrid w:val="0"/>
          <w:szCs w:val="21"/>
        </w:rPr>
      </w:pPr>
      <w:r w:rsidRPr="003471A6">
        <w:rPr>
          <w:rFonts w:hAnsi="宋体" w:hint="eastAsia"/>
          <w:b/>
          <w:bCs/>
          <w:snapToGrid w:val="0"/>
          <w:szCs w:val="21"/>
        </w:rPr>
        <w:t>1.8</w:t>
      </w:r>
      <w:r w:rsidRPr="003471A6">
        <w:rPr>
          <w:rFonts w:hAnsi="宋体" w:hint="eastAsia"/>
          <w:b/>
          <w:bCs/>
          <w:snapToGrid w:val="0"/>
          <w:szCs w:val="21"/>
        </w:rPr>
        <w:t>响应和偏差</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1.8.1</w:t>
      </w:r>
      <w:r w:rsidRPr="003471A6">
        <w:rPr>
          <w:rFonts w:hAnsi="宋体" w:hint="eastAsia"/>
          <w:snapToGrid w:val="0"/>
          <w:szCs w:val="21"/>
        </w:rPr>
        <w:t>投标文件应当对招标文件中的实质性要求和条件作出满足性或更有利于招标人的明确响应。</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1.8.2</w:t>
      </w:r>
      <w:r w:rsidRPr="003471A6">
        <w:rPr>
          <w:rFonts w:hAnsi="宋体" w:hint="eastAsia"/>
          <w:snapToGrid w:val="0"/>
          <w:szCs w:val="21"/>
        </w:rPr>
        <w:t>投标文件对招标文件的全部偏差，均应在投标文件的商务和技术偏离表中列明，除列明的内容外，视为投标人响应招标文件的全部要求。</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lastRenderedPageBreak/>
        <w:t>1.8.3</w:t>
      </w:r>
      <w:r w:rsidRPr="003471A6">
        <w:rPr>
          <w:rFonts w:hAnsi="宋体" w:hint="eastAsia"/>
          <w:snapToGrid w:val="0"/>
          <w:szCs w:val="21"/>
        </w:rPr>
        <w:t>评标委员会根据招标文件第四部分“评标方法及评价标准”全面衡量投标人技术、商务或其他存在不满足、不符合招标要求的偏差及对招标文件的响应情况，以确定其是否满足招标文件的实质性要求。</w:t>
      </w:r>
    </w:p>
    <w:p w:rsidR="00E8107F" w:rsidRPr="003471A6" w:rsidRDefault="00D614BD">
      <w:pPr>
        <w:keepNext/>
        <w:keepLines/>
        <w:adjustRightInd w:val="0"/>
        <w:snapToGrid w:val="0"/>
        <w:spacing w:line="360" w:lineRule="auto"/>
        <w:jc w:val="left"/>
        <w:outlineLvl w:val="2"/>
        <w:rPr>
          <w:rFonts w:hAnsi="宋体"/>
          <w:b/>
          <w:bCs/>
          <w:snapToGrid w:val="0"/>
          <w:szCs w:val="21"/>
        </w:rPr>
      </w:pPr>
      <w:bookmarkStart w:id="34" w:name="_Toc3996"/>
      <w:r w:rsidRPr="003471A6">
        <w:rPr>
          <w:rFonts w:hAnsi="宋体"/>
          <w:b/>
          <w:bCs/>
          <w:snapToGrid w:val="0"/>
          <w:szCs w:val="21"/>
        </w:rPr>
        <w:t>1.</w:t>
      </w:r>
      <w:bookmarkEnd w:id="34"/>
      <w:r w:rsidRPr="003471A6">
        <w:rPr>
          <w:rFonts w:hAnsi="宋体" w:hint="eastAsia"/>
          <w:b/>
          <w:bCs/>
          <w:snapToGrid w:val="0"/>
          <w:szCs w:val="21"/>
        </w:rPr>
        <w:t>9</w:t>
      </w:r>
      <w:r w:rsidRPr="003471A6">
        <w:rPr>
          <w:rFonts w:hAnsi="宋体" w:hint="eastAsia"/>
          <w:b/>
          <w:bCs/>
          <w:snapToGrid w:val="0"/>
          <w:szCs w:val="21"/>
        </w:rPr>
        <w:t>投标费用</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1.9.1</w:t>
      </w:r>
      <w:r w:rsidRPr="003471A6">
        <w:rPr>
          <w:rFonts w:hAnsi="宋体" w:hint="eastAsia"/>
          <w:snapToGrid w:val="0"/>
          <w:szCs w:val="21"/>
        </w:rPr>
        <w:t>投标人在投标过程中的一切费用，不论中标与否，均由投标人自理。</w:t>
      </w:r>
    </w:p>
    <w:p w:rsidR="00E8107F" w:rsidRPr="003471A6" w:rsidRDefault="00D614BD">
      <w:pPr>
        <w:pStyle w:val="31"/>
        <w:numPr>
          <w:ilvl w:val="2"/>
          <w:numId w:val="0"/>
        </w:numPr>
        <w:spacing w:line="360" w:lineRule="auto"/>
        <w:rPr>
          <w:rFonts w:ascii="宋体" w:eastAsia="宋体" w:hAnsi="宋体" w:cs="宋体"/>
          <w:snapToGrid w:val="0"/>
          <w:sz w:val="21"/>
        </w:rPr>
      </w:pPr>
      <w:bookmarkStart w:id="35" w:name="_Toc246996924"/>
      <w:bookmarkStart w:id="36" w:name="_Toc296602426"/>
      <w:bookmarkStart w:id="37" w:name="_Toc152042312"/>
      <w:bookmarkStart w:id="38" w:name="_Toc152045536"/>
      <w:bookmarkStart w:id="39" w:name="_Toc246996181"/>
      <w:bookmarkStart w:id="40" w:name="_Toc247085695"/>
      <w:bookmarkStart w:id="41" w:name="_Toc144974504"/>
      <w:bookmarkStart w:id="42" w:name="_Toc179632553"/>
      <w:r w:rsidRPr="003471A6">
        <w:rPr>
          <w:rFonts w:ascii="宋体" w:eastAsia="宋体" w:hAnsi="宋体" w:cs="宋体" w:hint="eastAsia"/>
          <w:snapToGrid w:val="0"/>
          <w:sz w:val="21"/>
        </w:rPr>
        <w:t>1.10</w:t>
      </w:r>
      <w:r w:rsidRPr="003471A6">
        <w:rPr>
          <w:rFonts w:ascii="宋体" w:eastAsia="宋体" w:hAnsi="宋体" w:cs="宋体" w:hint="eastAsia"/>
          <w:snapToGrid w:val="0"/>
          <w:sz w:val="21"/>
        </w:rPr>
        <w:t>保密</w:t>
      </w:r>
      <w:bookmarkEnd w:id="35"/>
      <w:bookmarkEnd w:id="36"/>
      <w:bookmarkEnd w:id="37"/>
      <w:bookmarkEnd w:id="38"/>
      <w:bookmarkEnd w:id="39"/>
      <w:bookmarkEnd w:id="40"/>
      <w:bookmarkEnd w:id="41"/>
      <w:bookmarkEnd w:id="42"/>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1.10.1</w:t>
      </w:r>
      <w:r w:rsidRPr="003471A6">
        <w:rPr>
          <w:rFonts w:hAnsi="宋体" w:hint="eastAsia"/>
          <w:snapToGrid w:val="0"/>
          <w:szCs w:val="21"/>
        </w:rPr>
        <w:t>参加</w:t>
      </w:r>
      <w:r w:rsidRPr="003471A6">
        <w:rPr>
          <w:rFonts w:hAnsi="宋体"/>
          <w:snapToGrid w:val="0"/>
          <w:szCs w:val="21"/>
        </w:rPr>
        <w:t>招标投标活动的各方应对</w:t>
      </w:r>
      <w:r w:rsidRPr="003471A6">
        <w:rPr>
          <w:rFonts w:hAnsi="宋体" w:hint="eastAsia"/>
          <w:snapToGrid w:val="0"/>
          <w:szCs w:val="21"/>
        </w:rPr>
        <w:t>招投标过程中应当保密的信息资料及</w:t>
      </w:r>
      <w:r w:rsidRPr="003471A6">
        <w:rPr>
          <w:rFonts w:hAnsi="宋体"/>
          <w:snapToGrid w:val="0"/>
          <w:szCs w:val="21"/>
        </w:rPr>
        <w:t>招标文件</w:t>
      </w:r>
      <w:r w:rsidRPr="003471A6">
        <w:rPr>
          <w:rFonts w:hAnsi="宋体" w:hint="eastAsia"/>
          <w:snapToGrid w:val="0"/>
          <w:szCs w:val="21"/>
        </w:rPr>
        <w:t>、</w:t>
      </w:r>
      <w:r w:rsidRPr="003471A6">
        <w:rPr>
          <w:rFonts w:hAnsi="宋体"/>
          <w:snapToGrid w:val="0"/>
          <w:szCs w:val="21"/>
        </w:rPr>
        <w:t>投标文件中的商业和技术秘密保密，否则应承担相应的法律责任。</w:t>
      </w:r>
    </w:p>
    <w:p w:rsidR="00E8107F" w:rsidRPr="003471A6" w:rsidRDefault="00D614BD">
      <w:pPr>
        <w:pStyle w:val="31"/>
        <w:numPr>
          <w:ilvl w:val="2"/>
          <w:numId w:val="0"/>
        </w:numPr>
        <w:spacing w:line="360" w:lineRule="auto"/>
        <w:rPr>
          <w:rFonts w:ascii="宋体" w:eastAsia="宋体" w:hAnsi="宋体" w:cstheme="minorEastAsia"/>
          <w:snapToGrid w:val="0"/>
          <w:sz w:val="21"/>
        </w:rPr>
      </w:pPr>
      <w:r w:rsidRPr="003471A6">
        <w:rPr>
          <w:rFonts w:ascii="宋体" w:eastAsia="宋体" w:hAnsi="宋体" w:cstheme="minorEastAsia" w:hint="eastAsia"/>
          <w:snapToGrid w:val="0"/>
          <w:sz w:val="21"/>
        </w:rPr>
        <w:t>1.11</w:t>
      </w:r>
      <w:r w:rsidRPr="003471A6">
        <w:rPr>
          <w:rFonts w:ascii="宋体" w:eastAsia="宋体" w:hAnsi="宋体" w:cstheme="minorEastAsia" w:hint="eastAsia"/>
          <w:snapToGrid w:val="0"/>
          <w:sz w:val="21"/>
        </w:rPr>
        <w:t>语言文字</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1.11.1</w:t>
      </w:r>
      <w:r w:rsidRPr="003471A6">
        <w:rPr>
          <w:rFonts w:hAnsi="宋体"/>
          <w:snapToGrid w:val="0"/>
          <w:szCs w:val="21"/>
        </w:rPr>
        <w:t>招标投标文件使用的语言文字为中文。专用术语使用外文的，应附有中文注释。</w:t>
      </w:r>
    </w:p>
    <w:p w:rsidR="00E8107F" w:rsidRPr="003471A6" w:rsidRDefault="00D614BD">
      <w:pPr>
        <w:pStyle w:val="31"/>
        <w:numPr>
          <w:ilvl w:val="2"/>
          <w:numId w:val="0"/>
        </w:numPr>
        <w:spacing w:line="360" w:lineRule="auto"/>
        <w:rPr>
          <w:rFonts w:ascii="宋体" w:eastAsia="宋体" w:hAnsi="宋体" w:cs="宋体"/>
          <w:snapToGrid w:val="0"/>
          <w:sz w:val="21"/>
        </w:rPr>
      </w:pPr>
      <w:bookmarkStart w:id="43" w:name="_bookmark28"/>
      <w:bookmarkEnd w:id="43"/>
      <w:r w:rsidRPr="003471A6">
        <w:rPr>
          <w:rFonts w:ascii="宋体" w:eastAsia="宋体" w:hAnsi="宋体" w:cs="宋体" w:hint="eastAsia"/>
          <w:snapToGrid w:val="0"/>
          <w:sz w:val="21"/>
        </w:rPr>
        <w:t>1.12</w:t>
      </w:r>
      <w:r w:rsidRPr="003471A6">
        <w:rPr>
          <w:rFonts w:ascii="宋体" w:eastAsia="宋体" w:hAnsi="宋体" w:cs="宋体" w:hint="eastAsia"/>
          <w:snapToGrid w:val="0"/>
          <w:sz w:val="21"/>
        </w:rPr>
        <w:t>计量单位</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1.12.1</w:t>
      </w:r>
      <w:r w:rsidRPr="003471A6">
        <w:rPr>
          <w:rFonts w:hAnsi="宋体"/>
          <w:snapToGrid w:val="0"/>
          <w:szCs w:val="21"/>
        </w:rPr>
        <w:t>所有计量均采用中华人民共和国法定计量单位。</w:t>
      </w:r>
    </w:p>
    <w:p w:rsidR="00E8107F" w:rsidRPr="003471A6" w:rsidRDefault="00D614BD">
      <w:pPr>
        <w:pStyle w:val="31"/>
        <w:numPr>
          <w:ilvl w:val="2"/>
          <w:numId w:val="0"/>
        </w:numPr>
        <w:spacing w:line="360" w:lineRule="auto"/>
        <w:rPr>
          <w:rFonts w:ascii="宋体" w:eastAsia="宋体" w:hAnsi="宋体" w:cstheme="minorEastAsia"/>
          <w:snapToGrid w:val="0"/>
          <w:sz w:val="21"/>
        </w:rPr>
      </w:pPr>
      <w:r w:rsidRPr="003471A6">
        <w:rPr>
          <w:rFonts w:ascii="宋体" w:eastAsia="宋体" w:hAnsi="宋体" w:cstheme="minorEastAsia" w:hint="eastAsia"/>
          <w:snapToGrid w:val="0"/>
          <w:sz w:val="21"/>
        </w:rPr>
        <w:t>1.13</w:t>
      </w:r>
      <w:r w:rsidRPr="003471A6">
        <w:rPr>
          <w:rFonts w:ascii="宋体" w:eastAsia="宋体" w:hAnsi="宋体" w:cstheme="minorEastAsia" w:hint="eastAsia"/>
          <w:snapToGrid w:val="0"/>
          <w:sz w:val="21"/>
        </w:rPr>
        <w:t>标准时间</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1.13.1</w:t>
      </w:r>
      <w:r w:rsidRPr="003471A6">
        <w:rPr>
          <w:rFonts w:hAnsi="宋体" w:cs="宋体" w:hint="eastAsia"/>
          <w:snapToGrid w:val="0"/>
          <w:szCs w:val="21"/>
        </w:rPr>
        <w:t>本招标文件中出现的时间均指北京时间。</w:t>
      </w:r>
    </w:p>
    <w:p w:rsidR="00E8107F" w:rsidRPr="003471A6" w:rsidRDefault="00D614BD">
      <w:pPr>
        <w:snapToGrid w:val="0"/>
        <w:spacing w:line="360" w:lineRule="auto"/>
        <w:jc w:val="center"/>
        <w:outlineLvl w:val="1"/>
        <w:rPr>
          <w:rFonts w:hAnsi="宋体"/>
          <w:b/>
          <w:snapToGrid w:val="0"/>
          <w:sz w:val="24"/>
        </w:rPr>
      </w:pPr>
      <w:bookmarkStart w:id="44" w:name="_Toc15241"/>
      <w:bookmarkStart w:id="45" w:name="_Toc143421657"/>
      <w:r w:rsidRPr="003471A6">
        <w:rPr>
          <w:rFonts w:hAnsi="宋体"/>
          <w:b/>
          <w:snapToGrid w:val="0"/>
          <w:sz w:val="24"/>
        </w:rPr>
        <w:t>2</w:t>
      </w:r>
      <w:r w:rsidRPr="003471A6">
        <w:rPr>
          <w:rFonts w:hAnsi="宋体" w:hint="eastAsia"/>
          <w:b/>
          <w:snapToGrid w:val="0"/>
          <w:sz w:val="24"/>
        </w:rPr>
        <w:t>、</w:t>
      </w:r>
      <w:r w:rsidRPr="003471A6">
        <w:rPr>
          <w:rFonts w:hAnsi="宋体"/>
          <w:b/>
          <w:snapToGrid w:val="0"/>
          <w:sz w:val="24"/>
        </w:rPr>
        <w:t>招标文件</w:t>
      </w:r>
      <w:bookmarkEnd w:id="44"/>
      <w:bookmarkEnd w:id="45"/>
    </w:p>
    <w:p w:rsidR="00E8107F" w:rsidRPr="003471A6" w:rsidRDefault="00D614BD">
      <w:pPr>
        <w:keepNext/>
        <w:keepLines/>
        <w:adjustRightInd w:val="0"/>
        <w:snapToGrid w:val="0"/>
        <w:spacing w:line="360" w:lineRule="auto"/>
        <w:jc w:val="left"/>
        <w:outlineLvl w:val="2"/>
        <w:rPr>
          <w:rFonts w:hAnsi="宋体"/>
          <w:b/>
          <w:bCs/>
          <w:snapToGrid w:val="0"/>
          <w:szCs w:val="21"/>
        </w:rPr>
      </w:pPr>
      <w:bookmarkStart w:id="46" w:name="_Toc1426"/>
      <w:r w:rsidRPr="003471A6">
        <w:rPr>
          <w:rFonts w:hAnsi="宋体"/>
          <w:b/>
          <w:bCs/>
          <w:snapToGrid w:val="0"/>
          <w:szCs w:val="21"/>
        </w:rPr>
        <w:t>2.1</w:t>
      </w:r>
      <w:r w:rsidRPr="003471A6">
        <w:rPr>
          <w:rFonts w:hAnsi="宋体"/>
          <w:b/>
          <w:bCs/>
          <w:snapToGrid w:val="0"/>
          <w:szCs w:val="21"/>
        </w:rPr>
        <w:t>招标文件的组成</w:t>
      </w:r>
      <w:bookmarkEnd w:id="46"/>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本招标文件包括：</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w:t>
      </w:r>
      <w:r w:rsidRPr="003471A6">
        <w:rPr>
          <w:rFonts w:hAnsi="宋体"/>
          <w:snapToGrid w:val="0"/>
          <w:szCs w:val="21"/>
        </w:rPr>
        <w:t>1</w:t>
      </w:r>
      <w:r w:rsidRPr="003471A6">
        <w:rPr>
          <w:rFonts w:hAnsi="宋体"/>
          <w:snapToGrid w:val="0"/>
          <w:szCs w:val="21"/>
        </w:rPr>
        <w:t>）招标公告</w:t>
      </w:r>
      <w:r w:rsidRPr="003471A6">
        <w:rPr>
          <w:rFonts w:hAnsi="宋体" w:hint="eastAsia"/>
          <w:snapToGrid w:val="0"/>
          <w:szCs w:val="21"/>
        </w:rPr>
        <w:t>；</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w:t>
      </w:r>
      <w:r w:rsidRPr="003471A6">
        <w:rPr>
          <w:rFonts w:hAnsi="宋体"/>
          <w:snapToGrid w:val="0"/>
          <w:szCs w:val="21"/>
        </w:rPr>
        <w:t>2</w:t>
      </w:r>
      <w:r w:rsidRPr="003471A6">
        <w:rPr>
          <w:rFonts w:hAnsi="宋体"/>
          <w:snapToGrid w:val="0"/>
          <w:szCs w:val="21"/>
        </w:rPr>
        <w:t>）投标人须知</w:t>
      </w:r>
      <w:r w:rsidRPr="003471A6">
        <w:rPr>
          <w:rFonts w:hAnsi="宋体" w:hint="eastAsia"/>
          <w:snapToGrid w:val="0"/>
          <w:szCs w:val="21"/>
        </w:rPr>
        <w:t>；</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w:t>
      </w:r>
      <w:r w:rsidRPr="003471A6">
        <w:rPr>
          <w:rFonts w:hAnsi="宋体"/>
          <w:snapToGrid w:val="0"/>
          <w:szCs w:val="21"/>
        </w:rPr>
        <w:t>3</w:t>
      </w:r>
      <w:r w:rsidRPr="003471A6">
        <w:rPr>
          <w:rFonts w:hAnsi="宋体"/>
          <w:snapToGrid w:val="0"/>
          <w:szCs w:val="21"/>
        </w:rPr>
        <w:t>）</w:t>
      </w:r>
      <w:r w:rsidRPr="003471A6">
        <w:rPr>
          <w:rFonts w:hAnsi="宋体" w:cs="宋体" w:hint="eastAsia"/>
          <w:spacing w:val="15"/>
          <w:lang w:val="en-GB"/>
        </w:rPr>
        <w:t>招标内容及项目要求</w:t>
      </w:r>
      <w:r w:rsidRPr="003471A6">
        <w:rPr>
          <w:rFonts w:hAnsi="宋体" w:hint="eastAsia"/>
          <w:snapToGrid w:val="0"/>
          <w:szCs w:val="21"/>
        </w:rPr>
        <w:t>；</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w:t>
      </w:r>
      <w:r w:rsidRPr="003471A6">
        <w:rPr>
          <w:rFonts w:hAnsi="宋体" w:hint="eastAsia"/>
          <w:snapToGrid w:val="0"/>
          <w:szCs w:val="21"/>
        </w:rPr>
        <w:t>4</w:t>
      </w:r>
      <w:r w:rsidRPr="003471A6">
        <w:rPr>
          <w:rFonts w:hAnsi="宋体" w:hint="eastAsia"/>
          <w:snapToGrid w:val="0"/>
          <w:szCs w:val="21"/>
        </w:rPr>
        <w:t>）评标方法及评价标准；</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w:t>
      </w:r>
      <w:r w:rsidRPr="003471A6">
        <w:rPr>
          <w:rFonts w:hAnsi="宋体" w:hint="eastAsia"/>
          <w:snapToGrid w:val="0"/>
          <w:szCs w:val="21"/>
        </w:rPr>
        <w:t>5</w:t>
      </w:r>
      <w:r w:rsidRPr="003471A6">
        <w:rPr>
          <w:rFonts w:hAnsi="宋体"/>
          <w:snapToGrid w:val="0"/>
          <w:szCs w:val="21"/>
        </w:rPr>
        <w:t>）投标文件格式</w:t>
      </w:r>
      <w:r w:rsidRPr="003471A6">
        <w:rPr>
          <w:rFonts w:hAnsi="宋体" w:hint="eastAsia"/>
          <w:snapToGrid w:val="0"/>
          <w:szCs w:val="21"/>
        </w:rPr>
        <w:t>；</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w:t>
      </w:r>
      <w:r w:rsidRPr="003471A6">
        <w:rPr>
          <w:rFonts w:hAnsi="宋体" w:hint="eastAsia"/>
          <w:snapToGrid w:val="0"/>
          <w:szCs w:val="21"/>
        </w:rPr>
        <w:t>6</w:t>
      </w:r>
      <w:r w:rsidRPr="003471A6">
        <w:rPr>
          <w:rFonts w:hAnsi="宋体"/>
          <w:snapToGrid w:val="0"/>
          <w:szCs w:val="21"/>
        </w:rPr>
        <w:t>）</w:t>
      </w:r>
      <w:r w:rsidRPr="003471A6">
        <w:rPr>
          <w:rFonts w:hAnsi="宋体" w:hint="eastAsia"/>
          <w:snapToGrid w:val="0"/>
          <w:szCs w:val="21"/>
        </w:rPr>
        <w:t>合同条款及格式；</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w:t>
      </w:r>
      <w:r w:rsidRPr="003471A6">
        <w:rPr>
          <w:rFonts w:hAnsi="宋体" w:hint="eastAsia"/>
          <w:snapToGrid w:val="0"/>
          <w:szCs w:val="21"/>
        </w:rPr>
        <w:t>7</w:t>
      </w:r>
      <w:r w:rsidRPr="003471A6">
        <w:rPr>
          <w:rFonts w:hAnsi="宋体" w:hint="eastAsia"/>
          <w:snapToGrid w:val="0"/>
          <w:szCs w:val="21"/>
        </w:rPr>
        <w:t>）投标人须知前附表规定的其他材料。</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根据本须知第</w:t>
      </w:r>
      <w:r w:rsidRPr="003471A6">
        <w:rPr>
          <w:rFonts w:hAnsi="宋体"/>
          <w:snapToGrid w:val="0"/>
          <w:szCs w:val="21"/>
        </w:rPr>
        <w:t>2.</w:t>
      </w:r>
      <w:r w:rsidRPr="003471A6">
        <w:rPr>
          <w:rFonts w:hAnsi="宋体" w:hint="eastAsia"/>
          <w:snapToGrid w:val="0"/>
          <w:szCs w:val="21"/>
        </w:rPr>
        <w:t>3</w:t>
      </w:r>
      <w:r w:rsidRPr="003471A6">
        <w:rPr>
          <w:rFonts w:hAnsi="宋体"/>
          <w:snapToGrid w:val="0"/>
          <w:szCs w:val="21"/>
        </w:rPr>
        <w:t>款对招标文件做出的澄清、修改</w:t>
      </w:r>
      <w:r w:rsidRPr="003471A6">
        <w:rPr>
          <w:rFonts w:hAnsi="宋体" w:hint="eastAsia"/>
          <w:snapToGrid w:val="0"/>
          <w:szCs w:val="21"/>
        </w:rPr>
        <w:t>、答复内容</w:t>
      </w:r>
      <w:r w:rsidRPr="003471A6">
        <w:rPr>
          <w:rFonts w:hAnsi="宋体"/>
          <w:snapToGrid w:val="0"/>
          <w:szCs w:val="21"/>
        </w:rPr>
        <w:t>，</w:t>
      </w:r>
      <w:r w:rsidRPr="003471A6">
        <w:rPr>
          <w:rFonts w:hAnsi="宋体" w:hint="eastAsia"/>
          <w:snapToGrid w:val="0"/>
          <w:szCs w:val="21"/>
        </w:rPr>
        <w:t>共同</w:t>
      </w:r>
      <w:r w:rsidRPr="003471A6">
        <w:rPr>
          <w:rFonts w:hAnsi="宋体"/>
          <w:snapToGrid w:val="0"/>
          <w:szCs w:val="21"/>
        </w:rPr>
        <w:t>构成招标文件的组成部分。</w:t>
      </w:r>
    </w:p>
    <w:p w:rsidR="00E8107F" w:rsidRPr="003471A6" w:rsidRDefault="00D614BD">
      <w:pPr>
        <w:spacing w:line="360" w:lineRule="auto"/>
        <w:ind w:firstLineChars="200" w:firstLine="420"/>
        <w:rPr>
          <w:rFonts w:hAnsi="宋体" w:cs="宋体"/>
          <w:snapToGrid w:val="0"/>
          <w:szCs w:val="21"/>
          <w:lang w:val="zh-CN"/>
        </w:rPr>
      </w:pPr>
      <w:r w:rsidRPr="003471A6">
        <w:rPr>
          <w:rFonts w:hAnsi="宋体" w:cs="宋体" w:hint="eastAsia"/>
          <w:snapToGrid w:val="0"/>
          <w:szCs w:val="21"/>
          <w:lang w:val="zh-CN"/>
        </w:rPr>
        <w:t>除上述所列内容外，招标人的任何工作人员对投标人所作的任何口头解释、介绍、答复，只能供投标人参考，对招标人和投标人无任何约束力。</w:t>
      </w:r>
    </w:p>
    <w:p w:rsidR="00E8107F" w:rsidRPr="003471A6" w:rsidRDefault="00D614BD">
      <w:pPr>
        <w:pStyle w:val="af0"/>
        <w:adjustRightInd w:val="0"/>
        <w:snapToGrid w:val="0"/>
        <w:spacing w:after="0" w:line="360" w:lineRule="auto"/>
        <w:jc w:val="left"/>
        <w:rPr>
          <w:rFonts w:hAnsi="宋体"/>
          <w:b/>
          <w:bCs/>
          <w:snapToGrid w:val="0"/>
          <w:szCs w:val="21"/>
        </w:rPr>
      </w:pPr>
      <w:r w:rsidRPr="003471A6">
        <w:rPr>
          <w:rFonts w:hAnsi="宋体" w:hint="eastAsia"/>
          <w:b/>
          <w:bCs/>
          <w:snapToGrid w:val="0"/>
          <w:szCs w:val="21"/>
        </w:rPr>
        <w:t>2.2</w:t>
      </w:r>
      <w:r w:rsidRPr="003471A6">
        <w:rPr>
          <w:rFonts w:hAnsi="宋体" w:hint="eastAsia"/>
          <w:b/>
          <w:bCs/>
          <w:snapToGrid w:val="0"/>
          <w:szCs w:val="21"/>
        </w:rPr>
        <w:t>招标文件的获取</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2</w:t>
      </w:r>
      <w:r w:rsidRPr="003471A6">
        <w:rPr>
          <w:rFonts w:hAnsi="宋体"/>
          <w:snapToGrid w:val="0"/>
          <w:szCs w:val="21"/>
        </w:rPr>
        <w:t>.</w:t>
      </w:r>
      <w:r w:rsidRPr="003471A6">
        <w:rPr>
          <w:rFonts w:hAnsi="宋体" w:hint="eastAsia"/>
          <w:snapToGrid w:val="0"/>
          <w:szCs w:val="21"/>
        </w:rPr>
        <w:t>2</w:t>
      </w:r>
      <w:r w:rsidRPr="003471A6">
        <w:rPr>
          <w:rFonts w:hAnsi="宋体"/>
          <w:snapToGrid w:val="0"/>
          <w:szCs w:val="21"/>
        </w:rPr>
        <w:t>.</w:t>
      </w:r>
      <w:r w:rsidRPr="003471A6">
        <w:rPr>
          <w:rFonts w:hAnsi="宋体" w:hint="eastAsia"/>
          <w:snapToGrid w:val="0"/>
          <w:szCs w:val="21"/>
        </w:rPr>
        <w:t>1</w:t>
      </w:r>
      <w:r w:rsidRPr="003471A6">
        <w:rPr>
          <w:rFonts w:hAnsi="宋体" w:hint="eastAsia"/>
          <w:snapToGrid w:val="0"/>
          <w:szCs w:val="21"/>
        </w:rPr>
        <w:t>招标文件的获取方式、要求</w:t>
      </w:r>
      <w:r w:rsidRPr="003471A6">
        <w:rPr>
          <w:rFonts w:hAnsi="宋体"/>
          <w:snapToGrid w:val="0"/>
          <w:szCs w:val="21"/>
        </w:rPr>
        <w:t>：见投标人须</w:t>
      </w:r>
      <w:r w:rsidRPr="003471A6">
        <w:rPr>
          <w:rFonts w:hAnsi="宋体" w:hint="eastAsia"/>
          <w:snapToGrid w:val="0"/>
          <w:szCs w:val="21"/>
        </w:rPr>
        <w:t>知</w:t>
      </w:r>
      <w:r w:rsidRPr="003471A6">
        <w:rPr>
          <w:rFonts w:hAnsi="宋体"/>
          <w:snapToGrid w:val="0"/>
          <w:szCs w:val="21"/>
        </w:rPr>
        <w:t>前附表。</w:t>
      </w:r>
    </w:p>
    <w:p w:rsidR="00E8107F" w:rsidRPr="003471A6" w:rsidRDefault="00D614BD">
      <w:pPr>
        <w:keepNext/>
        <w:keepLines/>
        <w:adjustRightInd w:val="0"/>
        <w:snapToGrid w:val="0"/>
        <w:spacing w:line="360" w:lineRule="auto"/>
        <w:jc w:val="left"/>
        <w:outlineLvl w:val="2"/>
        <w:rPr>
          <w:rFonts w:hAnsi="宋体"/>
          <w:b/>
          <w:bCs/>
          <w:snapToGrid w:val="0"/>
          <w:szCs w:val="21"/>
        </w:rPr>
      </w:pPr>
      <w:bookmarkStart w:id="47" w:name="_Toc18230"/>
      <w:r w:rsidRPr="003471A6">
        <w:rPr>
          <w:rFonts w:hAnsi="宋体"/>
          <w:b/>
          <w:bCs/>
          <w:snapToGrid w:val="0"/>
          <w:szCs w:val="21"/>
        </w:rPr>
        <w:t>2.</w:t>
      </w:r>
      <w:r w:rsidRPr="003471A6">
        <w:rPr>
          <w:rFonts w:hAnsi="宋体" w:hint="eastAsia"/>
          <w:b/>
          <w:bCs/>
          <w:snapToGrid w:val="0"/>
          <w:szCs w:val="21"/>
        </w:rPr>
        <w:t>3</w:t>
      </w:r>
      <w:r w:rsidRPr="003471A6">
        <w:rPr>
          <w:rFonts w:hAnsi="宋体"/>
          <w:b/>
          <w:bCs/>
          <w:snapToGrid w:val="0"/>
          <w:szCs w:val="21"/>
        </w:rPr>
        <w:t>招标文件的澄清</w:t>
      </w:r>
      <w:bookmarkEnd w:id="47"/>
      <w:r w:rsidRPr="003471A6">
        <w:rPr>
          <w:rFonts w:hAnsi="宋体" w:hint="eastAsia"/>
          <w:b/>
          <w:bCs/>
          <w:snapToGrid w:val="0"/>
          <w:szCs w:val="21"/>
        </w:rPr>
        <w:t>和修改</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2.</w:t>
      </w:r>
      <w:r w:rsidRPr="003471A6">
        <w:rPr>
          <w:rFonts w:hAnsi="宋体" w:hint="eastAsia"/>
          <w:snapToGrid w:val="0"/>
          <w:szCs w:val="21"/>
        </w:rPr>
        <w:t>3</w:t>
      </w:r>
      <w:r w:rsidRPr="003471A6">
        <w:rPr>
          <w:rFonts w:hAnsi="宋体"/>
          <w:snapToGrid w:val="0"/>
          <w:szCs w:val="21"/>
        </w:rPr>
        <w:t>.1</w:t>
      </w:r>
      <w:r w:rsidRPr="003471A6">
        <w:rPr>
          <w:rFonts w:hAnsi="宋体" w:hint="eastAsia"/>
          <w:snapToGrid w:val="0"/>
          <w:szCs w:val="21"/>
        </w:rPr>
        <w:t>投标人在获取招标文件后，对招标文件任何部分若有任何疑问，</w:t>
      </w:r>
      <w:r w:rsidRPr="003471A6">
        <w:rPr>
          <w:rFonts w:hAnsi="宋体"/>
          <w:snapToGrid w:val="0"/>
          <w:szCs w:val="21"/>
        </w:rPr>
        <w:t>应</w:t>
      </w:r>
      <w:r w:rsidRPr="003471A6">
        <w:rPr>
          <w:rFonts w:hAnsi="宋体" w:hint="eastAsia"/>
          <w:snapToGrid w:val="0"/>
          <w:szCs w:val="21"/>
        </w:rPr>
        <w:t>按</w:t>
      </w:r>
      <w:r w:rsidRPr="003471A6">
        <w:rPr>
          <w:rFonts w:hAnsi="宋体"/>
          <w:snapToGrid w:val="0"/>
          <w:szCs w:val="21"/>
        </w:rPr>
        <w:t>投标人须</w:t>
      </w:r>
      <w:r w:rsidRPr="003471A6">
        <w:rPr>
          <w:rFonts w:hAnsi="宋体" w:hint="eastAsia"/>
          <w:snapToGrid w:val="0"/>
          <w:szCs w:val="21"/>
        </w:rPr>
        <w:t>知</w:t>
      </w:r>
      <w:r w:rsidRPr="003471A6">
        <w:rPr>
          <w:rFonts w:hAnsi="宋体"/>
          <w:snapToGrid w:val="0"/>
          <w:szCs w:val="21"/>
        </w:rPr>
        <w:t>前附表</w:t>
      </w:r>
      <w:r w:rsidRPr="003471A6">
        <w:rPr>
          <w:rFonts w:hAnsi="宋体" w:hint="eastAsia"/>
          <w:snapToGrid w:val="0"/>
          <w:szCs w:val="21"/>
        </w:rPr>
        <w:t>规定的“对招标文件提出问题截止时间、方式”，</w:t>
      </w:r>
      <w:r w:rsidRPr="003471A6">
        <w:rPr>
          <w:rFonts w:hAnsi="宋体"/>
          <w:snapToGrid w:val="0"/>
          <w:szCs w:val="21"/>
        </w:rPr>
        <w:t>要求招标人对招标文件予以澄清。</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2.</w:t>
      </w:r>
      <w:r w:rsidRPr="003471A6">
        <w:rPr>
          <w:rFonts w:hAnsi="宋体" w:hint="eastAsia"/>
          <w:snapToGrid w:val="0"/>
          <w:szCs w:val="21"/>
        </w:rPr>
        <w:t>3</w:t>
      </w:r>
      <w:r w:rsidRPr="003471A6">
        <w:rPr>
          <w:rFonts w:hAnsi="宋体"/>
          <w:snapToGrid w:val="0"/>
          <w:szCs w:val="21"/>
        </w:rPr>
        <w:t>.2</w:t>
      </w:r>
      <w:r w:rsidRPr="003471A6">
        <w:rPr>
          <w:rFonts w:hAnsi="宋体" w:hint="eastAsia"/>
          <w:snapToGrid w:val="0"/>
          <w:szCs w:val="21"/>
        </w:rPr>
        <w:t>招标人因投标人的澄清、异议要求而对招标文件做出澄清或修改的，</w:t>
      </w:r>
      <w:r w:rsidRPr="003471A6">
        <w:rPr>
          <w:rFonts w:hAnsi="宋体"/>
          <w:snapToGrid w:val="0"/>
          <w:szCs w:val="21"/>
        </w:rPr>
        <w:t>以</w:t>
      </w:r>
      <w:r w:rsidRPr="003471A6">
        <w:rPr>
          <w:rFonts w:hAnsi="宋体" w:hint="eastAsia"/>
          <w:snapToGrid w:val="0"/>
          <w:szCs w:val="21"/>
        </w:rPr>
        <w:t>投标人须知前附表</w:t>
      </w:r>
      <w:r w:rsidRPr="003471A6">
        <w:rPr>
          <w:rFonts w:hAnsi="宋体" w:hint="eastAsia"/>
          <w:snapToGrid w:val="0"/>
          <w:szCs w:val="21"/>
        </w:rPr>
        <w:t>规定</w:t>
      </w:r>
      <w:r w:rsidRPr="003471A6">
        <w:rPr>
          <w:rFonts w:hAnsi="宋体"/>
          <w:snapToGrid w:val="0"/>
          <w:szCs w:val="21"/>
        </w:rPr>
        <w:t>的</w:t>
      </w:r>
      <w:r w:rsidRPr="003471A6">
        <w:rPr>
          <w:rFonts w:hAnsi="宋体" w:hint="eastAsia"/>
          <w:snapToGrid w:val="0"/>
          <w:szCs w:val="21"/>
        </w:rPr>
        <w:t>“招标文件澄清、修改发出的形式”</w:t>
      </w:r>
      <w:r w:rsidRPr="003471A6">
        <w:rPr>
          <w:rFonts w:hAnsi="宋体"/>
          <w:snapToGrid w:val="0"/>
          <w:szCs w:val="21"/>
        </w:rPr>
        <w:t>发给所有获取招标文件的投标人，但不指明澄清问题的来源。</w:t>
      </w:r>
      <w:r w:rsidRPr="003471A6">
        <w:rPr>
          <w:rFonts w:hAnsi="宋体" w:hint="eastAsia"/>
          <w:snapToGrid w:val="0"/>
          <w:szCs w:val="21"/>
        </w:rPr>
        <w:t>该澄清或修改文件作为招标文件的组成部分，具有约束作用。如果澄清或修改发出的时间距投标</w:t>
      </w:r>
      <w:r w:rsidRPr="003471A6">
        <w:rPr>
          <w:rFonts w:hAnsi="宋体" w:hint="eastAsia"/>
          <w:snapToGrid w:val="0"/>
          <w:szCs w:val="21"/>
        </w:rPr>
        <w:lastRenderedPageBreak/>
        <w:t>截止时间不足</w:t>
      </w:r>
      <w:r w:rsidRPr="003471A6">
        <w:rPr>
          <w:rFonts w:hAnsi="宋体" w:hint="eastAsia"/>
          <w:snapToGrid w:val="0"/>
          <w:szCs w:val="21"/>
        </w:rPr>
        <w:t>15</w:t>
      </w:r>
      <w:r w:rsidRPr="003471A6">
        <w:rPr>
          <w:rFonts w:hAnsi="宋体" w:hint="eastAsia"/>
          <w:snapToGrid w:val="0"/>
          <w:szCs w:val="21"/>
        </w:rPr>
        <w:t>天，且澄清或者修改的内容可能影响投标文件编制的，将顺延提交投标文件的截止时间</w:t>
      </w:r>
      <w:r w:rsidRPr="003471A6">
        <w:rPr>
          <w:rFonts w:hAnsi="宋体"/>
          <w:snapToGrid w:val="0"/>
          <w:szCs w:val="21"/>
        </w:rPr>
        <w:t>。</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2.</w:t>
      </w:r>
      <w:r w:rsidRPr="003471A6">
        <w:rPr>
          <w:rFonts w:hAnsi="宋体" w:hint="eastAsia"/>
          <w:snapToGrid w:val="0"/>
          <w:szCs w:val="21"/>
        </w:rPr>
        <w:t>3</w:t>
      </w:r>
      <w:r w:rsidRPr="003471A6">
        <w:rPr>
          <w:rFonts w:hAnsi="宋体"/>
          <w:snapToGrid w:val="0"/>
          <w:szCs w:val="21"/>
        </w:rPr>
        <w:t>.</w:t>
      </w:r>
      <w:r w:rsidRPr="003471A6">
        <w:rPr>
          <w:rFonts w:hAnsi="宋体" w:hint="eastAsia"/>
          <w:snapToGrid w:val="0"/>
          <w:szCs w:val="21"/>
        </w:rPr>
        <w:t>3</w:t>
      </w:r>
      <w:r w:rsidRPr="003471A6">
        <w:rPr>
          <w:rFonts w:hAnsi="宋体"/>
          <w:snapToGrid w:val="0"/>
          <w:szCs w:val="21"/>
        </w:rPr>
        <w:t>除非招标人认为确有必要答复，否则，招标人有权拒绝回复投标人在本章第</w:t>
      </w:r>
      <w:r w:rsidRPr="003471A6">
        <w:rPr>
          <w:rFonts w:hAnsi="宋体"/>
          <w:snapToGrid w:val="0"/>
          <w:szCs w:val="21"/>
        </w:rPr>
        <w:t>2.</w:t>
      </w:r>
      <w:r w:rsidRPr="003471A6">
        <w:rPr>
          <w:rFonts w:hAnsi="宋体" w:hint="eastAsia"/>
          <w:snapToGrid w:val="0"/>
          <w:szCs w:val="21"/>
        </w:rPr>
        <w:t>3</w:t>
      </w:r>
      <w:r w:rsidRPr="003471A6">
        <w:rPr>
          <w:rFonts w:hAnsi="宋体"/>
          <w:snapToGrid w:val="0"/>
          <w:szCs w:val="21"/>
        </w:rPr>
        <w:t>.1</w:t>
      </w:r>
      <w:r w:rsidRPr="003471A6">
        <w:rPr>
          <w:rFonts w:hAnsi="宋体"/>
          <w:snapToGrid w:val="0"/>
          <w:szCs w:val="21"/>
        </w:rPr>
        <w:t>项规定的时间后的任何澄清要求。</w:t>
      </w:r>
    </w:p>
    <w:p w:rsidR="00E8107F" w:rsidRPr="003471A6" w:rsidRDefault="00D614BD">
      <w:pPr>
        <w:snapToGrid w:val="0"/>
        <w:spacing w:line="360" w:lineRule="auto"/>
        <w:jc w:val="center"/>
        <w:outlineLvl w:val="1"/>
        <w:rPr>
          <w:rFonts w:hAnsi="宋体"/>
          <w:b/>
          <w:snapToGrid w:val="0"/>
          <w:sz w:val="24"/>
        </w:rPr>
      </w:pPr>
      <w:bookmarkStart w:id="48" w:name="_Toc143421658"/>
      <w:bookmarkStart w:id="49" w:name="_Toc18870"/>
      <w:r w:rsidRPr="003471A6">
        <w:rPr>
          <w:rFonts w:hAnsi="宋体"/>
          <w:b/>
          <w:snapToGrid w:val="0"/>
          <w:sz w:val="24"/>
        </w:rPr>
        <w:t>3</w:t>
      </w:r>
      <w:r w:rsidRPr="003471A6">
        <w:rPr>
          <w:rFonts w:hAnsi="宋体" w:hint="eastAsia"/>
          <w:b/>
          <w:snapToGrid w:val="0"/>
          <w:sz w:val="24"/>
        </w:rPr>
        <w:t>、</w:t>
      </w:r>
      <w:r w:rsidRPr="003471A6">
        <w:rPr>
          <w:rFonts w:hAnsi="宋体"/>
          <w:b/>
          <w:snapToGrid w:val="0"/>
          <w:sz w:val="24"/>
        </w:rPr>
        <w:t>投标文件</w:t>
      </w:r>
      <w:bookmarkEnd w:id="48"/>
      <w:bookmarkEnd w:id="49"/>
    </w:p>
    <w:p w:rsidR="00E8107F" w:rsidRPr="003471A6" w:rsidRDefault="00D614BD">
      <w:pPr>
        <w:keepNext/>
        <w:keepLines/>
        <w:adjustRightInd w:val="0"/>
        <w:snapToGrid w:val="0"/>
        <w:spacing w:line="360" w:lineRule="auto"/>
        <w:jc w:val="left"/>
        <w:outlineLvl w:val="2"/>
        <w:rPr>
          <w:rFonts w:hAnsi="宋体"/>
          <w:b/>
          <w:bCs/>
          <w:snapToGrid w:val="0"/>
          <w:szCs w:val="21"/>
        </w:rPr>
      </w:pPr>
      <w:bookmarkStart w:id="50" w:name="_Toc1411"/>
      <w:bookmarkStart w:id="51" w:name="_Toc32652"/>
      <w:bookmarkStart w:id="52" w:name="_Toc143421659"/>
      <w:r w:rsidRPr="003471A6">
        <w:rPr>
          <w:rFonts w:hAnsi="宋体"/>
          <w:b/>
          <w:bCs/>
          <w:snapToGrid w:val="0"/>
          <w:szCs w:val="21"/>
        </w:rPr>
        <w:t>3.</w:t>
      </w:r>
      <w:r w:rsidRPr="003471A6">
        <w:rPr>
          <w:rFonts w:hAnsi="宋体" w:hint="eastAsia"/>
          <w:b/>
          <w:bCs/>
          <w:snapToGrid w:val="0"/>
          <w:szCs w:val="21"/>
        </w:rPr>
        <w:t>1</w:t>
      </w:r>
      <w:r w:rsidRPr="003471A6">
        <w:rPr>
          <w:rFonts w:hAnsi="宋体"/>
          <w:b/>
          <w:bCs/>
          <w:snapToGrid w:val="0"/>
          <w:szCs w:val="21"/>
        </w:rPr>
        <w:t>投标文件的组成</w:t>
      </w:r>
      <w:bookmarkEnd w:id="50"/>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3.</w:t>
      </w:r>
      <w:r w:rsidRPr="003471A6">
        <w:rPr>
          <w:rFonts w:hAnsi="宋体" w:hint="eastAsia"/>
          <w:snapToGrid w:val="0"/>
          <w:szCs w:val="21"/>
        </w:rPr>
        <w:t>1</w:t>
      </w:r>
      <w:r w:rsidRPr="003471A6">
        <w:rPr>
          <w:rFonts w:hAnsi="宋体"/>
          <w:snapToGrid w:val="0"/>
          <w:szCs w:val="21"/>
        </w:rPr>
        <w:t xml:space="preserve">.1 </w:t>
      </w:r>
      <w:r w:rsidRPr="003471A6">
        <w:rPr>
          <w:rFonts w:hAnsi="宋体"/>
          <w:snapToGrid w:val="0"/>
          <w:szCs w:val="21"/>
        </w:rPr>
        <w:t>投标文件应包括下列内容：</w:t>
      </w:r>
    </w:p>
    <w:p w:rsidR="00E8107F" w:rsidRPr="003471A6" w:rsidRDefault="00D614BD">
      <w:pPr>
        <w:adjustRightInd w:val="0"/>
        <w:snapToGrid w:val="0"/>
        <w:spacing w:line="360" w:lineRule="auto"/>
        <w:ind w:firstLineChars="200" w:firstLine="420"/>
        <w:rPr>
          <w:rFonts w:hAnsi="宋体" w:cs="宋体"/>
          <w:snapToGrid w:val="0"/>
          <w:szCs w:val="21"/>
        </w:rPr>
      </w:pPr>
      <w:r w:rsidRPr="003471A6">
        <w:rPr>
          <w:rFonts w:hAnsi="宋体" w:cs="宋体" w:hint="eastAsia"/>
          <w:snapToGrid w:val="0"/>
          <w:szCs w:val="21"/>
        </w:rPr>
        <w:t>（</w:t>
      </w:r>
      <w:r w:rsidRPr="003471A6">
        <w:rPr>
          <w:rFonts w:hAnsi="宋体" w:cs="宋体" w:hint="eastAsia"/>
          <w:snapToGrid w:val="0"/>
          <w:szCs w:val="21"/>
        </w:rPr>
        <w:t>1</w:t>
      </w:r>
      <w:r w:rsidRPr="003471A6">
        <w:rPr>
          <w:rFonts w:hAnsi="宋体" w:cs="宋体" w:hint="eastAsia"/>
          <w:snapToGrid w:val="0"/>
          <w:szCs w:val="21"/>
        </w:rPr>
        <w:t>）资格文件（营业执照、事业单位法人证书、社会团体法人登记证书或其他组织登记证明文件副本复印件、投标人在“信用中国”（</w:t>
      </w:r>
      <w:r w:rsidRPr="003471A6">
        <w:rPr>
          <w:rFonts w:hAnsi="宋体" w:cs="宋体"/>
          <w:snapToGrid w:val="0"/>
          <w:szCs w:val="21"/>
        </w:rPr>
        <w:t>www.creditchina.gov.cn</w:t>
      </w:r>
      <w:r w:rsidRPr="003471A6">
        <w:rPr>
          <w:rFonts w:hAnsi="宋体" w:cs="宋体" w:hint="eastAsia"/>
          <w:snapToGrid w:val="0"/>
          <w:szCs w:val="21"/>
        </w:rPr>
        <w:t>）、中国政府采购网（</w:t>
      </w:r>
      <w:r w:rsidRPr="003471A6">
        <w:rPr>
          <w:rFonts w:hAnsi="宋体" w:cs="宋体"/>
          <w:snapToGrid w:val="0"/>
          <w:szCs w:val="21"/>
        </w:rPr>
        <w:t>www.ccgp.gov.cn</w:t>
      </w:r>
      <w:r w:rsidRPr="003471A6">
        <w:rPr>
          <w:rFonts w:hAnsi="宋体" w:cs="宋体" w:hint="eastAsia"/>
          <w:snapToGrid w:val="0"/>
          <w:szCs w:val="21"/>
        </w:rPr>
        <w:t>）等官方网站没有被列入失信被执行人、重大税收违法失信主体、政府采购严重违法失信行为记录名单（提供自招标公告发布之日至投标截止日内的网站截图，其他资格条件证明材料）；</w:t>
      </w:r>
    </w:p>
    <w:p w:rsidR="00E8107F" w:rsidRPr="003471A6" w:rsidRDefault="00D614BD">
      <w:pPr>
        <w:adjustRightInd w:val="0"/>
        <w:snapToGrid w:val="0"/>
        <w:spacing w:line="360" w:lineRule="auto"/>
        <w:ind w:firstLineChars="200" w:firstLine="420"/>
        <w:rPr>
          <w:rFonts w:hAnsi="宋体" w:cs="宋体"/>
          <w:snapToGrid w:val="0"/>
          <w:szCs w:val="21"/>
        </w:rPr>
      </w:pPr>
      <w:r w:rsidRPr="003471A6">
        <w:rPr>
          <w:rFonts w:hAnsi="宋体" w:cs="宋体" w:hint="eastAsia"/>
          <w:snapToGrid w:val="0"/>
          <w:szCs w:val="21"/>
        </w:rPr>
        <w:t>（</w:t>
      </w:r>
      <w:r w:rsidRPr="003471A6">
        <w:rPr>
          <w:rFonts w:hAnsi="宋体" w:cs="宋体" w:hint="eastAsia"/>
          <w:snapToGrid w:val="0"/>
          <w:szCs w:val="21"/>
        </w:rPr>
        <w:t>2</w:t>
      </w:r>
      <w:r w:rsidRPr="003471A6">
        <w:rPr>
          <w:rFonts w:hAnsi="宋体" w:cs="宋体" w:hint="eastAsia"/>
          <w:snapToGrid w:val="0"/>
          <w:szCs w:val="21"/>
        </w:rPr>
        <w:t>）商务文件（投标函，开标一览表，法定代表人身份证明或附有法定代表人和授权代表身份证明的授权委托书，投标保证金缴存证明，商务偏离表</w:t>
      </w:r>
      <w:r w:rsidRPr="003471A6">
        <w:rPr>
          <w:rFonts w:hAnsi="宋体" w:cs="宋体" w:hint="eastAsia"/>
          <w:snapToGrid w:val="0"/>
          <w:szCs w:val="21"/>
        </w:rPr>
        <w:t>，商务优惠条件及特殊承诺）；</w:t>
      </w:r>
    </w:p>
    <w:p w:rsidR="00E8107F" w:rsidRPr="003471A6" w:rsidRDefault="00D614BD">
      <w:pPr>
        <w:pStyle w:val="af0"/>
        <w:spacing w:line="360" w:lineRule="auto"/>
        <w:ind w:firstLineChars="200" w:firstLine="420"/>
        <w:rPr>
          <w:rFonts w:hAnsi="宋体" w:cs="宋体"/>
          <w:snapToGrid w:val="0"/>
          <w:szCs w:val="21"/>
        </w:rPr>
      </w:pPr>
      <w:r w:rsidRPr="003471A6">
        <w:rPr>
          <w:rFonts w:hAnsi="宋体" w:cs="宋体" w:hint="eastAsia"/>
          <w:snapToGrid w:val="0"/>
          <w:szCs w:val="21"/>
        </w:rPr>
        <w:t>（</w:t>
      </w:r>
      <w:r w:rsidRPr="003471A6">
        <w:rPr>
          <w:rFonts w:hAnsi="宋体" w:cs="宋体" w:hint="eastAsia"/>
          <w:snapToGrid w:val="0"/>
          <w:szCs w:val="21"/>
        </w:rPr>
        <w:t>3</w:t>
      </w:r>
      <w:r w:rsidRPr="003471A6">
        <w:rPr>
          <w:rFonts w:hAnsi="宋体" w:cs="宋体" w:hint="eastAsia"/>
          <w:snapToGrid w:val="0"/>
          <w:szCs w:val="21"/>
        </w:rPr>
        <w:t>）资信文件（投标人基本情况表、股东信息及出资比例信息表）；</w:t>
      </w:r>
    </w:p>
    <w:p w:rsidR="00E8107F" w:rsidRPr="003471A6" w:rsidRDefault="00D614BD">
      <w:pPr>
        <w:pStyle w:val="af0"/>
        <w:spacing w:line="360" w:lineRule="auto"/>
        <w:ind w:firstLineChars="200" w:firstLine="420"/>
        <w:rPr>
          <w:rFonts w:hAnsi="宋体" w:cs="宋体"/>
          <w:snapToGrid w:val="0"/>
          <w:sz w:val="30"/>
          <w:szCs w:val="30"/>
        </w:rPr>
      </w:pPr>
      <w:r w:rsidRPr="003471A6">
        <w:rPr>
          <w:rFonts w:hAnsi="宋体" w:cs="宋体" w:hint="eastAsia"/>
          <w:snapToGrid w:val="0"/>
          <w:szCs w:val="21"/>
        </w:rPr>
        <w:t>（</w:t>
      </w:r>
      <w:r w:rsidRPr="003471A6">
        <w:rPr>
          <w:rFonts w:hAnsi="宋体" w:cs="宋体" w:hint="eastAsia"/>
          <w:snapToGrid w:val="0"/>
          <w:szCs w:val="21"/>
        </w:rPr>
        <w:t>4</w:t>
      </w:r>
      <w:r w:rsidRPr="003471A6">
        <w:rPr>
          <w:rFonts w:hAnsi="宋体" w:cs="宋体" w:hint="eastAsia"/>
          <w:snapToGrid w:val="0"/>
          <w:szCs w:val="21"/>
        </w:rPr>
        <w:t>）</w:t>
      </w:r>
      <w:r w:rsidRPr="003471A6">
        <w:rPr>
          <w:rFonts w:hAnsi="宋体" w:hint="eastAsia"/>
          <w:snapToGrid w:val="0"/>
          <w:szCs w:val="21"/>
        </w:rPr>
        <w:t>技术文件（技术与服务解决方案，技术偏离表，技术优惠条件及特殊承诺，</w:t>
      </w:r>
      <w:r w:rsidRPr="003471A6">
        <w:rPr>
          <w:rFonts w:hAnsi="宋体" w:cs="宋体" w:hint="eastAsia"/>
          <w:snapToGrid w:val="0"/>
          <w:color w:val="000000"/>
          <w:szCs w:val="21"/>
        </w:rPr>
        <w:t>诚信廉洁承诺函，</w:t>
      </w:r>
      <w:r w:rsidRPr="003471A6">
        <w:rPr>
          <w:rFonts w:hAnsi="宋体" w:hint="eastAsia"/>
          <w:snapToGrid w:val="0"/>
          <w:szCs w:val="21"/>
        </w:rPr>
        <w:t>安全服务承诺函）</w:t>
      </w:r>
      <w:r w:rsidRPr="003471A6">
        <w:rPr>
          <w:rFonts w:hAnsi="宋体" w:cs="宋体" w:hint="eastAsia"/>
          <w:snapToGrid w:val="0"/>
          <w:szCs w:val="21"/>
        </w:rPr>
        <w:t>；</w:t>
      </w:r>
    </w:p>
    <w:p w:rsidR="00E8107F" w:rsidRPr="003471A6" w:rsidRDefault="00D614BD">
      <w:pPr>
        <w:adjustRightInd w:val="0"/>
        <w:snapToGrid w:val="0"/>
        <w:spacing w:line="360" w:lineRule="auto"/>
        <w:ind w:firstLineChars="200" w:firstLine="420"/>
        <w:rPr>
          <w:rFonts w:hAnsi="宋体" w:cs="宋体"/>
          <w:snapToGrid w:val="0"/>
          <w:szCs w:val="21"/>
        </w:rPr>
      </w:pPr>
      <w:r w:rsidRPr="003471A6">
        <w:rPr>
          <w:rFonts w:hAnsi="宋体" w:cs="宋体" w:hint="eastAsia"/>
          <w:snapToGrid w:val="0"/>
          <w:szCs w:val="21"/>
        </w:rPr>
        <w:t>（</w:t>
      </w:r>
      <w:r w:rsidRPr="003471A6">
        <w:rPr>
          <w:rFonts w:hAnsi="宋体" w:cs="宋体" w:hint="eastAsia"/>
          <w:snapToGrid w:val="0"/>
          <w:szCs w:val="21"/>
        </w:rPr>
        <w:t>5</w:t>
      </w:r>
      <w:r w:rsidRPr="003471A6">
        <w:rPr>
          <w:rFonts w:hAnsi="宋体" w:cs="宋体" w:hint="eastAsia"/>
          <w:snapToGrid w:val="0"/>
          <w:szCs w:val="21"/>
        </w:rPr>
        <w:t>）投标人认为有必要的其他内容。</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投标人在评标过程中作出的符合法律法规和招标文件规定的澄清确认，构成投标文件的组成部分。</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3.1.2</w:t>
      </w:r>
      <w:r w:rsidRPr="003471A6">
        <w:rPr>
          <w:rFonts w:hAnsi="宋体"/>
          <w:snapToGrid w:val="0"/>
          <w:szCs w:val="21"/>
        </w:rPr>
        <w:t>投标人须知前附表规定不接受联合体投标的，或投标人没有组成联合体的，投标文件不包括本章第</w:t>
      </w:r>
      <w:r w:rsidRPr="003471A6">
        <w:rPr>
          <w:rFonts w:hAnsi="宋体"/>
          <w:snapToGrid w:val="0"/>
          <w:szCs w:val="21"/>
        </w:rPr>
        <w:t>3.1.1</w:t>
      </w:r>
      <w:r w:rsidRPr="003471A6">
        <w:rPr>
          <w:rFonts w:hAnsi="宋体"/>
          <w:snapToGrid w:val="0"/>
          <w:szCs w:val="21"/>
        </w:rPr>
        <w:t>（</w:t>
      </w:r>
      <w:r w:rsidRPr="003471A6">
        <w:rPr>
          <w:rFonts w:hAnsi="宋体" w:hint="eastAsia"/>
          <w:snapToGrid w:val="0"/>
          <w:szCs w:val="21"/>
        </w:rPr>
        <w:t>2</w:t>
      </w:r>
      <w:r w:rsidRPr="003471A6">
        <w:rPr>
          <w:rFonts w:hAnsi="宋体"/>
          <w:snapToGrid w:val="0"/>
          <w:szCs w:val="21"/>
        </w:rPr>
        <w:t>）目所指的联合体协议书。</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3.1.3</w:t>
      </w:r>
      <w:r w:rsidRPr="003471A6">
        <w:rPr>
          <w:rFonts w:hAnsi="宋体"/>
          <w:snapToGrid w:val="0"/>
          <w:szCs w:val="21"/>
        </w:rPr>
        <w:t>投标人须知前附表未要求提交投标保证金的，投标文件不包括本章第</w:t>
      </w:r>
      <w:r w:rsidRPr="003471A6">
        <w:rPr>
          <w:rFonts w:hAnsi="宋体"/>
          <w:snapToGrid w:val="0"/>
          <w:szCs w:val="21"/>
        </w:rPr>
        <w:t>3.1.1</w:t>
      </w:r>
      <w:r w:rsidRPr="003471A6">
        <w:rPr>
          <w:rFonts w:hAnsi="宋体"/>
          <w:snapToGrid w:val="0"/>
          <w:szCs w:val="21"/>
        </w:rPr>
        <w:t>（</w:t>
      </w:r>
      <w:r w:rsidRPr="003471A6">
        <w:rPr>
          <w:rFonts w:hAnsi="宋体" w:hint="eastAsia"/>
          <w:snapToGrid w:val="0"/>
          <w:szCs w:val="21"/>
        </w:rPr>
        <w:t>2</w:t>
      </w:r>
      <w:r w:rsidRPr="003471A6">
        <w:rPr>
          <w:rFonts w:hAnsi="宋体"/>
          <w:snapToGrid w:val="0"/>
          <w:szCs w:val="21"/>
        </w:rPr>
        <w:t>）目所指的投标保证金</w:t>
      </w:r>
      <w:r w:rsidRPr="003471A6">
        <w:rPr>
          <w:rFonts w:hAnsi="宋体" w:cs="宋体" w:hint="eastAsia"/>
          <w:snapToGrid w:val="0"/>
          <w:szCs w:val="21"/>
        </w:rPr>
        <w:t>缴存证明</w:t>
      </w:r>
      <w:r w:rsidRPr="003471A6">
        <w:rPr>
          <w:rFonts w:hAnsi="宋体"/>
          <w:snapToGrid w:val="0"/>
          <w:szCs w:val="21"/>
        </w:rPr>
        <w:t>。</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b/>
          <w:bCs/>
          <w:snapToGrid w:val="0"/>
          <w:szCs w:val="21"/>
        </w:rPr>
        <w:t>3.</w:t>
      </w:r>
      <w:r w:rsidRPr="003471A6">
        <w:rPr>
          <w:rFonts w:hAnsi="宋体" w:hint="eastAsia"/>
          <w:b/>
          <w:bCs/>
          <w:snapToGrid w:val="0"/>
          <w:szCs w:val="21"/>
        </w:rPr>
        <w:t>2</w:t>
      </w:r>
      <w:r w:rsidRPr="003471A6">
        <w:rPr>
          <w:rFonts w:hAnsi="宋体"/>
          <w:b/>
          <w:bCs/>
          <w:snapToGrid w:val="0"/>
          <w:szCs w:val="21"/>
        </w:rPr>
        <w:t>资格审查资料</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3.2.1</w:t>
      </w:r>
      <w:r w:rsidRPr="003471A6">
        <w:rPr>
          <w:rFonts w:hAnsi="宋体"/>
          <w:snapToGrid w:val="0"/>
          <w:szCs w:val="21"/>
        </w:rPr>
        <w:t>投标人应按本章第</w:t>
      </w:r>
      <w:r w:rsidRPr="003471A6">
        <w:rPr>
          <w:rFonts w:hAnsi="宋体"/>
          <w:snapToGrid w:val="0"/>
          <w:szCs w:val="21"/>
        </w:rPr>
        <w:t>1.</w:t>
      </w:r>
      <w:r w:rsidRPr="003471A6">
        <w:rPr>
          <w:rFonts w:hAnsi="宋体" w:hint="eastAsia"/>
          <w:snapToGrid w:val="0"/>
          <w:szCs w:val="21"/>
        </w:rPr>
        <w:t>4</w:t>
      </w:r>
      <w:r w:rsidRPr="003471A6">
        <w:rPr>
          <w:rFonts w:hAnsi="宋体"/>
          <w:snapToGrid w:val="0"/>
          <w:szCs w:val="21"/>
        </w:rPr>
        <w:t>款</w:t>
      </w:r>
      <w:r w:rsidRPr="003471A6">
        <w:rPr>
          <w:rFonts w:hAnsi="宋体" w:hint="eastAsia"/>
          <w:snapToGrid w:val="0"/>
          <w:szCs w:val="21"/>
        </w:rPr>
        <w:t>要求</w:t>
      </w:r>
      <w:r w:rsidRPr="003471A6">
        <w:rPr>
          <w:rFonts w:hAnsi="宋体"/>
          <w:snapToGrid w:val="0"/>
          <w:szCs w:val="21"/>
        </w:rPr>
        <w:t>提供</w:t>
      </w:r>
      <w:r w:rsidRPr="003471A6">
        <w:rPr>
          <w:rFonts w:hAnsi="宋体" w:hint="eastAsia"/>
          <w:snapToGrid w:val="0"/>
          <w:szCs w:val="21"/>
        </w:rPr>
        <w:t>相关</w:t>
      </w:r>
      <w:r w:rsidRPr="003471A6">
        <w:rPr>
          <w:rFonts w:hAnsi="宋体"/>
          <w:snapToGrid w:val="0"/>
          <w:szCs w:val="21"/>
        </w:rPr>
        <w:t>资格审查资料。</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3.</w:t>
      </w:r>
      <w:r w:rsidRPr="003471A6">
        <w:rPr>
          <w:rFonts w:hAnsi="宋体" w:hint="eastAsia"/>
          <w:snapToGrid w:val="0"/>
          <w:szCs w:val="21"/>
        </w:rPr>
        <w:t>2</w:t>
      </w:r>
      <w:r w:rsidRPr="003471A6">
        <w:rPr>
          <w:rFonts w:hAnsi="宋体"/>
          <w:snapToGrid w:val="0"/>
          <w:szCs w:val="21"/>
        </w:rPr>
        <w:t>.</w:t>
      </w:r>
      <w:r w:rsidRPr="003471A6">
        <w:rPr>
          <w:rFonts w:hAnsi="宋体" w:hint="eastAsia"/>
          <w:snapToGrid w:val="0"/>
          <w:szCs w:val="21"/>
        </w:rPr>
        <w:t>2</w:t>
      </w:r>
      <w:r w:rsidRPr="003471A6">
        <w:rPr>
          <w:rFonts w:hAnsi="宋体"/>
          <w:snapToGrid w:val="0"/>
          <w:szCs w:val="21"/>
        </w:rPr>
        <w:t>“</w:t>
      </w:r>
      <w:r w:rsidRPr="003471A6">
        <w:rPr>
          <w:rFonts w:hAnsi="宋体" w:hint="eastAsia"/>
          <w:snapToGrid w:val="0"/>
          <w:szCs w:val="21"/>
        </w:rPr>
        <w:t>资格文件</w:t>
      </w:r>
      <w:r w:rsidRPr="003471A6">
        <w:rPr>
          <w:rFonts w:hAnsi="宋体"/>
          <w:snapToGrid w:val="0"/>
          <w:szCs w:val="21"/>
        </w:rPr>
        <w:t>”</w:t>
      </w:r>
      <w:r w:rsidRPr="003471A6">
        <w:rPr>
          <w:rFonts w:hAnsi="宋体" w:hint="eastAsia"/>
          <w:snapToGrid w:val="0"/>
          <w:szCs w:val="21"/>
        </w:rPr>
        <w:t>中的“</w:t>
      </w:r>
      <w:r w:rsidRPr="003471A6">
        <w:rPr>
          <w:rFonts w:hAnsi="宋体" w:cs="宋体" w:hint="eastAsia"/>
          <w:snapToGrid w:val="0"/>
          <w:szCs w:val="21"/>
        </w:rPr>
        <w:t>营业执照”等复印件</w:t>
      </w:r>
      <w:r w:rsidRPr="003471A6">
        <w:rPr>
          <w:rFonts w:hAnsi="宋体" w:hint="eastAsia"/>
          <w:snapToGrid w:val="0"/>
          <w:szCs w:val="21"/>
        </w:rPr>
        <w:t>是指</w:t>
      </w:r>
      <w:r w:rsidRPr="003471A6">
        <w:rPr>
          <w:rFonts w:hAnsi="宋体"/>
          <w:snapToGrid w:val="0"/>
          <w:szCs w:val="21"/>
        </w:rPr>
        <w:t>：</w:t>
      </w:r>
    </w:p>
    <w:p w:rsidR="00E8107F" w:rsidRPr="003471A6" w:rsidRDefault="00D614BD">
      <w:pPr>
        <w:pStyle w:val="af0"/>
        <w:numPr>
          <w:ilvl w:val="0"/>
          <w:numId w:val="12"/>
        </w:numPr>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投标人</w:t>
      </w:r>
      <w:r w:rsidRPr="003471A6">
        <w:rPr>
          <w:rFonts w:hAnsi="宋体" w:hint="eastAsia"/>
          <w:snapToGrid w:val="0"/>
          <w:szCs w:val="21"/>
        </w:rPr>
        <w:t>根据</w:t>
      </w:r>
      <w:r w:rsidRPr="003471A6">
        <w:rPr>
          <w:rFonts w:hAnsi="宋体"/>
          <w:snapToGrid w:val="0"/>
          <w:szCs w:val="21"/>
        </w:rPr>
        <w:t>企业</w:t>
      </w:r>
      <w:r w:rsidRPr="003471A6">
        <w:rPr>
          <w:rFonts w:hAnsi="宋体" w:hint="eastAsia"/>
          <w:snapToGrid w:val="0"/>
          <w:szCs w:val="21"/>
        </w:rPr>
        <w:t>、非企业性质不同</w:t>
      </w:r>
      <w:r w:rsidRPr="003471A6">
        <w:rPr>
          <w:rFonts w:hAnsi="宋体"/>
          <w:snapToGrid w:val="0"/>
          <w:szCs w:val="21"/>
        </w:rPr>
        <w:t>，</w:t>
      </w:r>
      <w:r w:rsidRPr="003471A6">
        <w:rPr>
          <w:rFonts w:hAnsi="宋体" w:hint="eastAsia"/>
          <w:snapToGrid w:val="0"/>
          <w:szCs w:val="21"/>
        </w:rPr>
        <w:t>可分别提供</w:t>
      </w:r>
      <w:r w:rsidRPr="003471A6">
        <w:rPr>
          <w:rFonts w:hAnsi="宋体"/>
          <w:snapToGrid w:val="0"/>
          <w:szCs w:val="21"/>
        </w:rPr>
        <w:t>营业执照</w:t>
      </w:r>
      <w:r w:rsidRPr="003471A6">
        <w:rPr>
          <w:rFonts w:hAnsi="宋体" w:hint="eastAsia"/>
          <w:snapToGrid w:val="0"/>
          <w:szCs w:val="21"/>
        </w:rPr>
        <w:t>、</w:t>
      </w:r>
      <w:r w:rsidRPr="003471A6">
        <w:rPr>
          <w:rFonts w:hAnsi="宋体"/>
          <w:snapToGrid w:val="0"/>
          <w:szCs w:val="21"/>
        </w:rPr>
        <w:t>事业单位法人证书</w:t>
      </w:r>
      <w:r w:rsidRPr="003471A6">
        <w:rPr>
          <w:rFonts w:hAnsi="宋体" w:hint="eastAsia"/>
          <w:snapToGrid w:val="0"/>
          <w:szCs w:val="21"/>
        </w:rPr>
        <w:t>、社会团体法人登记证书或其他组织登记证明文件的复印件；</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w:t>
      </w:r>
      <w:r w:rsidRPr="003471A6">
        <w:rPr>
          <w:rFonts w:hAnsi="宋体" w:hint="eastAsia"/>
          <w:snapToGrid w:val="0"/>
          <w:szCs w:val="21"/>
        </w:rPr>
        <w:t>2</w:t>
      </w:r>
      <w:r w:rsidRPr="003471A6">
        <w:rPr>
          <w:rFonts w:hAnsi="宋体" w:hint="eastAsia"/>
          <w:snapToGrid w:val="0"/>
          <w:szCs w:val="21"/>
        </w:rPr>
        <w:t>）</w:t>
      </w:r>
      <w:r w:rsidRPr="003471A6">
        <w:rPr>
          <w:rFonts w:hAnsi="宋体" w:cs="宋体" w:hint="eastAsia"/>
          <w:szCs w:val="21"/>
        </w:rPr>
        <w:t>保险、金融、电信、通信特殊行业可视行业实际情况提供非独立法人的分公司登记证书及上级总公司唯一授权相关证明材料的复印件。</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3.</w:t>
      </w:r>
      <w:r w:rsidRPr="003471A6">
        <w:rPr>
          <w:rFonts w:hAnsi="宋体" w:hint="eastAsia"/>
          <w:snapToGrid w:val="0"/>
          <w:szCs w:val="21"/>
        </w:rPr>
        <w:t>2</w:t>
      </w:r>
      <w:r w:rsidRPr="003471A6">
        <w:rPr>
          <w:rFonts w:hAnsi="宋体"/>
          <w:snapToGrid w:val="0"/>
          <w:szCs w:val="21"/>
        </w:rPr>
        <w:t>.</w:t>
      </w:r>
      <w:r w:rsidRPr="003471A6">
        <w:rPr>
          <w:rFonts w:hAnsi="宋体" w:hint="eastAsia"/>
          <w:snapToGrid w:val="0"/>
          <w:szCs w:val="21"/>
        </w:rPr>
        <w:t>3</w:t>
      </w:r>
      <w:r w:rsidRPr="003471A6">
        <w:rPr>
          <w:rFonts w:hAnsi="宋体"/>
          <w:snapToGrid w:val="0"/>
          <w:szCs w:val="21"/>
        </w:rPr>
        <w:t>“</w:t>
      </w:r>
      <w:r w:rsidRPr="003471A6">
        <w:rPr>
          <w:rFonts w:hAnsi="宋体" w:hint="eastAsia"/>
          <w:snapToGrid w:val="0"/>
          <w:szCs w:val="21"/>
        </w:rPr>
        <w:t>资格文件</w:t>
      </w:r>
      <w:r w:rsidRPr="003471A6">
        <w:rPr>
          <w:rFonts w:hAnsi="宋体"/>
          <w:snapToGrid w:val="0"/>
          <w:szCs w:val="21"/>
        </w:rPr>
        <w:t>”</w:t>
      </w:r>
      <w:r w:rsidRPr="003471A6">
        <w:rPr>
          <w:rFonts w:hAnsi="宋体" w:hint="eastAsia"/>
          <w:snapToGrid w:val="0"/>
          <w:szCs w:val="21"/>
        </w:rPr>
        <w:t>中的“其他资格条件证明材料”</w:t>
      </w:r>
      <w:r w:rsidRPr="003471A6">
        <w:rPr>
          <w:rFonts w:hAnsi="宋体"/>
          <w:snapToGrid w:val="0"/>
          <w:szCs w:val="21"/>
        </w:rPr>
        <w:t>应</w:t>
      </w:r>
      <w:r w:rsidRPr="003471A6">
        <w:rPr>
          <w:rFonts w:hAnsi="宋体" w:hint="eastAsia"/>
          <w:snapToGrid w:val="0"/>
          <w:szCs w:val="21"/>
        </w:rPr>
        <w:t>提供与项目的特殊要求存在实质性关联的相关特定行业资格许可证或授权许可证的证书复印件，或招标人认为确需增加的其他资格条件相关的合同、业绩证明材料。</w:t>
      </w:r>
    </w:p>
    <w:p w:rsidR="00E8107F" w:rsidRPr="003471A6" w:rsidRDefault="00D614BD">
      <w:pPr>
        <w:keepNext/>
        <w:keepLines/>
        <w:adjustRightInd w:val="0"/>
        <w:snapToGrid w:val="0"/>
        <w:spacing w:line="360" w:lineRule="auto"/>
        <w:jc w:val="left"/>
        <w:outlineLvl w:val="2"/>
        <w:rPr>
          <w:rFonts w:hAnsi="宋体"/>
          <w:b/>
          <w:bCs/>
          <w:snapToGrid w:val="0"/>
          <w:szCs w:val="21"/>
        </w:rPr>
      </w:pPr>
      <w:bookmarkStart w:id="53" w:name="_Toc32225"/>
      <w:r w:rsidRPr="003471A6">
        <w:rPr>
          <w:rFonts w:hAnsi="宋体"/>
          <w:b/>
          <w:bCs/>
          <w:snapToGrid w:val="0"/>
          <w:szCs w:val="21"/>
        </w:rPr>
        <w:t>3.</w:t>
      </w:r>
      <w:r w:rsidRPr="003471A6">
        <w:rPr>
          <w:rFonts w:hAnsi="宋体" w:hint="eastAsia"/>
          <w:b/>
          <w:bCs/>
          <w:snapToGrid w:val="0"/>
          <w:szCs w:val="21"/>
        </w:rPr>
        <w:t>3</w:t>
      </w:r>
      <w:r w:rsidRPr="003471A6">
        <w:rPr>
          <w:rFonts w:hAnsi="宋体"/>
          <w:b/>
          <w:bCs/>
          <w:snapToGrid w:val="0"/>
          <w:szCs w:val="21"/>
        </w:rPr>
        <w:t>投标报价</w:t>
      </w:r>
      <w:bookmarkEnd w:id="53"/>
    </w:p>
    <w:p w:rsidR="00E8107F" w:rsidRPr="003471A6" w:rsidRDefault="00D614BD">
      <w:pPr>
        <w:snapToGrid w:val="0"/>
        <w:spacing w:line="360" w:lineRule="auto"/>
        <w:ind w:firstLineChars="200" w:firstLine="420"/>
        <w:jc w:val="left"/>
        <w:rPr>
          <w:rFonts w:hAnsi="宋体" w:cs="宋体"/>
          <w:snapToGrid w:val="0"/>
          <w:szCs w:val="21"/>
        </w:rPr>
      </w:pPr>
      <w:bookmarkStart w:id="54" w:name="_Toc13307"/>
      <w:r w:rsidRPr="003471A6">
        <w:rPr>
          <w:rFonts w:hAnsi="宋体"/>
          <w:snapToGrid w:val="0"/>
          <w:szCs w:val="21"/>
        </w:rPr>
        <w:t>3.</w:t>
      </w:r>
      <w:r w:rsidRPr="003471A6">
        <w:rPr>
          <w:rFonts w:hAnsi="宋体" w:hint="eastAsia"/>
          <w:snapToGrid w:val="0"/>
          <w:szCs w:val="21"/>
        </w:rPr>
        <w:t>3</w:t>
      </w:r>
      <w:r w:rsidRPr="003471A6">
        <w:rPr>
          <w:rFonts w:hAnsi="宋体"/>
          <w:snapToGrid w:val="0"/>
          <w:szCs w:val="21"/>
        </w:rPr>
        <w:t>.1</w:t>
      </w:r>
      <w:r w:rsidRPr="003471A6">
        <w:rPr>
          <w:rFonts w:hAnsi="宋体"/>
          <w:snapToGrid w:val="0"/>
          <w:szCs w:val="21"/>
        </w:rPr>
        <w:t>投标人应按第</w:t>
      </w:r>
      <w:r w:rsidRPr="003471A6">
        <w:rPr>
          <w:rFonts w:hAnsi="宋体" w:hint="eastAsia"/>
          <w:snapToGrid w:val="0"/>
          <w:szCs w:val="21"/>
        </w:rPr>
        <w:t>五部分</w:t>
      </w:r>
      <w:r w:rsidRPr="003471A6">
        <w:rPr>
          <w:rFonts w:hAnsi="宋体"/>
          <w:snapToGrid w:val="0"/>
          <w:szCs w:val="21"/>
        </w:rPr>
        <w:t>“</w:t>
      </w:r>
      <w:r w:rsidRPr="003471A6">
        <w:rPr>
          <w:rFonts w:hAnsi="宋体"/>
          <w:snapToGrid w:val="0"/>
          <w:szCs w:val="21"/>
        </w:rPr>
        <w:t>投标文件格式</w:t>
      </w:r>
      <w:r w:rsidRPr="003471A6">
        <w:rPr>
          <w:rFonts w:hAnsi="宋体"/>
          <w:snapToGrid w:val="0"/>
          <w:szCs w:val="21"/>
        </w:rPr>
        <w:t>”</w:t>
      </w:r>
      <w:r w:rsidRPr="003471A6">
        <w:rPr>
          <w:rFonts w:hAnsi="宋体"/>
          <w:snapToGrid w:val="0"/>
          <w:szCs w:val="21"/>
        </w:rPr>
        <w:t>的要求在</w:t>
      </w:r>
      <w:r w:rsidRPr="003471A6">
        <w:rPr>
          <w:rFonts w:hAnsi="宋体" w:hint="eastAsia"/>
          <w:snapToGrid w:val="0"/>
          <w:szCs w:val="21"/>
        </w:rPr>
        <w:t>“</w:t>
      </w:r>
      <w:r w:rsidRPr="003471A6">
        <w:rPr>
          <w:rFonts w:hAnsi="宋体"/>
          <w:snapToGrid w:val="0"/>
          <w:szCs w:val="21"/>
        </w:rPr>
        <w:t>投标函</w:t>
      </w:r>
      <w:r w:rsidRPr="003471A6">
        <w:rPr>
          <w:rFonts w:hAnsi="宋体" w:hint="eastAsia"/>
          <w:snapToGrid w:val="0"/>
          <w:szCs w:val="21"/>
        </w:rPr>
        <w:t>”</w:t>
      </w:r>
      <w:r w:rsidRPr="003471A6">
        <w:rPr>
          <w:rFonts w:hAnsi="宋体"/>
          <w:snapToGrid w:val="0"/>
          <w:szCs w:val="21"/>
        </w:rPr>
        <w:t>中进行报价</w:t>
      </w:r>
      <w:r w:rsidRPr="003471A6">
        <w:rPr>
          <w:rFonts w:hAnsi="宋体" w:hint="eastAsia"/>
          <w:snapToGrid w:val="0"/>
          <w:szCs w:val="21"/>
        </w:rPr>
        <w:t>。</w:t>
      </w:r>
      <w:r w:rsidRPr="003471A6">
        <w:rPr>
          <w:rFonts w:hAnsi="宋体" w:cs="宋体" w:hint="eastAsia"/>
          <w:b/>
          <w:szCs w:val="21"/>
        </w:rPr>
        <w:t>投标报价的组成</w:t>
      </w:r>
      <w:r w:rsidRPr="003471A6">
        <w:rPr>
          <w:rFonts w:hAnsi="宋体" w:cs="宋体" w:hint="eastAsia"/>
          <w:szCs w:val="21"/>
        </w:rPr>
        <w:t>：</w:t>
      </w:r>
      <w:r w:rsidRPr="003471A6">
        <w:rPr>
          <w:rFonts w:hAnsi="宋体" w:cs="宋体" w:hint="eastAsia"/>
          <w:szCs w:val="21"/>
        </w:rPr>
        <w:lastRenderedPageBreak/>
        <w:t>详见《投标人须知前附表》。</w:t>
      </w:r>
      <w:r w:rsidRPr="003471A6">
        <w:rPr>
          <w:rFonts w:hAnsi="宋体" w:cs="宋体" w:hint="eastAsia"/>
          <w:snapToGrid w:val="0"/>
          <w:szCs w:val="21"/>
        </w:rPr>
        <w:t>投标文件中价格全部采用人民币报价。</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3.</w:t>
      </w:r>
      <w:r w:rsidRPr="003471A6">
        <w:rPr>
          <w:rFonts w:hAnsi="宋体" w:hint="eastAsia"/>
          <w:snapToGrid w:val="0"/>
          <w:szCs w:val="21"/>
        </w:rPr>
        <w:t>3</w:t>
      </w:r>
      <w:r w:rsidRPr="003471A6">
        <w:rPr>
          <w:rFonts w:hAnsi="宋体"/>
          <w:snapToGrid w:val="0"/>
          <w:szCs w:val="21"/>
        </w:rPr>
        <w:t>.2</w:t>
      </w:r>
      <w:r w:rsidRPr="003471A6">
        <w:rPr>
          <w:rFonts w:hAnsi="宋体"/>
          <w:snapToGrid w:val="0"/>
          <w:szCs w:val="21"/>
        </w:rPr>
        <w:t>投标人应充分了解该项目的总体情况以及影响投标报价的其他要素。</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3.</w:t>
      </w:r>
      <w:r w:rsidRPr="003471A6">
        <w:rPr>
          <w:rFonts w:hAnsi="宋体" w:hint="eastAsia"/>
          <w:snapToGrid w:val="0"/>
          <w:szCs w:val="21"/>
        </w:rPr>
        <w:t>3</w:t>
      </w:r>
      <w:r w:rsidRPr="003471A6">
        <w:rPr>
          <w:rFonts w:hAnsi="宋体"/>
          <w:snapToGrid w:val="0"/>
          <w:szCs w:val="21"/>
        </w:rPr>
        <w:t>.</w:t>
      </w:r>
      <w:r w:rsidRPr="003471A6">
        <w:rPr>
          <w:rFonts w:hAnsi="宋体" w:hint="eastAsia"/>
          <w:snapToGrid w:val="0"/>
          <w:szCs w:val="21"/>
        </w:rPr>
        <w:t>3</w:t>
      </w:r>
      <w:r w:rsidRPr="003471A6">
        <w:rPr>
          <w:rFonts w:hAnsi="宋体"/>
          <w:snapToGrid w:val="0"/>
          <w:szCs w:val="21"/>
        </w:rPr>
        <w:t>招标人设有最高投标限价的，投标人的投标报价不得超过最高投标限价，最高投标限价在投标人须知前附表中载明。</w:t>
      </w:r>
    </w:p>
    <w:p w:rsidR="00E8107F" w:rsidRPr="003471A6" w:rsidRDefault="00D614BD">
      <w:pPr>
        <w:snapToGrid w:val="0"/>
        <w:spacing w:line="360" w:lineRule="auto"/>
        <w:ind w:firstLineChars="200" w:firstLine="420"/>
        <w:rPr>
          <w:rFonts w:hAnsi="宋体"/>
          <w:snapToGrid w:val="0"/>
          <w:szCs w:val="21"/>
        </w:rPr>
      </w:pPr>
      <w:r w:rsidRPr="003471A6">
        <w:rPr>
          <w:rFonts w:hAnsi="宋体"/>
          <w:snapToGrid w:val="0"/>
          <w:szCs w:val="21"/>
        </w:rPr>
        <w:t>3.</w:t>
      </w:r>
      <w:r w:rsidRPr="003471A6">
        <w:rPr>
          <w:rFonts w:hAnsi="宋体" w:hint="eastAsia"/>
          <w:snapToGrid w:val="0"/>
          <w:szCs w:val="21"/>
        </w:rPr>
        <w:t>3</w:t>
      </w:r>
      <w:r w:rsidRPr="003471A6">
        <w:rPr>
          <w:rFonts w:hAnsi="宋体"/>
          <w:snapToGrid w:val="0"/>
          <w:szCs w:val="21"/>
        </w:rPr>
        <w:t>.</w:t>
      </w:r>
      <w:r w:rsidRPr="003471A6">
        <w:rPr>
          <w:rFonts w:hAnsi="宋体" w:hint="eastAsia"/>
          <w:snapToGrid w:val="0"/>
          <w:szCs w:val="21"/>
        </w:rPr>
        <w:t>4</w:t>
      </w:r>
      <w:r w:rsidRPr="003471A6">
        <w:rPr>
          <w:rFonts w:hAnsi="宋体"/>
          <w:snapToGrid w:val="0"/>
          <w:szCs w:val="21"/>
        </w:rPr>
        <w:t>投标报价的</w:t>
      </w:r>
      <w:r w:rsidRPr="003471A6">
        <w:rPr>
          <w:rFonts w:hAnsi="宋体" w:hint="eastAsia"/>
          <w:snapToGrid w:val="0"/>
          <w:szCs w:val="21"/>
        </w:rPr>
        <w:t>具体</w:t>
      </w:r>
      <w:r w:rsidRPr="003471A6">
        <w:rPr>
          <w:rFonts w:hAnsi="宋体"/>
          <w:snapToGrid w:val="0"/>
          <w:szCs w:val="21"/>
        </w:rPr>
        <w:t>要求</w:t>
      </w:r>
      <w:r w:rsidRPr="003471A6">
        <w:rPr>
          <w:rFonts w:hAnsi="宋体" w:hint="eastAsia"/>
          <w:snapToGrid w:val="0"/>
          <w:szCs w:val="21"/>
        </w:rPr>
        <w:t>详</w:t>
      </w:r>
      <w:r w:rsidRPr="003471A6">
        <w:rPr>
          <w:rFonts w:hAnsi="宋体"/>
          <w:snapToGrid w:val="0"/>
          <w:szCs w:val="21"/>
        </w:rPr>
        <w:t>见</w:t>
      </w:r>
      <w:r w:rsidRPr="003471A6">
        <w:rPr>
          <w:rFonts w:hAnsi="宋体" w:hint="eastAsia"/>
          <w:snapToGrid w:val="0"/>
          <w:szCs w:val="21"/>
        </w:rPr>
        <w:t>第三部分“招标内容及项目要求”</w:t>
      </w:r>
      <w:r w:rsidRPr="003471A6">
        <w:rPr>
          <w:rFonts w:hAnsi="宋体"/>
          <w:snapToGrid w:val="0"/>
          <w:szCs w:val="21"/>
        </w:rPr>
        <w:t>。</w:t>
      </w:r>
    </w:p>
    <w:p w:rsidR="00E8107F" w:rsidRPr="003471A6" w:rsidRDefault="00D614BD">
      <w:pPr>
        <w:keepNext/>
        <w:keepLines/>
        <w:adjustRightInd w:val="0"/>
        <w:snapToGrid w:val="0"/>
        <w:spacing w:line="360" w:lineRule="auto"/>
        <w:jc w:val="left"/>
        <w:outlineLvl w:val="2"/>
        <w:rPr>
          <w:rFonts w:hAnsi="宋体"/>
          <w:b/>
          <w:bCs/>
          <w:snapToGrid w:val="0"/>
          <w:szCs w:val="21"/>
        </w:rPr>
      </w:pPr>
      <w:bookmarkStart w:id="55" w:name="_Toc29989"/>
      <w:bookmarkEnd w:id="54"/>
      <w:r w:rsidRPr="003471A6">
        <w:rPr>
          <w:rFonts w:hAnsi="宋体"/>
          <w:b/>
          <w:bCs/>
          <w:snapToGrid w:val="0"/>
          <w:szCs w:val="21"/>
        </w:rPr>
        <w:t>3.</w:t>
      </w:r>
      <w:r w:rsidRPr="003471A6">
        <w:rPr>
          <w:rFonts w:hAnsi="宋体" w:hint="eastAsia"/>
          <w:b/>
          <w:bCs/>
          <w:snapToGrid w:val="0"/>
          <w:szCs w:val="21"/>
        </w:rPr>
        <w:t>4</w:t>
      </w:r>
      <w:r w:rsidRPr="003471A6">
        <w:rPr>
          <w:rFonts w:hAnsi="宋体"/>
          <w:b/>
          <w:bCs/>
          <w:snapToGrid w:val="0"/>
          <w:szCs w:val="21"/>
        </w:rPr>
        <w:t>投标文件的编制</w:t>
      </w:r>
      <w:bookmarkEnd w:id="55"/>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3.</w:t>
      </w:r>
      <w:r w:rsidRPr="003471A6">
        <w:rPr>
          <w:rFonts w:hAnsi="宋体" w:hint="eastAsia"/>
          <w:snapToGrid w:val="0"/>
          <w:szCs w:val="21"/>
        </w:rPr>
        <w:t>4</w:t>
      </w:r>
      <w:r w:rsidRPr="003471A6">
        <w:rPr>
          <w:rFonts w:hAnsi="宋体"/>
          <w:snapToGrid w:val="0"/>
          <w:szCs w:val="21"/>
        </w:rPr>
        <w:t>.1</w:t>
      </w:r>
      <w:r w:rsidRPr="003471A6">
        <w:rPr>
          <w:rFonts w:hAnsi="宋体"/>
          <w:snapToGrid w:val="0"/>
          <w:szCs w:val="21"/>
        </w:rPr>
        <w:t>投标文件</w:t>
      </w:r>
      <w:r w:rsidRPr="003471A6">
        <w:rPr>
          <w:rFonts w:hAnsi="宋体" w:hint="eastAsia"/>
          <w:snapToGrid w:val="0"/>
          <w:szCs w:val="21"/>
        </w:rPr>
        <w:t>分资格文件、商务文件、资信文件、技术文件四部分，</w:t>
      </w:r>
      <w:r w:rsidRPr="003471A6">
        <w:rPr>
          <w:rFonts w:hAnsi="宋体"/>
          <w:snapToGrid w:val="0"/>
          <w:szCs w:val="21"/>
        </w:rPr>
        <w:t>应按本须知第</w:t>
      </w:r>
      <w:r w:rsidRPr="003471A6">
        <w:rPr>
          <w:rFonts w:hAnsi="宋体"/>
          <w:snapToGrid w:val="0"/>
          <w:szCs w:val="21"/>
        </w:rPr>
        <w:t>3.</w:t>
      </w:r>
      <w:r w:rsidRPr="003471A6">
        <w:rPr>
          <w:rFonts w:hAnsi="宋体" w:hint="eastAsia"/>
          <w:snapToGrid w:val="0"/>
          <w:szCs w:val="21"/>
        </w:rPr>
        <w:t>1</w:t>
      </w:r>
      <w:r w:rsidRPr="003471A6">
        <w:rPr>
          <w:rFonts w:hAnsi="宋体"/>
          <w:snapToGrid w:val="0"/>
          <w:szCs w:val="21"/>
        </w:rPr>
        <w:t>款规定</w:t>
      </w:r>
      <w:r w:rsidRPr="003471A6">
        <w:rPr>
          <w:rFonts w:hAnsi="宋体" w:hint="eastAsia"/>
          <w:snapToGrid w:val="0"/>
          <w:szCs w:val="21"/>
        </w:rPr>
        <w:t>的</w:t>
      </w:r>
      <w:r w:rsidRPr="003471A6">
        <w:rPr>
          <w:rFonts w:hAnsi="宋体"/>
          <w:snapToGrid w:val="0"/>
          <w:szCs w:val="21"/>
        </w:rPr>
        <w:t>内容和第</w:t>
      </w:r>
      <w:r w:rsidRPr="003471A6">
        <w:rPr>
          <w:rFonts w:hAnsi="宋体" w:hint="eastAsia"/>
          <w:snapToGrid w:val="0"/>
          <w:szCs w:val="21"/>
        </w:rPr>
        <w:t>五部分</w:t>
      </w:r>
      <w:r w:rsidRPr="003471A6">
        <w:rPr>
          <w:rFonts w:hAnsi="宋体"/>
          <w:snapToGrid w:val="0"/>
          <w:szCs w:val="21"/>
        </w:rPr>
        <w:t>“</w:t>
      </w:r>
      <w:r w:rsidRPr="003471A6">
        <w:rPr>
          <w:rFonts w:hAnsi="宋体"/>
          <w:snapToGrid w:val="0"/>
          <w:szCs w:val="21"/>
        </w:rPr>
        <w:t>投标文件格式</w:t>
      </w:r>
      <w:r w:rsidRPr="003471A6">
        <w:rPr>
          <w:rFonts w:hAnsi="宋体"/>
          <w:snapToGrid w:val="0"/>
          <w:szCs w:val="21"/>
        </w:rPr>
        <w:t>”</w:t>
      </w:r>
      <w:r w:rsidRPr="003471A6">
        <w:rPr>
          <w:rFonts w:hAnsi="宋体"/>
          <w:snapToGrid w:val="0"/>
          <w:szCs w:val="21"/>
        </w:rPr>
        <w:t>进行编写，如有必要，可以增加附页，作为投标文件的组成部分，</w:t>
      </w:r>
      <w:r w:rsidRPr="003471A6">
        <w:rPr>
          <w:rFonts w:hAnsi="宋体"/>
          <w:snapToGrid w:val="0"/>
          <w:szCs w:val="21"/>
        </w:rPr>
        <w:t>“</w:t>
      </w:r>
      <w:r w:rsidRPr="003471A6">
        <w:rPr>
          <w:rFonts w:hAnsi="宋体"/>
          <w:snapToGrid w:val="0"/>
          <w:szCs w:val="21"/>
        </w:rPr>
        <w:t>投标文件格式</w:t>
      </w:r>
      <w:r w:rsidRPr="003471A6">
        <w:rPr>
          <w:rFonts w:hAnsi="宋体"/>
          <w:snapToGrid w:val="0"/>
          <w:szCs w:val="21"/>
        </w:rPr>
        <w:t>”</w:t>
      </w:r>
      <w:r w:rsidRPr="003471A6">
        <w:rPr>
          <w:rFonts w:hAnsi="宋体"/>
          <w:snapToGrid w:val="0"/>
          <w:szCs w:val="21"/>
        </w:rPr>
        <w:t>中没有规定的可自行编制格式。</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3.</w:t>
      </w:r>
      <w:r w:rsidRPr="003471A6">
        <w:rPr>
          <w:rFonts w:hAnsi="宋体" w:hint="eastAsia"/>
          <w:snapToGrid w:val="0"/>
          <w:szCs w:val="21"/>
        </w:rPr>
        <w:t>4</w:t>
      </w:r>
      <w:r w:rsidRPr="003471A6">
        <w:rPr>
          <w:rFonts w:hAnsi="宋体"/>
          <w:snapToGrid w:val="0"/>
          <w:szCs w:val="21"/>
        </w:rPr>
        <w:t>.</w:t>
      </w:r>
      <w:r w:rsidRPr="003471A6">
        <w:rPr>
          <w:rFonts w:hAnsi="宋体" w:hint="eastAsia"/>
          <w:snapToGrid w:val="0"/>
          <w:szCs w:val="21"/>
        </w:rPr>
        <w:t>2</w:t>
      </w:r>
      <w:r w:rsidRPr="003471A6">
        <w:rPr>
          <w:rFonts w:hAnsi="宋体" w:hint="eastAsia"/>
          <w:snapToGrid w:val="0"/>
          <w:szCs w:val="21"/>
        </w:rPr>
        <w:t>投标人按</w:t>
      </w:r>
      <w:r w:rsidRPr="003471A6">
        <w:rPr>
          <w:rFonts w:hAnsi="宋体"/>
          <w:snapToGrid w:val="0"/>
          <w:szCs w:val="21"/>
        </w:rPr>
        <w:t>投标人须知</w:t>
      </w:r>
      <w:r w:rsidRPr="003471A6">
        <w:rPr>
          <w:rFonts w:hAnsi="宋体" w:hint="eastAsia"/>
          <w:snapToGrid w:val="0"/>
          <w:szCs w:val="21"/>
        </w:rPr>
        <w:t>前附表规定的份数编制投标文件</w:t>
      </w:r>
      <w:r w:rsidRPr="003471A6">
        <w:rPr>
          <w:rFonts w:hAnsi="宋体"/>
          <w:snapToGrid w:val="0"/>
          <w:szCs w:val="21"/>
        </w:rPr>
        <w:t>。</w:t>
      </w:r>
      <w:r w:rsidRPr="003471A6">
        <w:rPr>
          <w:rFonts w:hAnsi="宋体" w:hint="eastAsia"/>
          <w:snapToGrid w:val="0"/>
          <w:szCs w:val="21"/>
        </w:rPr>
        <w:t>投标文件的正本和副本均需打印或使用不</w:t>
      </w:r>
      <w:r w:rsidRPr="003471A6">
        <w:rPr>
          <w:rFonts w:hAnsi="宋体" w:hint="eastAsia"/>
          <w:snapToGrid w:val="0"/>
          <w:szCs w:val="21"/>
        </w:rPr>
        <w:t>褪色的墨水笔书写，字迹应清晰易于辨认。</w:t>
      </w:r>
      <w:r w:rsidRPr="003471A6">
        <w:rPr>
          <w:rFonts w:hAnsi="宋体"/>
          <w:snapToGrid w:val="0"/>
          <w:szCs w:val="21"/>
        </w:rPr>
        <w:t>正本和副本的封面右上角上应清楚地标记</w:t>
      </w:r>
      <w:r w:rsidRPr="003471A6">
        <w:rPr>
          <w:rFonts w:hAnsi="宋体"/>
          <w:snapToGrid w:val="0"/>
          <w:szCs w:val="21"/>
        </w:rPr>
        <w:t>“</w:t>
      </w:r>
      <w:r w:rsidRPr="003471A6">
        <w:rPr>
          <w:rFonts w:hAnsi="宋体"/>
          <w:snapToGrid w:val="0"/>
          <w:szCs w:val="21"/>
        </w:rPr>
        <w:t>正本</w:t>
      </w:r>
      <w:r w:rsidRPr="003471A6">
        <w:rPr>
          <w:rFonts w:hAnsi="宋体"/>
          <w:snapToGrid w:val="0"/>
          <w:szCs w:val="21"/>
        </w:rPr>
        <w:t>”</w:t>
      </w:r>
      <w:r w:rsidRPr="003471A6">
        <w:rPr>
          <w:rFonts w:hAnsi="宋体"/>
          <w:snapToGrid w:val="0"/>
          <w:szCs w:val="21"/>
        </w:rPr>
        <w:t>或</w:t>
      </w:r>
      <w:r w:rsidRPr="003471A6">
        <w:rPr>
          <w:rFonts w:hAnsi="宋体"/>
          <w:snapToGrid w:val="0"/>
          <w:szCs w:val="21"/>
        </w:rPr>
        <w:t>“</w:t>
      </w:r>
      <w:r w:rsidRPr="003471A6">
        <w:rPr>
          <w:rFonts w:hAnsi="宋体"/>
          <w:snapToGrid w:val="0"/>
          <w:szCs w:val="21"/>
        </w:rPr>
        <w:t>副本</w:t>
      </w:r>
      <w:r w:rsidRPr="003471A6">
        <w:rPr>
          <w:rFonts w:hAnsi="宋体"/>
          <w:snapToGrid w:val="0"/>
          <w:szCs w:val="21"/>
        </w:rPr>
        <w:t>”</w:t>
      </w:r>
      <w:r w:rsidRPr="003471A6">
        <w:rPr>
          <w:rFonts w:hAnsi="宋体"/>
          <w:snapToGrid w:val="0"/>
          <w:szCs w:val="21"/>
        </w:rPr>
        <w:t>的字样。投标人应根据前附表要求提供电子版文件。当副本和正本不一致或电子版文件和纸质正本文件不一致时，以纸质正本文件为准。</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3.4.3</w:t>
      </w:r>
      <w:r w:rsidRPr="003471A6">
        <w:rPr>
          <w:rFonts w:hAnsi="宋体" w:hint="eastAsia"/>
          <w:snapToGrid w:val="0"/>
          <w:szCs w:val="21"/>
        </w:rPr>
        <w:t>投标文件装订要求见投标人须知前附表。</w:t>
      </w:r>
      <w:r w:rsidRPr="003471A6">
        <w:rPr>
          <w:rFonts w:hAnsi="宋体"/>
          <w:snapToGrid w:val="0"/>
          <w:szCs w:val="21"/>
        </w:rPr>
        <w:t>投标文件的正本与副本</w:t>
      </w:r>
      <w:r w:rsidRPr="003471A6">
        <w:rPr>
          <w:rFonts w:hAnsi="宋体" w:hint="eastAsia"/>
          <w:snapToGrid w:val="0"/>
          <w:szCs w:val="21"/>
        </w:rPr>
        <w:t>应</w:t>
      </w:r>
      <w:r w:rsidRPr="003471A6">
        <w:rPr>
          <w:rFonts w:hAnsi="宋体"/>
          <w:snapToGrid w:val="0"/>
          <w:szCs w:val="21"/>
        </w:rPr>
        <w:t>分别装订成册</w:t>
      </w:r>
      <w:r w:rsidRPr="003471A6">
        <w:rPr>
          <w:rFonts w:hAnsi="宋体" w:hint="eastAsia"/>
          <w:snapToGrid w:val="0"/>
          <w:szCs w:val="21"/>
        </w:rPr>
        <w:t>，内容是否分册装订见前附表。投标文件的装订必须采用胶订或线订形式，不得采用活页装订方式（胶订或线订以外装订形式视为活页装订）。投标文件建议采用</w:t>
      </w:r>
      <w:r w:rsidRPr="003471A6">
        <w:rPr>
          <w:rFonts w:hAnsi="宋体" w:hint="eastAsia"/>
          <w:snapToGrid w:val="0"/>
          <w:szCs w:val="21"/>
        </w:rPr>
        <w:t>A4</w:t>
      </w:r>
      <w:r w:rsidRPr="003471A6">
        <w:rPr>
          <w:rFonts w:hAnsi="宋体" w:hint="eastAsia"/>
          <w:snapToGrid w:val="0"/>
          <w:szCs w:val="21"/>
        </w:rPr>
        <w:t>幅面，按顺序统一编目编码装订成册。提倡双面打印。</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3</w:t>
      </w:r>
      <w:r w:rsidRPr="003471A6">
        <w:rPr>
          <w:rFonts w:hAnsi="宋体"/>
          <w:snapToGrid w:val="0"/>
          <w:szCs w:val="21"/>
        </w:rPr>
        <w:t>.</w:t>
      </w:r>
      <w:r w:rsidRPr="003471A6">
        <w:rPr>
          <w:rFonts w:hAnsi="宋体" w:hint="eastAsia"/>
          <w:snapToGrid w:val="0"/>
          <w:szCs w:val="21"/>
        </w:rPr>
        <w:t>4</w:t>
      </w:r>
      <w:r w:rsidRPr="003471A6">
        <w:rPr>
          <w:rFonts w:hAnsi="宋体"/>
          <w:snapToGrid w:val="0"/>
          <w:szCs w:val="21"/>
        </w:rPr>
        <w:t>.</w:t>
      </w:r>
      <w:r w:rsidRPr="003471A6">
        <w:rPr>
          <w:rFonts w:hAnsi="宋体" w:hint="eastAsia"/>
          <w:snapToGrid w:val="0"/>
          <w:szCs w:val="21"/>
        </w:rPr>
        <w:t xml:space="preserve">4 </w:t>
      </w:r>
      <w:r w:rsidRPr="003471A6">
        <w:rPr>
          <w:rFonts w:hAnsi="宋体" w:hint="eastAsia"/>
          <w:snapToGrid w:val="0"/>
          <w:szCs w:val="21"/>
        </w:rPr>
        <w:t>投标文件按照招标文件第五部分格式要求进行签署、盖章。投标文件封面、投标函均应加盖投标人印章并经法定代表人或其委托代理人签字或盖章。由委托代理人签字或盖章的在投标文件中必须同时提交法定代表人签署授权委托书。</w:t>
      </w:r>
      <w:r w:rsidRPr="003471A6">
        <w:rPr>
          <w:rFonts w:hAnsi="宋体"/>
          <w:snapToGrid w:val="0"/>
          <w:szCs w:val="21"/>
        </w:rPr>
        <w:t>投标文件应尽量避免涂改、行间插字或删除。如果出现上述情况，改动之处应由投标人的法定代表人或其</w:t>
      </w:r>
      <w:r w:rsidRPr="003471A6">
        <w:rPr>
          <w:rFonts w:hAnsi="宋体" w:hint="eastAsia"/>
          <w:snapToGrid w:val="0"/>
          <w:szCs w:val="21"/>
        </w:rPr>
        <w:t>委托代理人</w:t>
      </w:r>
      <w:r w:rsidRPr="003471A6">
        <w:rPr>
          <w:rFonts w:hAnsi="宋体"/>
          <w:snapToGrid w:val="0"/>
          <w:szCs w:val="21"/>
        </w:rPr>
        <w:t>签字</w:t>
      </w:r>
      <w:r w:rsidRPr="003471A6">
        <w:rPr>
          <w:rFonts w:hAnsi="宋体" w:hint="eastAsia"/>
          <w:snapToGrid w:val="0"/>
          <w:szCs w:val="21"/>
        </w:rPr>
        <w:t>或盖章、注明日期予以确认</w:t>
      </w:r>
      <w:r w:rsidRPr="003471A6">
        <w:rPr>
          <w:rFonts w:hAnsi="宋体"/>
          <w:snapToGrid w:val="0"/>
          <w:szCs w:val="21"/>
        </w:rPr>
        <w:t>。</w:t>
      </w:r>
    </w:p>
    <w:p w:rsidR="00E8107F" w:rsidRPr="003471A6" w:rsidRDefault="00D614BD">
      <w:pPr>
        <w:adjustRightInd w:val="0"/>
        <w:snapToGrid w:val="0"/>
        <w:spacing w:line="360" w:lineRule="auto"/>
        <w:ind w:firstLineChars="200" w:firstLine="482"/>
        <w:jc w:val="center"/>
        <w:rPr>
          <w:rFonts w:hAnsi="宋体"/>
          <w:b/>
          <w:snapToGrid w:val="0"/>
          <w:sz w:val="24"/>
        </w:rPr>
      </w:pPr>
      <w:r w:rsidRPr="003471A6">
        <w:rPr>
          <w:rFonts w:hAnsi="宋体"/>
          <w:b/>
          <w:snapToGrid w:val="0"/>
          <w:sz w:val="24"/>
        </w:rPr>
        <w:t>4</w:t>
      </w:r>
      <w:r w:rsidRPr="003471A6">
        <w:rPr>
          <w:rFonts w:hAnsi="宋体" w:hint="eastAsia"/>
          <w:b/>
          <w:snapToGrid w:val="0"/>
          <w:sz w:val="24"/>
        </w:rPr>
        <w:t>、</w:t>
      </w:r>
      <w:r w:rsidRPr="003471A6">
        <w:rPr>
          <w:rFonts w:hAnsi="宋体"/>
          <w:b/>
          <w:snapToGrid w:val="0"/>
          <w:sz w:val="24"/>
        </w:rPr>
        <w:t>投标</w:t>
      </w:r>
    </w:p>
    <w:p w:rsidR="00E8107F" w:rsidRPr="003471A6" w:rsidRDefault="00D614BD">
      <w:pPr>
        <w:pStyle w:val="af0"/>
        <w:adjustRightInd w:val="0"/>
        <w:snapToGrid w:val="0"/>
        <w:spacing w:after="0" w:line="360" w:lineRule="auto"/>
        <w:jc w:val="left"/>
        <w:rPr>
          <w:rFonts w:hAnsi="宋体"/>
          <w:b/>
          <w:bCs/>
          <w:snapToGrid w:val="0"/>
          <w:szCs w:val="21"/>
        </w:rPr>
      </w:pPr>
      <w:bookmarkStart w:id="56" w:name="_Toc649"/>
      <w:bookmarkEnd w:id="51"/>
      <w:bookmarkEnd w:id="52"/>
      <w:r w:rsidRPr="003471A6">
        <w:rPr>
          <w:rFonts w:hAnsi="宋体" w:hint="eastAsia"/>
          <w:b/>
          <w:bCs/>
          <w:snapToGrid w:val="0"/>
          <w:szCs w:val="21"/>
        </w:rPr>
        <w:t>4.1</w:t>
      </w:r>
      <w:r w:rsidRPr="003471A6">
        <w:rPr>
          <w:rFonts w:hAnsi="宋体" w:hint="eastAsia"/>
          <w:b/>
          <w:bCs/>
          <w:snapToGrid w:val="0"/>
          <w:szCs w:val="21"/>
        </w:rPr>
        <w:t>投标人登记入库</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4</w:t>
      </w:r>
      <w:r w:rsidRPr="003471A6">
        <w:rPr>
          <w:rFonts w:hAnsi="宋体"/>
          <w:snapToGrid w:val="0"/>
          <w:szCs w:val="21"/>
        </w:rPr>
        <w:t>.</w:t>
      </w:r>
      <w:r w:rsidRPr="003471A6">
        <w:rPr>
          <w:rFonts w:hAnsi="宋体" w:hint="eastAsia"/>
          <w:snapToGrid w:val="0"/>
          <w:szCs w:val="21"/>
        </w:rPr>
        <w:t>1</w:t>
      </w:r>
      <w:r w:rsidRPr="003471A6">
        <w:rPr>
          <w:rFonts w:hAnsi="宋体"/>
          <w:snapToGrid w:val="0"/>
          <w:szCs w:val="21"/>
        </w:rPr>
        <w:t>.</w:t>
      </w:r>
      <w:r w:rsidRPr="003471A6">
        <w:rPr>
          <w:rFonts w:hAnsi="宋体" w:hint="eastAsia"/>
          <w:snapToGrid w:val="0"/>
          <w:szCs w:val="21"/>
        </w:rPr>
        <w:t>1</w:t>
      </w:r>
      <w:r w:rsidRPr="003471A6">
        <w:rPr>
          <w:rFonts w:hAnsi="宋体" w:hint="eastAsia"/>
          <w:snapToGrid w:val="0"/>
          <w:szCs w:val="21"/>
        </w:rPr>
        <w:t>投标人登记入库要求</w:t>
      </w:r>
      <w:r w:rsidRPr="003471A6">
        <w:rPr>
          <w:rFonts w:hAnsi="宋体"/>
          <w:snapToGrid w:val="0"/>
          <w:szCs w:val="21"/>
        </w:rPr>
        <w:t>：</w:t>
      </w:r>
      <w:r w:rsidRPr="003471A6">
        <w:rPr>
          <w:rFonts w:hAnsi="宋体" w:hint="eastAsia"/>
          <w:snapToGrid w:val="0"/>
          <w:szCs w:val="21"/>
        </w:rPr>
        <w:t>无</w:t>
      </w:r>
      <w:r w:rsidRPr="003471A6">
        <w:rPr>
          <w:rFonts w:hAnsi="宋体"/>
          <w:snapToGrid w:val="0"/>
          <w:szCs w:val="21"/>
        </w:rPr>
        <w:t>。</w:t>
      </w:r>
    </w:p>
    <w:p w:rsidR="00E8107F" w:rsidRPr="003471A6" w:rsidRDefault="00D614BD">
      <w:pPr>
        <w:pStyle w:val="af0"/>
        <w:adjustRightInd w:val="0"/>
        <w:snapToGrid w:val="0"/>
        <w:spacing w:after="0" w:line="360" w:lineRule="auto"/>
        <w:jc w:val="left"/>
        <w:rPr>
          <w:rFonts w:hAnsi="宋体"/>
          <w:b/>
          <w:bCs/>
          <w:snapToGrid w:val="0"/>
          <w:szCs w:val="21"/>
        </w:rPr>
      </w:pPr>
      <w:r w:rsidRPr="003471A6">
        <w:rPr>
          <w:rFonts w:hAnsi="宋体" w:hint="eastAsia"/>
          <w:b/>
          <w:bCs/>
          <w:snapToGrid w:val="0"/>
          <w:szCs w:val="21"/>
        </w:rPr>
        <w:t>4.2</w:t>
      </w:r>
      <w:r w:rsidRPr="003471A6">
        <w:rPr>
          <w:rFonts w:hAnsi="宋体" w:hint="eastAsia"/>
          <w:b/>
          <w:bCs/>
          <w:snapToGrid w:val="0"/>
          <w:szCs w:val="21"/>
        </w:rPr>
        <w:t>投标报名</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4</w:t>
      </w:r>
      <w:r w:rsidRPr="003471A6">
        <w:rPr>
          <w:rFonts w:hAnsi="宋体"/>
          <w:snapToGrid w:val="0"/>
          <w:szCs w:val="21"/>
        </w:rPr>
        <w:t>.</w:t>
      </w:r>
      <w:r w:rsidRPr="003471A6">
        <w:rPr>
          <w:rFonts w:hAnsi="宋体" w:hint="eastAsia"/>
          <w:snapToGrid w:val="0"/>
          <w:szCs w:val="21"/>
        </w:rPr>
        <w:t>2</w:t>
      </w:r>
      <w:r w:rsidRPr="003471A6">
        <w:rPr>
          <w:rFonts w:hAnsi="宋体"/>
          <w:snapToGrid w:val="0"/>
          <w:szCs w:val="21"/>
        </w:rPr>
        <w:t>.</w:t>
      </w:r>
      <w:r w:rsidRPr="003471A6">
        <w:rPr>
          <w:rFonts w:hAnsi="宋体" w:hint="eastAsia"/>
          <w:snapToGrid w:val="0"/>
          <w:szCs w:val="21"/>
        </w:rPr>
        <w:t>1</w:t>
      </w:r>
      <w:r w:rsidRPr="003471A6">
        <w:rPr>
          <w:rFonts w:hAnsi="宋体" w:hint="eastAsia"/>
          <w:snapToGrid w:val="0"/>
          <w:szCs w:val="21"/>
        </w:rPr>
        <w:t>投标报名方式、要求</w:t>
      </w:r>
      <w:r w:rsidRPr="003471A6">
        <w:rPr>
          <w:rFonts w:hAnsi="宋体"/>
          <w:snapToGrid w:val="0"/>
          <w:szCs w:val="21"/>
        </w:rPr>
        <w:t>：见投标人须</w:t>
      </w:r>
      <w:r w:rsidRPr="003471A6">
        <w:rPr>
          <w:rFonts w:hAnsi="宋体" w:hint="eastAsia"/>
          <w:snapToGrid w:val="0"/>
          <w:szCs w:val="21"/>
        </w:rPr>
        <w:t>知</w:t>
      </w:r>
      <w:r w:rsidRPr="003471A6">
        <w:rPr>
          <w:rFonts w:hAnsi="宋体"/>
          <w:snapToGrid w:val="0"/>
          <w:szCs w:val="21"/>
        </w:rPr>
        <w:t>前附表。</w:t>
      </w:r>
    </w:p>
    <w:p w:rsidR="00E8107F" w:rsidRPr="003471A6" w:rsidRDefault="00D614BD">
      <w:pPr>
        <w:pStyle w:val="af0"/>
        <w:adjustRightInd w:val="0"/>
        <w:snapToGrid w:val="0"/>
        <w:spacing w:after="0" w:line="360" w:lineRule="auto"/>
        <w:jc w:val="left"/>
        <w:rPr>
          <w:rFonts w:hAnsi="宋体"/>
          <w:b/>
          <w:bCs/>
          <w:snapToGrid w:val="0"/>
          <w:szCs w:val="21"/>
        </w:rPr>
      </w:pPr>
      <w:r w:rsidRPr="003471A6">
        <w:rPr>
          <w:rFonts w:hAnsi="宋体" w:hint="eastAsia"/>
          <w:b/>
          <w:bCs/>
          <w:snapToGrid w:val="0"/>
          <w:szCs w:val="21"/>
        </w:rPr>
        <w:t>4.3</w:t>
      </w:r>
      <w:r w:rsidRPr="003471A6">
        <w:rPr>
          <w:rFonts w:hAnsi="宋体" w:hint="eastAsia"/>
          <w:b/>
          <w:bCs/>
          <w:snapToGrid w:val="0"/>
          <w:szCs w:val="21"/>
        </w:rPr>
        <w:t>踏勘现场</w:t>
      </w:r>
      <w:r w:rsidRPr="003471A6">
        <w:rPr>
          <w:rFonts w:hAnsi="宋体" w:cs="宋体" w:hint="eastAsia"/>
          <w:b/>
          <w:bCs/>
          <w:snapToGrid w:val="0"/>
          <w:szCs w:val="21"/>
        </w:rPr>
        <w:t>（本项目不适用）</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 xml:space="preserve">4.3.1 </w:t>
      </w:r>
      <w:r w:rsidRPr="003471A6">
        <w:rPr>
          <w:rFonts w:hAnsi="宋体" w:hint="eastAsia"/>
          <w:snapToGrid w:val="0"/>
          <w:szCs w:val="21"/>
        </w:rPr>
        <w:t>投标人须知前附表规定组织踏勘现场的，招标人按投标人须知前附表规定的时间、地点组织投标人踏勘项目现场。未参加现场踏勘不作为否定投标人资格的理由。</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 xml:space="preserve">4.3.2 </w:t>
      </w:r>
      <w:r w:rsidRPr="003471A6">
        <w:rPr>
          <w:rFonts w:hAnsi="宋体" w:hint="eastAsia"/>
          <w:snapToGrid w:val="0"/>
          <w:szCs w:val="21"/>
        </w:rPr>
        <w:t>投标人踏勘现场发生的费用自理。</w:t>
      </w:r>
      <w:r w:rsidRPr="003471A6">
        <w:rPr>
          <w:rFonts w:hAnsi="宋体" w:hint="eastAsia"/>
          <w:snapToGrid w:val="0"/>
          <w:szCs w:val="21"/>
        </w:rPr>
        <w:t xml:space="preserve"> </w:t>
      </w:r>
      <w:r w:rsidRPr="003471A6">
        <w:rPr>
          <w:rFonts w:hAnsi="宋体" w:hint="eastAsia"/>
          <w:snapToGrid w:val="0"/>
          <w:szCs w:val="21"/>
        </w:rPr>
        <w:t>除招标人的原因外，投标人自行负责在踏勘现场中所发生的人员伤亡和财产损失。</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 xml:space="preserve">4.3.3 </w:t>
      </w:r>
      <w:r w:rsidRPr="003471A6">
        <w:rPr>
          <w:rFonts w:hAnsi="宋体" w:hint="eastAsia"/>
          <w:snapToGrid w:val="0"/>
          <w:szCs w:val="21"/>
        </w:rPr>
        <w:t>招标人在踏勘现场中介绍的项目情况和提供的资料，仅供投标人在编制投标文件时参考，招标人不对投标人据此作出的判断和决策负责。</w:t>
      </w:r>
    </w:p>
    <w:p w:rsidR="00E8107F" w:rsidRPr="003471A6" w:rsidRDefault="00D614BD">
      <w:pPr>
        <w:pStyle w:val="af0"/>
        <w:adjustRightInd w:val="0"/>
        <w:snapToGrid w:val="0"/>
        <w:spacing w:after="0" w:line="360" w:lineRule="auto"/>
        <w:jc w:val="left"/>
        <w:rPr>
          <w:rFonts w:hAnsi="宋体"/>
          <w:b/>
          <w:bCs/>
          <w:snapToGrid w:val="0"/>
          <w:szCs w:val="21"/>
        </w:rPr>
      </w:pPr>
      <w:r w:rsidRPr="003471A6">
        <w:rPr>
          <w:rFonts w:hAnsi="宋体" w:hint="eastAsia"/>
          <w:b/>
          <w:bCs/>
          <w:snapToGrid w:val="0"/>
          <w:szCs w:val="21"/>
        </w:rPr>
        <w:t>4.4</w:t>
      </w:r>
      <w:r w:rsidRPr="003471A6">
        <w:rPr>
          <w:rFonts w:hAnsi="宋体" w:hint="eastAsia"/>
          <w:b/>
          <w:bCs/>
          <w:snapToGrid w:val="0"/>
          <w:szCs w:val="21"/>
        </w:rPr>
        <w:t>投标预备会</w:t>
      </w:r>
      <w:r w:rsidRPr="003471A6">
        <w:rPr>
          <w:rFonts w:hAnsi="宋体" w:cs="宋体" w:hint="eastAsia"/>
          <w:b/>
          <w:bCs/>
          <w:snapToGrid w:val="0"/>
          <w:szCs w:val="21"/>
        </w:rPr>
        <w:t>（本项目不适用）</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 xml:space="preserve">4.4.1 </w:t>
      </w:r>
      <w:r w:rsidRPr="003471A6">
        <w:rPr>
          <w:rFonts w:hAnsi="宋体" w:hint="eastAsia"/>
          <w:snapToGrid w:val="0"/>
          <w:szCs w:val="21"/>
        </w:rPr>
        <w:t>如招标人认为有必要召开投标预备会，潜在投标人按投标人须知前</w:t>
      </w:r>
      <w:r w:rsidRPr="003471A6">
        <w:rPr>
          <w:rFonts w:hAnsi="宋体" w:hint="eastAsia"/>
          <w:snapToGrid w:val="0"/>
          <w:szCs w:val="21"/>
        </w:rPr>
        <w:t>附表规定的时间、地点</w:t>
      </w:r>
      <w:r w:rsidRPr="003471A6">
        <w:rPr>
          <w:rFonts w:hAnsi="宋体" w:hint="eastAsia"/>
          <w:snapToGrid w:val="0"/>
          <w:szCs w:val="21"/>
        </w:rPr>
        <w:lastRenderedPageBreak/>
        <w:t>自行派出代表参加招标人组织的投标预备会。未出席投标预备会不作为否定投标人资格的理由。</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4.4.2</w:t>
      </w:r>
      <w:r w:rsidRPr="003471A6">
        <w:rPr>
          <w:rFonts w:hAnsi="宋体" w:hint="eastAsia"/>
          <w:snapToGrid w:val="0"/>
          <w:szCs w:val="21"/>
        </w:rPr>
        <w:t>投标预备会的目的是澄清、解答投标人在查阅招标文件后和现场踏勘中可能提出的任何方面的问题，如有必要，招标人将就投标人提出的问题以答疑的形式在投标预备会上进行解释。</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4.4.3</w:t>
      </w:r>
      <w:r w:rsidRPr="003471A6">
        <w:rPr>
          <w:rFonts w:hAnsi="宋体" w:hint="eastAsia"/>
          <w:snapToGrid w:val="0"/>
          <w:szCs w:val="21"/>
        </w:rPr>
        <w:t>招标人在投标预备会上所做出的澄清和解答，以书面答复为准，该答疑纪要文件构成招标文件的一部分，具有约束作用，并按本须知第</w:t>
      </w:r>
      <w:r w:rsidRPr="003471A6">
        <w:rPr>
          <w:rFonts w:hAnsi="宋体" w:hint="eastAsia"/>
          <w:snapToGrid w:val="0"/>
          <w:szCs w:val="21"/>
        </w:rPr>
        <w:t>2</w:t>
      </w:r>
      <w:r w:rsidRPr="003471A6">
        <w:rPr>
          <w:rFonts w:hAnsi="宋体" w:hint="eastAsia"/>
          <w:snapToGrid w:val="0"/>
          <w:szCs w:val="21"/>
        </w:rPr>
        <w:t>．</w:t>
      </w:r>
      <w:r w:rsidRPr="003471A6">
        <w:rPr>
          <w:rFonts w:hAnsi="宋体" w:hint="eastAsia"/>
          <w:snapToGrid w:val="0"/>
          <w:szCs w:val="21"/>
        </w:rPr>
        <w:t>3</w:t>
      </w:r>
      <w:r w:rsidRPr="003471A6">
        <w:rPr>
          <w:rFonts w:hAnsi="宋体" w:hint="eastAsia"/>
          <w:snapToGrid w:val="0"/>
          <w:szCs w:val="21"/>
        </w:rPr>
        <w:t>．</w:t>
      </w:r>
      <w:r w:rsidRPr="003471A6">
        <w:rPr>
          <w:rFonts w:hAnsi="宋体" w:hint="eastAsia"/>
          <w:snapToGrid w:val="0"/>
          <w:szCs w:val="21"/>
        </w:rPr>
        <w:t>2</w:t>
      </w:r>
      <w:r w:rsidRPr="003471A6">
        <w:rPr>
          <w:rFonts w:hAnsi="宋体" w:hint="eastAsia"/>
          <w:snapToGrid w:val="0"/>
          <w:szCs w:val="21"/>
        </w:rPr>
        <w:t>项要求予以公布并通知。</w:t>
      </w:r>
    </w:p>
    <w:p w:rsidR="00E8107F" w:rsidRPr="003471A6" w:rsidRDefault="00D614BD">
      <w:pPr>
        <w:keepNext/>
        <w:keepLines/>
        <w:adjustRightInd w:val="0"/>
        <w:snapToGrid w:val="0"/>
        <w:spacing w:line="360" w:lineRule="auto"/>
        <w:jc w:val="left"/>
        <w:outlineLvl w:val="2"/>
        <w:rPr>
          <w:rFonts w:hAnsi="宋体"/>
          <w:b/>
          <w:bCs/>
          <w:snapToGrid w:val="0"/>
          <w:szCs w:val="21"/>
        </w:rPr>
      </w:pPr>
      <w:bookmarkStart w:id="57" w:name="_Toc30464"/>
      <w:bookmarkStart w:id="58" w:name="_Toc360398511"/>
      <w:r w:rsidRPr="003471A6">
        <w:rPr>
          <w:rFonts w:hAnsi="宋体" w:hint="eastAsia"/>
          <w:b/>
          <w:bCs/>
          <w:snapToGrid w:val="0"/>
          <w:szCs w:val="21"/>
        </w:rPr>
        <w:t>4.5</w:t>
      </w:r>
      <w:r w:rsidRPr="003471A6">
        <w:rPr>
          <w:rFonts w:hAnsi="宋体"/>
          <w:b/>
          <w:bCs/>
          <w:snapToGrid w:val="0"/>
          <w:szCs w:val="21"/>
        </w:rPr>
        <w:t>投标保证金</w:t>
      </w:r>
      <w:bookmarkEnd w:id="57"/>
      <w:bookmarkEnd w:id="58"/>
    </w:p>
    <w:p w:rsidR="00E8107F" w:rsidRPr="003471A6" w:rsidRDefault="00D614BD">
      <w:pPr>
        <w:pStyle w:val="af0"/>
        <w:adjustRightInd w:val="0"/>
        <w:snapToGrid w:val="0"/>
        <w:spacing w:after="0" w:line="360" w:lineRule="auto"/>
        <w:ind w:firstLineChars="200" w:firstLine="420"/>
        <w:jc w:val="left"/>
        <w:rPr>
          <w:rFonts w:hAnsi="宋体" w:cs="宋体"/>
          <w:snapToGrid w:val="0"/>
          <w:szCs w:val="21"/>
        </w:rPr>
      </w:pPr>
      <w:r w:rsidRPr="003471A6">
        <w:rPr>
          <w:rFonts w:hAnsi="宋体" w:cs="宋体" w:hint="eastAsia"/>
          <w:snapToGrid w:val="0"/>
          <w:szCs w:val="21"/>
        </w:rPr>
        <w:t>4.5.1</w:t>
      </w:r>
      <w:r w:rsidRPr="003471A6">
        <w:rPr>
          <w:rFonts w:hAnsi="宋体" w:cs="宋体" w:hint="eastAsia"/>
          <w:snapToGrid w:val="0"/>
          <w:szCs w:val="21"/>
        </w:rPr>
        <w:t>投标人应在递交投标文件时或之前提交一笔不少于</w:t>
      </w:r>
      <w:r w:rsidRPr="003471A6">
        <w:rPr>
          <w:rFonts w:hAnsi="宋体" w:cs="宋体" w:hint="eastAsia"/>
          <w:snapToGrid w:val="0"/>
          <w:szCs w:val="21"/>
        </w:rPr>
        <w:t>投标人须知前附表所规定数额的投标保证金，作为其投标的一部分。招标人可根据招标文件规定的条件予以没收投标保证金。</w:t>
      </w:r>
    </w:p>
    <w:p w:rsidR="00E8107F" w:rsidRPr="003471A6" w:rsidRDefault="00D614BD">
      <w:pPr>
        <w:pStyle w:val="af0"/>
        <w:adjustRightInd w:val="0"/>
        <w:snapToGrid w:val="0"/>
        <w:spacing w:after="0" w:line="360" w:lineRule="auto"/>
        <w:ind w:firstLineChars="200" w:firstLine="420"/>
        <w:jc w:val="left"/>
        <w:rPr>
          <w:rFonts w:hAnsi="宋体" w:cs="宋体"/>
          <w:snapToGrid w:val="0"/>
          <w:szCs w:val="21"/>
        </w:rPr>
      </w:pPr>
      <w:r w:rsidRPr="003471A6">
        <w:rPr>
          <w:rFonts w:hAnsi="宋体" w:cs="宋体" w:hint="eastAsia"/>
          <w:snapToGrid w:val="0"/>
          <w:szCs w:val="21"/>
        </w:rPr>
        <w:t>4.5.2</w:t>
      </w:r>
      <w:r w:rsidRPr="003471A6">
        <w:rPr>
          <w:rFonts w:hAnsi="宋体" w:cs="宋体" w:hint="eastAsia"/>
          <w:snapToGrid w:val="0"/>
          <w:szCs w:val="21"/>
        </w:rPr>
        <w:t>对于未能按要求提交投标保证金的投标，招标人将视为不响应招标文件而予以拒绝。</w:t>
      </w:r>
    </w:p>
    <w:p w:rsidR="00E8107F" w:rsidRPr="003471A6" w:rsidRDefault="00D614BD">
      <w:pPr>
        <w:pStyle w:val="af0"/>
        <w:adjustRightInd w:val="0"/>
        <w:snapToGrid w:val="0"/>
        <w:spacing w:after="0" w:line="360" w:lineRule="auto"/>
        <w:ind w:firstLineChars="200" w:firstLine="420"/>
        <w:jc w:val="left"/>
        <w:rPr>
          <w:rFonts w:hAnsi="宋体" w:cs="宋体"/>
          <w:snapToGrid w:val="0"/>
          <w:szCs w:val="21"/>
        </w:rPr>
      </w:pPr>
      <w:r w:rsidRPr="003471A6">
        <w:rPr>
          <w:rFonts w:hAnsi="宋体" w:cs="宋体" w:hint="eastAsia"/>
          <w:snapToGrid w:val="0"/>
          <w:szCs w:val="21"/>
        </w:rPr>
        <w:t>4.5.3</w:t>
      </w:r>
      <w:r w:rsidRPr="003471A6">
        <w:rPr>
          <w:rFonts w:hAnsi="宋体" w:cs="宋体" w:hint="eastAsia"/>
          <w:snapToGrid w:val="0"/>
          <w:szCs w:val="21"/>
        </w:rPr>
        <w:t>未中标的投标人的投标保证金将在中标公示期满后予以退还。</w:t>
      </w:r>
    </w:p>
    <w:p w:rsidR="00E8107F" w:rsidRPr="003471A6" w:rsidRDefault="00D614BD">
      <w:pPr>
        <w:pStyle w:val="af0"/>
        <w:adjustRightInd w:val="0"/>
        <w:snapToGrid w:val="0"/>
        <w:spacing w:after="0" w:line="360" w:lineRule="auto"/>
        <w:ind w:firstLineChars="200" w:firstLine="420"/>
        <w:jc w:val="left"/>
        <w:rPr>
          <w:rFonts w:hAnsi="宋体" w:cs="宋体"/>
          <w:snapToGrid w:val="0"/>
          <w:szCs w:val="21"/>
        </w:rPr>
      </w:pPr>
      <w:r w:rsidRPr="003471A6">
        <w:rPr>
          <w:rFonts w:hAnsi="宋体" w:cs="宋体" w:hint="eastAsia"/>
          <w:snapToGrid w:val="0"/>
          <w:szCs w:val="21"/>
        </w:rPr>
        <w:t>4.5.4</w:t>
      </w:r>
      <w:r w:rsidRPr="003471A6">
        <w:rPr>
          <w:rFonts w:hAnsi="宋体" w:cs="宋体" w:hint="eastAsia"/>
          <w:snapToGrid w:val="0"/>
          <w:szCs w:val="21"/>
        </w:rPr>
        <w:t>中标人的投标保证金，在中标人签订合同并按约缴纳履约保证金后予以退还。</w:t>
      </w:r>
    </w:p>
    <w:p w:rsidR="00E8107F" w:rsidRPr="003471A6" w:rsidRDefault="00D614BD">
      <w:pPr>
        <w:pStyle w:val="af0"/>
        <w:adjustRightInd w:val="0"/>
        <w:snapToGrid w:val="0"/>
        <w:spacing w:after="0" w:line="360" w:lineRule="auto"/>
        <w:ind w:firstLineChars="200" w:firstLine="420"/>
        <w:jc w:val="left"/>
        <w:rPr>
          <w:rFonts w:hAnsi="宋体" w:cs="宋体"/>
          <w:snapToGrid w:val="0"/>
          <w:szCs w:val="21"/>
        </w:rPr>
      </w:pPr>
      <w:r w:rsidRPr="003471A6">
        <w:rPr>
          <w:rFonts w:hAnsi="宋体" w:cs="宋体" w:hint="eastAsia"/>
          <w:snapToGrid w:val="0"/>
          <w:szCs w:val="21"/>
        </w:rPr>
        <w:t>4.5.5</w:t>
      </w:r>
      <w:r w:rsidRPr="003471A6">
        <w:rPr>
          <w:rFonts w:hAnsi="宋体" w:cs="宋体" w:hint="eastAsia"/>
          <w:snapToGrid w:val="0"/>
          <w:szCs w:val="21"/>
        </w:rPr>
        <w:t>如投标人有下列任何情况发生时，投标保证金将被没收：</w:t>
      </w:r>
    </w:p>
    <w:p w:rsidR="00E8107F" w:rsidRPr="003471A6" w:rsidRDefault="00D614BD">
      <w:pPr>
        <w:pStyle w:val="af0"/>
        <w:adjustRightInd w:val="0"/>
        <w:snapToGrid w:val="0"/>
        <w:spacing w:after="0" w:line="360" w:lineRule="auto"/>
        <w:ind w:firstLineChars="200" w:firstLine="420"/>
        <w:jc w:val="left"/>
        <w:rPr>
          <w:rFonts w:hAnsi="宋体" w:cs="宋体"/>
          <w:snapToGrid w:val="0"/>
          <w:szCs w:val="21"/>
        </w:rPr>
      </w:pPr>
      <w:r w:rsidRPr="003471A6">
        <w:rPr>
          <w:rFonts w:hAnsi="宋体" w:cs="宋体" w:hint="eastAsia"/>
          <w:snapToGrid w:val="0"/>
          <w:szCs w:val="21"/>
        </w:rPr>
        <w:t>（</w:t>
      </w:r>
      <w:r w:rsidRPr="003471A6">
        <w:rPr>
          <w:rFonts w:hAnsi="宋体" w:cs="宋体" w:hint="eastAsia"/>
          <w:snapToGrid w:val="0"/>
          <w:szCs w:val="21"/>
        </w:rPr>
        <w:t>1</w:t>
      </w:r>
      <w:r w:rsidRPr="003471A6">
        <w:rPr>
          <w:rFonts w:hAnsi="宋体" w:cs="宋体" w:hint="eastAsia"/>
          <w:snapToGrid w:val="0"/>
          <w:szCs w:val="21"/>
        </w:rPr>
        <w:t>）在投标有效期内撤回投标文件的；</w:t>
      </w:r>
    </w:p>
    <w:p w:rsidR="00E8107F" w:rsidRPr="003471A6" w:rsidRDefault="00D614BD">
      <w:pPr>
        <w:pStyle w:val="af0"/>
        <w:adjustRightInd w:val="0"/>
        <w:snapToGrid w:val="0"/>
        <w:spacing w:after="0" w:line="360" w:lineRule="auto"/>
        <w:ind w:firstLineChars="200" w:firstLine="420"/>
        <w:jc w:val="left"/>
        <w:rPr>
          <w:rFonts w:hAnsi="宋体" w:cs="宋体"/>
          <w:snapToGrid w:val="0"/>
          <w:szCs w:val="21"/>
        </w:rPr>
      </w:pPr>
      <w:r w:rsidRPr="003471A6">
        <w:rPr>
          <w:rFonts w:hAnsi="宋体" w:cs="宋体" w:hint="eastAsia"/>
          <w:snapToGrid w:val="0"/>
          <w:szCs w:val="21"/>
        </w:rPr>
        <w:t>（</w:t>
      </w:r>
      <w:r w:rsidRPr="003471A6">
        <w:rPr>
          <w:rFonts w:hAnsi="宋体" w:cs="宋体" w:hint="eastAsia"/>
          <w:snapToGrid w:val="0"/>
          <w:szCs w:val="21"/>
        </w:rPr>
        <w:t>2</w:t>
      </w:r>
      <w:r w:rsidRPr="003471A6">
        <w:rPr>
          <w:rFonts w:hAnsi="宋体" w:cs="宋体" w:hint="eastAsia"/>
          <w:snapToGrid w:val="0"/>
          <w:szCs w:val="21"/>
        </w:rPr>
        <w:t>）拒绝接受投标文件中已确认的承诺或条款；</w:t>
      </w:r>
    </w:p>
    <w:p w:rsidR="00E8107F" w:rsidRPr="003471A6" w:rsidRDefault="00D614BD">
      <w:pPr>
        <w:pStyle w:val="af0"/>
        <w:adjustRightInd w:val="0"/>
        <w:snapToGrid w:val="0"/>
        <w:spacing w:after="0" w:line="360" w:lineRule="auto"/>
        <w:ind w:firstLineChars="200" w:firstLine="420"/>
        <w:jc w:val="left"/>
        <w:rPr>
          <w:rFonts w:hAnsi="宋体" w:cs="宋体"/>
          <w:snapToGrid w:val="0"/>
          <w:szCs w:val="21"/>
        </w:rPr>
      </w:pPr>
      <w:r w:rsidRPr="003471A6">
        <w:rPr>
          <w:rFonts w:hAnsi="宋体" w:cs="宋体" w:hint="eastAsia"/>
          <w:snapToGrid w:val="0"/>
          <w:szCs w:val="21"/>
        </w:rPr>
        <w:t>（</w:t>
      </w:r>
      <w:r w:rsidRPr="003471A6">
        <w:rPr>
          <w:rFonts w:hAnsi="宋体" w:cs="宋体" w:hint="eastAsia"/>
          <w:snapToGrid w:val="0"/>
          <w:szCs w:val="21"/>
        </w:rPr>
        <w:t>3</w:t>
      </w:r>
      <w:r w:rsidRPr="003471A6">
        <w:rPr>
          <w:rFonts w:hAnsi="宋体" w:cs="宋体" w:hint="eastAsia"/>
          <w:snapToGrid w:val="0"/>
          <w:szCs w:val="21"/>
        </w:rPr>
        <w:t>）中标人未能在规定期限内提交履约保证金或签署合同协议的；</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cs="宋体" w:hint="eastAsia"/>
          <w:snapToGrid w:val="0"/>
          <w:szCs w:val="21"/>
        </w:rPr>
        <w:t>（</w:t>
      </w:r>
      <w:r w:rsidRPr="003471A6">
        <w:rPr>
          <w:rFonts w:hAnsi="宋体" w:cs="宋体" w:hint="eastAsia"/>
          <w:snapToGrid w:val="0"/>
          <w:szCs w:val="21"/>
        </w:rPr>
        <w:t>4</w:t>
      </w:r>
      <w:r w:rsidRPr="003471A6">
        <w:rPr>
          <w:rFonts w:hAnsi="宋体" w:cs="宋体" w:hint="eastAsia"/>
          <w:snapToGrid w:val="0"/>
          <w:szCs w:val="21"/>
        </w:rPr>
        <w:t>）投标人在招标投标过程中有违法违规等行为及其他违反招标文件规定的行为。</w:t>
      </w:r>
    </w:p>
    <w:p w:rsidR="00E8107F" w:rsidRPr="003471A6" w:rsidRDefault="00D614BD">
      <w:pPr>
        <w:keepNext/>
        <w:keepLines/>
        <w:adjustRightInd w:val="0"/>
        <w:snapToGrid w:val="0"/>
        <w:spacing w:line="360" w:lineRule="auto"/>
        <w:jc w:val="left"/>
        <w:outlineLvl w:val="2"/>
        <w:rPr>
          <w:rFonts w:hAnsi="宋体"/>
          <w:snapToGrid w:val="0"/>
          <w:szCs w:val="21"/>
        </w:rPr>
      </w:pPr>
      <w:r w:rsidRPr="003471A6">
        <w:rPr>
          <w:rFonts w:hAnsi="宋体" w:hint="eastAsia"/>
          <w:b/>
          <w:bCs/>
          <w:snapToGrid w:val="0"/>
          <w:szCs w:val="21"/>
        </w:rPr>
        <w:t>4.6</w:t>
      </w:r>
      <w:r w:rsidRPr="003471A6">
        <w:rPr>
          <w:rFonts w:hAnsi="宋体" w:hint="eastAsia"/>
          <w:b/>
          <w:bCs/>
          <w:snapToGrid w:val="0"/>
          <w:szCs w:val="21"/>
        </w:rPr>
        <w:t>样品提供</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4.6</w:t>
      </w:r>
      <w:r w:rsidRPr="003471A6">
        <w:rPr>
          <w:rFonts w:hAnsi="宋体"/>
          <w:snapToGrid w:val="0"/>
          <w:szCs w:val="21"/>
        </w:rPr>
        <w:t>.</w:t>
      </w:r>
      <w:r w:rsidRPr="003471A6">
        <w:rPr>
          <w:rFonts w:hAnsi="宋体" w:hint="eastAsia"/>
          <w:snapToGrid w:val="0"/>
          <w:szCs w:val="21"/>
        </w:rPr>
        <w:t>1</w:t>
      </w:r>
      <w:r w:rsidRPr="003471A6">
        <w:rPr>
          <w:rFonts w:hAnsi="宋体" w:hint="eastAsia"/>
          <w:snapToGrid w:val="0"/>
          <w:szCs w:val="21"/>
        </w:rPr>
        <w:t>本项目投标样品提供的要求</w:t>
      </w:r>
      <w:r w:rsidRPr="003471A6">
        <w:rPr>
          <w:rFonts w:hAnsi="宋体"/>
          <w:snapToGrid w:val="0"/>
          <w:szCs w:val="21"/>
        </w:rPr>
        <w:t>：</w:t>
      </w:r>
      <w:r w:rsidRPr="003471A6">
        <w:rPr>
          <w:rFonts w:hAnsi="宋体" w:hint="eastAsia"/>
          <w:snapToGrid w:val="0"/>
          <w:szCs w:val="21"/>
        </w:rPr>
        <w:t>投标人开标前须提供不少于</w:t>
      </w:r>
      <w:r w:rsidRPr="003471A6">
        <w:rPr>
          <w:rFonts w:hAnsi="宋体" w:hint="eastAsia"/>
          <w:snapToGrid w:val="0"/>
          <w:szCs w:val="21"/>
        </w:rPr>
        <w:t>1</w:t>
      </w:r>
      <w:r w:rsidRPr="003471A6">
        <w:rPr>
          <w:rFonts w:hAnsi="宋体" w:hint="eastAsia"/>
          <w:snapToGrid w:val="0"/>
          <w:szCs w:val="21"/>
        </w:rPr>
        <w:t>块吨桶内胆</w:t>
      </w:r>
      <w:r w:rsidRPr="003471A6">
        <w:rPr>
          <w:rFonts w:hAnsi="宋体" w:hint="eastAsia"/>
          <w:snapToGrid w:val="0"/>
          <w:szCs w:val="21"/>
        </w:rPr>
        <w:t>10*10cm</w:t>
      </w:r>
      <w:r w:rsidRPr="003471A6">
        <w:rPr>
          <w:rFonts w:hAnsi="宋体" w:hint="eastAsia"/>
          <w:snapToGrid w:val="0"/>
          <w:szCs w:val="21"/>
        </w:rPr>
        <w:t>及底部阀门（球阀）作为样品，从样品中能看出材质、厚度、质量等关键信息并予以标注，样品作为后续验收参考标准之一。</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hint="eastAsia"/>
          <w:b/>
          <w:bCs/>
          <w:snapToGrid w:val="0"/>
          <w:szCs w:val="21"/>
        </w:rPr>
        <w:t>4.7</w:t>
      </w:r>
      <w:r w:rsidRPr="003471A6">
        <w:rPr>
          <w:rFonts w:hAnsi="宋体"/>
          <w:b/>
          <w:bCs/>
          <w:snapToGrid w:val="0"/>
          <w:szCs w:val="21"/>
        </w:rPr>
        <w:t>投标文件的密封和标识</w:t>
      </w:r>
      <w:bookmarkEnd w:id="56"/>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4.7</w:t>
      </w:r>
      <w:r w:rsidRPr="003471A6">
        <w:rPr>
          <w:rFonts w:hAnsi="宋体"/>
          <w:snapToGrid w:val="0"/>
          <w:szCs w:val="21"/>
        </w:rPr>
        <w:t>.1</w:t>
      </w:r>
      <w:r w:rsidRPr="003471A6">
        <w:rPr>
          <w:rFonts w:hAnsi="宋体"/>
          <w:snapToGrid w:val="0"/>
          <w:szCs w:val="21"/>
        </w:rPr>
        <w:t>投标文件</w:t>
      </w:r>
      <w:r w:rsidRPr="003471A6">
        <w:rPr>
          <w:rFonts w:hAnsi="宋体" w:hint="eastAsia"/>
          <w:snapToGrid w:val="0"/>
          <w:szCs w:val="21"/>
        </w:rPr>
        <w:t>必须</w:t>
      </w:r>
      <w:r w:rsidRPr="003471A6">
        <w:rPr>
          <w:rFonts w:hAnsi="宋体"/>
          <w:snapToGrid w:val="0"/>
          <w:szCs w:val="21"/>
        </w:rPr>
        <w:t>密封包装，并在封套的封口处加盖投标人单位章</w:t>
      </w:r>
      <w:r w:rsidRPr="003471A6">
        <w:rPr>
          <w:rFonts w:hAnsi="宋体" w:hint="eastAsia"/>
          <w:snapToGrid w:val="0"/>
          <w:szCs w:val="21"/>
        </w:rPr>
        <w:t>或</w:t>
      </w:r>
      <w:r w:rsidRPr="003471A6">
        <w:rPr>
          <w:rFonts w:hAnsi="宋体"/>
          <w:snapToGrid w:val="0"/>
          <w:szCs w:val="21"/>
        </w:rPr>
        <w:t>由投标人的法定代表人或其授权的代理人签字。</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4.7.2</w:t>
      </w:r>
      <w:r w:rsidRPr="003471A6">
        <w:rPr>
          <w:rFonts w:hAnsi="宋体" w:hint="eastAsia"/>
          <w:snapToGrid w:val="0"/>
          <w:szCs w:val="21"/>
        </w:rPr>
        <w:t>投标文件封套</w:t>
      </w:r>
      <w:r w:rsidRPr="003471A6">
        <w:rPr>
          <w:rFonts w:hAnsi="宋体" w:hint="eastAsia"/>
          <w:snapToGrid w:val="0"/>
          <w:szCs w:val="21"/>
        </w:rPr>
        <w:t>上应写明的内容见投标人须知前附表。</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4.7.3</w:t>
      </w:r>
      <w:r w:rsidRPr="003471A6">
        <w:rPr>
          <w:rFonts w:hAnsi="宋体" w:hint="eastAsia"/>
          <w:snapToGrid w:val="0"/>
          <w:szCs w:val="21"/>
        </w:rPr>
        <w:t>未按本章第</w:t>
      </w:r>
      <w:r w:rsidRPr="003471A6">
        <w:rPr>
          <w:rFonts w:hAnsi="宋体" w:hint="eastAsia"/>
          <w:snapToGrid w:val="0"/>
          <w:szCs w:val="21"/>
        </w:rPr>
        <w:t>4.7.2</w:t>
      </w:r>
      <w:r w:rsidRPr="003471A6">
        <w:rPr>
          <w:rFonts w:hAnsi="宋体" w:hint="eastAsia"/>
          <w:snapToGrid w:val="0"/>
          <w:szCs w:val="21"/>
        </w:rPr>
        <w:t>项要求填写内容的投标文件，招标人将不承担投标文件错放或提前开封导致投标被拒绝的责任。</w:t>
      </w:r>
    </w:p>
    <w:p w:rsidR="00E8107F" w:rsidRPr="003471A6" w:rsidRDefault="00D614BD">
      <w:pPr>
        <w:keepNext/>
        <w:keepLines/>
        <w:adjustRightInd w:val="0"/>
        <w:snapToGrid w:val="0"/>
        <w:spacing w:line="360" w:lineRule="auto"/>
        <w:jc w:val="left"/>
        <w:outlineLvl w:val="2"/>
        <w:rPr>
          <w:rFonts w:hAnsi="宋体"/>
          <w:b/>
          <w:bCs/>
          <w:snapToGrid w:val="0"/>
          <w:szCs w:val="21"/>
        </w:rPr>
      </w:pPr>
      <w:bookmarkStart w:id="59" w:name="_Toc16616"/>
      <w:r w:rsidRPr="003471A6">
        <w:rPr>
          <w:rFonts w:hAnsi="宋体" w:hint="eastAsia"/>
          <w:b/>
          <w:bCs/>
          <w:snapToGrid w:val="0"/>
          <w:szCs w:val="21"/>
        </w:rPr>
        <w:t>4.8</w:t>
      </w:r>
      <w:r w:rsidRPr="003471A6">
        <w:rPr>
          <w:rFonts w:hAnsi="宋体"/>
          <w:b/>
          <w:bCs/>
          <w:snapToGrid w:val="0"/>
          <w:szCs w:val="21"/>
        </w:rPr>
        <w:t>投标文件的递交</w:t>
      </w:r>
      <w:bookmarkEnd w:id="59"/>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4.8</w:t>
      </w:r>
      <w:r w:rsidRPr="003471A6">
        <w:rPr>
          <w:rFonts w:hAnsi="宋体"/>
          <w:snapToGrid w:val="0"/>
          <w:szCs w:val="21"/>
        </w:rPr>
        <w:t>.1</w:t>
      </w:r>
      <w:r w:rsidRPr="003471A6">
        <w:rPr>
          <w:rFonts w:hAnsi="宋体"/>
          <w:snapToGrid w:val="0"/>
          <w:szCs w:val="21"/>
        </w:rPr>
        <w:t>投标人应在本须知前附表规定的投标截止时间前</w:t>
      </w:r>
      <w:r w:rsidRPr="003471A6">
        <w:rPr>
          <w:rFonts w:hAnsi="宋体" w:hint="eastAsia"/>
          <w:snapToGrid w:val="0"/>
          <w:szCs w:val="21"/>
        </w:rPr>
        <w:t>、规定的投标文件递交地点</w:t>
      </w:r>
      <w:r w:rsidRPr="003471A6">
        <w:rPr>
          <w:rFonts w:hAnsi="宋体"/>
          <w:snapToGrid w:val="0"/>
          <w:szCs w:val="21"/>
        </w:rPr>
        <w:t>递交投标文件。</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4.8</w:t>
      </w:r>
      <w:r w:rsidRPr="003471A6">
        <w:rPr>
          <w:rFonts w:hAnsi="宋体"/>
          <w:snapToGrid w:val="0"/>
          <w:szCs w:val="21"/>
        </w:rPr>
        <w:t>.</w:t>
      </w:r>
      <w:r w:rsidRPr="003471A6">
        <w:rPr>
          <w:rFonts w:hAnsi="宋体" w:hint="eastAsia"/>
          <w:snapToGrid w:val="0"/>
          <w:szCs w:val="21"/>
        </w:rPr>
        <w:t>2</w:t>
      </w:r>
      <w:r w:rsidRPr="003471A6">
        <w:rPr>
          <w:rFonts w:hAnsi="宋体"/>
          <w:snapToGrid w:val="0"/>
          <w:szCs w:val="21"/>
        </w:rPr>
        <w:t>除投标人须知前附表另有规定外，投标人</w:t>
      </w:r>
      <w:r w:rsidRPr="003471A6">
        <w:rPr>
          <w:rFonts w:hAnsi="宋体" w:hint="eastAsia"/>
          <w:snapToGrid w:val="0"/>
          <w:szCs w:val="21"/>
        </w:rPr>
        <w:t>有效</w:t>
      </w:r>
      <w:r w:rsidRPr="003471A6">
        <w:rPr>
          <w:rFonts w:hAnsi="宋体"/>
          <w:snapToGrid w:val="0"/>
          <w:szCs w:val="21"/>
        </w:rPr>
        <w:t>递交的投标文件不予退还。</w:t>
      </w:r>
    </w:p>
    <w:p w:rsidR="00E8107F" w:rsidRPr="003471A6" w:rsidRDefault="00D614BD">
      <w:pPr>
        <w:keepNext/>
        <w:keepLines/>
        <w:adjustRightInd w:val="0"/>
        <w:snapToGrid w:val="0"/>
        <w:spacing w:line="360" w:lineRule="auto"/>
        <w:jc w:val="left"/>
        <w:outlineLvl w:val="2"/>
        <w:rPr>
          <w:rFonts w:hAnsi="宋体"/>
          <w:b/>
          <w:bCs/>
          <w:snapToGrid w:val="0"/>
          <w:szCs w:val="21"/>
        </w:rPr>
      </w:pPr>
      <w:bookmarkStart w:id="60" w:name="_Toc26099"/>
      <w:r w:rsidRPr="003471A6">
        <w:rPr>
          <w:rFonts w:hAnsi="宋体" w:hint="eastAsia"/>
          <w:b/>
          <w:bCs/>
          <w:snapToGrid w:val="0"/>
          <w:szCs w:val="21"/>
        </w:rPr>
        <w:t>4.9</w:t>
      </w:r>
      <w:r w:rsidRPr="003471A6">
        <w:rPr>
          <w:rFonts w:hAnsi="宋体"/>
          <w:b/>
          <w:bCs/>
          <w:snapToGrid w:val="0"/>
          <w:szCs w:val="21"/>
        </w:rPr>
        <w:t>投标文件的</w:t>
      </w:r>
      <w:r w:rsidRPr="003471A6">
        <w:rPr>
          <w:rFonts w:hAnsi="宋体" w:hint="eastAsia"/>
          <w:b/>
          <w:bCs/>
          <w:snapToGrid w:val="0"/>
          <w:szCs w:val="21"/>
        </w:rPr>
        <w:t>补充、</w:t>
      </w:r>
      <w:r w:rsidRPr="003471A6">
        <w:rPr>
          <w:rFonts w:hAnsi="宋体"/>
          <w:b/>
          <w:bCs/>
          <w:snapToGrid w:val="0"/>
          <w:szCs w:val="21"/>
        </w:rPr>
        <w:t>修改</w:t>
      </w:r>
      <w:r w:rsidRPr="003471A6">
        <w:rPr>
          <w:rFonts w:hAnsi="宋体" w:hint="eastAsia"/>
          <w:b/>
          <w:bCs/>
          <w:snapToGrid w:val="0"/>
          <w:szCs w:val="21"/>
        </w:rPr>
        <w:t>、</w:t>
      </w:r>
      <w:r w:rsidRPr="003471A6">
        <w:rPr>
          <w:rFonts w:hAnsi="宋体"/>
          <w:b/>
          <w:bCs/>
          <w:snapToGrid w:val="0"/>
          <w:szCs w:val="21"/>
        </w:rPr>
        <w:t>撤回</w:t>
      </w:r>
      <w:bookmarkEnd w:id="60"/>
      <w:r w:rsidRPr="003471A6">
        <w:rPr>
          <w:rFonts w:hAnsi="宋体" w:hint="eastAsia"/>
          <w:b/>
          <w:bCs/>
          <w:snapToGrid w:val="0"/>
          <w:szCs w:val="21"/>
        </w:rPr>
        <w:t>和撤销</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4.9</w:t>
      </w:r>
      <w:r w:rsidRPr="003471A6">
        <w:rPr>
          <w:rFonts w:hAnsi="宋体"/>
          <w:snapToGrid w:val="0"/>
          <w:szCs w:val="21"/>
        </w:rPr>
        <w:t>.1</w:t>
      </w:r>
      <w:r w:rsidRPr="003471A6">
        <w:rPr>
          <w:rFonts w:hAnsi="宋体" w:hint="eastAsia"/>
          <w:snapToGrid w:val="0"/>
          <w:szCs w:val="21"/>
        </w:rPr>
        <w:t>投标人递交投标文件以后，</w:t>
      </w:r>
      <w:r w:rsidRPr="003471A6">
        <w:rPr>
          <w:rFonts w:hAnsi="宋体"/>
          <w:snapToGrid w:val="0"/>
          <w:szCs w:val="21"/>
        </w:rPr>
        <w:t>在</w:t>
      </w:r>
      <w:r w:rsidRPr="003471A6">
        <w:rPr>
          <w:rFonts w:hAnsi="宋体" w:hint="eastAsia"/>
          <w:snapToGrid w:val="0"/>
          <w:szCs w:val="21"/>
        </w:rPr>
        <w:t>规定的</w:t>
      </w:r>
      <w:r w:rsidRPr="003471A6">
        <w:rPr>
          <w:rFonts w:hAnsi="宋体"/>
          <w:snapToGrid w:val="0"/>
          <w:szCs w:val="21"/>
        </w:rPr>
        <w:t>投标截止时间</w:t>
      </w:r>
      <w:r w:rsidRPr="003471A6">
        <w:rPr>
          <w:rFonts w:hAnsi="宋体" w:hint="eastAsia"/>
          <w:snapToGrid w:val="0"/>
          <w:szCs w:val="21"/>
        </w:rPr>
        <w:t>之</w:t>
      </w:r>
      <w:r w:rsidRPr="003471A6">
        <w:rPr>
          <w:rFonts w:hAnsi="宋体"/>
          <w:snapToGrid w:val="0"/>
          <w:szCs w:val="21"/>
        </w:rPr>
        <w:t>前，投标人可以</w:t>
      </w:r>
      <w:r w:rsidRPr="003471A6">
        <w:rPr>
          <w:rFonts w:hAnsi="宋体" w:hint="eastAsia"/>
          <w:snapToGrid w:val="0"/>
          <w:szCs w:val="21"/>
        </w:rPr>
        <w:t>补充、</w:t>
      </w:r>
      <w:r w:rsidRPr="003471A6">
        <w:rPr>
          <w:rFonts w:hAnsi="宋体"/>
          <w:snapToGrid w:val="0"/>
          <w:szCs w:val="21"/>
        </w:rPr>
        <w:t>修改或撤回已递交的投标文件，但应以书面形式通知招标人。</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4.9</w:t>
      </w:r>
      <w:r w:rsidRPr="003471A6">
        <w:rPr>
          <w:rFonts w:hAnsi="宋体"/>
          <w:snapToGrid w:val="0"/>
          <w:szCs w:val="21"/>
        </w:rPr>
        <w:t>.2</w:t>
      </w:r>
      <w:r w:rsidRPr="003471A6">
        <w:rPr>
          <w:rFonts w:hAnsi="宋体"/>
          <w:snapToGrid w:val="0"/>
          <w:szCs w:val="21"/>
        </w:rPr>
        <w:t>投标人</w:t>
      </w:r>
      <w:r w:rsidRPr="003471A6">
        <w:rPr>
          <w:rFonts w:hAnsi="宋体" w:hint="eastAsia"/>
          <w:snapToGrid w:val="0"/>
          <w:szCs w:val="21"/>
        </w:rPr>
        <w:t>补充、</w:t>
      </w:r>
      <w:r w:rsidRPr="003471A6">
        <w:rPr>
          <w:rFonts w:hAnsi="宋体"/>
          <w:snapToGrid w:val="0"/>
          <w:szCs w:val="21"/>
        </w:rPr>
        <w:t>修改或撤回已递交投标文件的书面通知应按照本</w:t>
      </w:r>
      <w:r w:rsidRPr="003471A6">
        <w:rPr>
          <w:rFonts w:hAnsi="宋体" w:hint="eastAsia"/>
          <w:snapToGrid w:val="0"/>
          <w:szCs w:val="21"/>
        </w:rPr>
        <w:t>须知第</w:t>
      </w:r>
      <w:r w:rsidRPr="003471A6">
        <w:rPr>
          <w:rFonts w:hAnsi="宋体" w:hint="eastAsia"/>
          <w:snapToGrid w:val="0"/>
          <w:szCs w:val="21"/>
        </w:rPr>
        <w:t>3</w:t>
      </w:r>
      <w:r w:rsidRPr="003471A6">
        <w:rPr>
          <w:rFonts w:hAnsi="宋体" w:hint="eastAsia"/>
          <w:snapToGrid w:val="0"/>
          <w:szCs w:val="21"/>
        </w:rPr>
        <w:t>条</w:t>
      </w:r>
      <w:r w:rsidRPr="003471A6">
        <w:rPr>
          <w:rFonts w:hAnsi="宋体"/>
          <w:snapToGrid w:val="0"/>
          <w:szCs w:val="21"/>
        </w:rPr>
        <w:t>、</w:t>
      </w:r>
      <w:r w:rsidRPr="003471A6">
        <w:rPr>
          <w:rFonts w:hAnsi="宋体" w:hint="eastAsia"/>
          <w:snapToGrid w:val="0"/>
          <w:szCs w:val="21"/>
        </w:rPr>
        <w:t>第</w:t>
      </w:r>
      <w:r w:rsidRPr="003471A6">
        <w:rPr>
          <w:rFonts w:hAnsi="宋体" w:hint="eastAsia"/>
          <w:snapToGrid w:val="0"/>
          <w:szCs w:val="21"/>
        </w:rPr>
        <w:t>4</w:t>
      </w:r>
      <w:r w:rsidRPr="003471A6">
        <w:rPr>
          <w:rFonts w:hAnsi="宋体" w:hint="eastAsia"/>
          <w:snapToGrid w:val="0"/>
          <w:szCs w:val="21"/>
        </w:rPr>
        <w:t>条的有关</w:t>
      </w:r>
      <w:r w:rsidRPr="003471A6">
        <w:rPr>
          <w:rFonts w:hAnsi="宋体"/>
          <w:snapToGrid w:val="0"/>
          <w:szCs w:val="21"/>
        </w:rPr>
        <w:t>规定进行编制、密封、标识和递交，并标明</w:t>
      </w:r>
      <w:r w:rsidRPr="003471A6">
        <w:rPr>
          <w:rFonts w:hAnsi="宋体" w:hint="eastAsia"/>
          <w:snapToGrid w:val="0"/>
          <w:szCs w:val="21"/>
        </w:rPr>
        <w:t>“补充修改”或“撤回”字样</w:t>
      </w:r>
      <w:r w:rsidRPr="003471A6">
        <w:rPr>
          <w:rFonts w:hAnsi="宋体"/>
          <w:snapToGrid w:val="0"/>
          <w:szCs w:val="21"/>
        </w:rPr>
        <w:t>。</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4.9</w:t>
      </w:r>
      <w:r w:rsidRPr="003471A6">
        <w:rPr>
          <w:rFonts w:hAnsi="宋体"/>
          <w:snapToGrid w:val="0"/>
          <w:szCs w:val="21"/>
        </w:rPr>
        <w:t>.</w:t>
      </w:r>
      <w:r w:rsidRPr="003471A6">
        <w:rPr>
          <w:rFonts w:hAnsi="宋体" w:hint="eastAsia"/>
          <w:snapToGrid w:val="0"/>
          <w:szCs w:val="21"/>
        </w:rPr>
        <w:t>3</w:t>
      </w:r>
      <w:r w:rsidRPr="003471A6">
        <w:rPr>
          <w:rFonts w:hAnsi="宋体" w:hint="eastAsia"/>
          <w:snapToGrid w:val="0"/>
          <w:szCs w:val="21"/>
        </w:rPr>
        <w:t>补充、修改的内容为投标文件的组成部分。补充、修改的内容与投标文件不一致的，以补</w:t>
      </w:r>
      <w:r w:rsidRPr="003471A6">
        <w:rPr>
          <w:rFonts w:hAnsi="宋体" w:hint="eastAsia"/>
          <w:snapToGrid w:val="0"/>
          <w:szCs w:val="21"/>
        </w:rPr>
        <w:lastRenderedPageBreak/>
        <w:t>充、修改的内容为准。</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4.9.4</w:t>
      </w:r>
      <w:r w:rsidRPr="003471A6">
        <w:rPr>
          <w:rFonts w:hAnsi="宋体" w:hint="eastAsia"/>
          <w:snapToGrid w:val="0"/>
          <w:szCs w:val="21"/>
        </w:rPr>
        <w:t>在投标截止时间以后，不能补充、修改投标文件。投标截止时间以后至招标文件规定的投标有效期内，投标人不能撤销投标文件。</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hint="eastAsia"/>
          <w:b/>
          <w:bCs/>
          <w:snapToGrid w:val="0"/>
          <w:szCs w:val="21"/>
        </w:rPr>
        <w:t>4.10</w:t>
      </w:r>
      <w:r w:rsidRPr="003471A6">
        <w:rPr>
          <w:rFonts w:hAnsi="宋体"/>
          <w:b/>
          <w:bCs/>
          <w:snapToGrid w:val="0"/>
          <w:szCs w:val="21"/>
        </w:rPr>
        <w:t>投标有效期</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4.10</w:t>
      </w:r>
      <w:r w:rsidRPr="003471A6">
        <w:rPr>
          <w:rFonts w:hAnsi="宋体"/>
          <w:snapToGrid w:val="0"/>
          <w:szCs w:val="21"/>
        </w:rPr>
        <w:t>.1</w:t>
      </w:r>
      <w:r w:rsidRPr="003471A6">
        <w:rPr>
          <w:rFonts w:hAnsi="宋体"/>
          <w:snapToGrid w:val="0"/>
          <w:szCs w:val="21"/>
        </w:rPr>
        <w:t>除投标人须知前附表另有规定外，投标有效期为</w:t>
      </w:r>
      <w:r w:rsidRPr="003471A6">
        <w:rPr>
          <w:rFonts w:hAnsi="宋体"/>
          <w:snapToGrid w:val="0"/>
          <w:szCs w:val="21"/>
        </w:rPr>
        <w:t>90</w:t>
      </w:r>
      <w:r w:rsidRPr="003471A6">
        <w:rPr>
          <w:rFonts w:hAnsi="宋体"/>
          <w:snapToGrid w:val="0"/>
          <w:szCs w:val="21"/>
        </w:rPr>
        <w:t>天。</w:t>
      </w:r>
      <w:r w:rsidRPr="003471A6">
        <w:rPr>
          <w:rFonts w:hAnsi="宋体" w:hint="eastAsia"/>
          <w:snapToGrid w:val="0"/>
          <w:szCs w:val="21"/>
        </w:rPr>
        <w:t>投标人的投标文件中承诺的投标有效期不得少于招标文件中载明的投标有效期。</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4.10</w:t>
      </w:r>
      <w:r w:rsidRPr="003471A6">
        <w:rPr>
          <w:rFonts w:hAnsi="宋体"/>
          <w:snapToGrid w:val="0"/>
          <w:szCs w:val="21"/>
        </w:rPr>
        <w:t>.2</w:t>
      </w:r>
      <w:r w:rsidRPr="003471A6">
        <w:rPr>
          <w:rFonts w:hAnsi="宋体"/>
          <w:snapToGrid w:val="0"/>
          <w:szCs w:val="21"/>
        </w:rPr>
        <w:t>在投标有效期内，投标人撤销投标文件的，应承担招标文件和法律规定的责任。</w:t>
      </w:r>
    </w:p>
    <w:p w:rsidR="00E8107F" w:rsidRPr="003471A6" w:rsidRDefault="00D614BD">
      <w:pPr>
        <w:adjustRightInd w:val="0"/>
        <w:snapToGrid w:val="0"/>
        <w:spacing w:line="360" w:lineRule="auto"/>
        <w:ind w:firstLineChars="200" w:firstLine="420"/>
        <w:rPr>
          <w:rFonts w:hAnsi="宋体" w:cs="宋体"/>
          <w:snapToGrid w:val="0"/>
          <w:szCs w:val="21"/>
        </w:rPr>
      </w:pPr>
      <w:r w:rsidRPr="003471A6">
        <w:rPr>
          <w:rFonts w:hAnsi="宋体" w:hint="eastAsia"/>
          <w:snapToGrid w:val="0"/>
          <w:szCs w:val="21"/>
        </w:rPr>
        <w:t>4.10</w:t>
      </w:r>
      <w:r w:rsidRPr="003471A6">
        <w:rPr>
          <w:rFonts w:hAnsi="宋体"/>
          <w:snapToGrid w:val="0"/>
          <w:szCs w:val="21"/>
        </w:rPr>
        <w:t>.3</w:t>
      </w:r>
      <w:r w:rsidRPr="003471A6">
        <w:rPr>
          <w:rFonts w:hAnsi="宋体"/>
          <w:snapToGrid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r w:rsidRPr="003471A6">
        <w:rPr>
          <w:rFonts w:hAnsi="宋体" w:cs="宋体" w:hint="eastAsia"/>
          <w:snapToGrid w:val="0"/>
          <w:szCs w:val="21"/>
        </w:rPr>
        <w:t>但投标人有权收回其投标保证金（不计利息）。在延长的投标有效期内第</w:t>
      </w:r>
      <w:r w:rsidRPr="003471A6">
        <w:rPr>
          <w:rFonts w:hAnsi="宋体" w:cs="宋体" w:hint="eastAsia"/>
          <w:snapToGrid w:val="0"/>
          <w:szCs w:val="21"/>
        </w:rPr>
        <w:t xml:space="preserve"> 4.5</w:t>
      </w:r>
      <w:r w:rsidRPr="003471A6">
        <w:rPr>
          <w:rFonts w:hAnsi="宋体" w:cs="宋体" w:hint="eastAsia"/>
          <w:snapToGrid w:val="0"/>
          <w:szCs w:val="21"/>
        </w:rPr>
        <w:t>款关于投标保证金的退还与不予退还的</w:t>
      </w:r>
      <w:r w:rsidRPr="003471A6">
        <w:rPr>
          <w:rFonts w:hAnsi="宋体" w:cs="宋体" w:hint="eastAsia"/>
          <w:snapToGrid w:val="0"/>
          <w:szCs w:val="21"/>
        </w:rPr>
        <w:t>规定仍然适用。</w:t>
      </w:r>
    </w:p>
    <w:p w:rsidR="00E8107F" w:rsidRPr="003471A6" w:rsidRDefault="00E8107F">
      <w:pPr>
        <w:adjustRightInd w:val="0"/>
        <w:snapToGrid w:val="0"/>
        <w:spacing w:line="360" w:lineRule="auto"/>
        <w:ind w:firstLineChars="200" w:firstLine="420"/>
        <w:rPr>
          <w:rFonts w:hAnsi="宋体"/>
          <w:snapToGrid w:val="0"/>
          <w:szCs w:val="21"/>
        </w:rPr>
      </w:pPr>
    </w:p>
    <w:p w:rsidR="00E8107F" w:rsidRPr="003471A6" w:rsidRDefault="00D614BD">
      <w:pPr>
        <w:snapToGrid w:val="0"/>
        <w:spacing w:line="360" w:lineRule="auto"/>
        <w:jc w:val="center"/>
        <w:outlineLvl w:val="1"/>
        <w:rPr>
          <w:rFonts w:hAnsi="宋体"/>
          <w:b/>
          <w:snapToGrid w:val="0"/>
          <w:sz w:val="24"/>
        </w:rPr>
      </w:pPr>
      <w:bookmarkStart w:id="61" w:name="_Toc29641"/>
      <w:r w:rsidRPr="003471A6">
        <w:rPr>
          <w:rFonts w:hAnsi="宋体"/>
          <w:b/>
          <w:snapToGrid w:val="0"/>
          <w:sz w:val="24"/>
        </w:rPr>
        <w:t>5</w:t>
      </w:r>
      <w:r w:rsidRPr="003471A6">
        <w:rPr>
          <w:rFonts w:hAnsi="宋体" w:hint="eastAsia"/>
          <w:b/>
          <w:snapToGrid w:val="0"/>
          <w:sz w:val="24"/>
        </w:rPr>
        <w:t>、</w:t>
      </w:r>
      <w:r w:rsidRPr="003471A6">
        <w:rPr>
          <w:rFonts w:hAnsi="宋体"/>
          <w:b/>
          <w:snapToGrid w:val="0"/>
          <w:sz w:val="24"/>
        </w:rPr>
        <w:t>开标</w:t>
      </w:r>
      <w:bookmarkEnd w:id="61"/>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b/>
          <w:bCs/>
          <w:snapToGrid w:val="0"/>
          <w:szCs w:val="21"/>
        </w:rPr>
        <w:t>5.1</w:t>
      </w:r>
      <w:r w:rsidRPr="003471A6">
        <w:rPr>
          <w:rFonts w:hAnsi="宋体"/>
          <w:b/>
          <w:bCs/>
          <w:snapToGrid w:val="0"/>
          <w:szCs w:val="21"/>
        </w:rPr>
        <w:t>开标时间和地点</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5.1.1</w:t>
      </w:r>
      <w:r w:rsidRPr="003471A6">
        <w:rPr>
          <w:rFonts w:hAnsi="宋体" w:hint="eastAsia"/>
          <w:snapToGrid w:val="0"/>
          <w:szCs w:val="21"/>
        </w:rPr>
        <w:t>详见招标公告。</w:t>
      </w:r>
    </w:p>
    <w:p w:rsidR="00E8107F" w:rsidRPr="003471A6" w:rsidRDefault="00D614BD">
      <w:pPr>
        <w:keepNext/>
        <w:keepLines/>
        <w:adjustRightInd w:val="0"/>
        <w:snapToGrid w:val="0"/>
        <w:spacing w:line="360" w:lineRule="auto"/>
        <w:jc w:val="left"/>
        <w:outlineLvl w:val="2"/>
        <w:rPr>
          <w:rFonts w:hAnsi="宋体" w:cs="宋体"/>
          <w:b/>
          <w:bCs/>
          <w:snapToGrid w:val="0"/>
          <w:szCs w:val="21"/>
        </w:rPr>
      </w:pPr>
      <w:r w:rsidRPr="003471A6">
        <w:rPr>
          <w:rFonts w:hAnsi="宋体" w:cs="宋体" w:hint="eastAsia"/>
          <w:b/>
          <w:bCs/>
          <w:snapToGrid w:val="0"/>
          <w:szCs w:val="21"/>
        </w:rPr>
        <w:t>5.2</w:t>
      </w:r>
      <w:r w:rsidRPr="003471A6">
        <w:rPr>
          <w:rFonts w:hAnsi="宋体" w:cs="宋体" w:hint="eastAsia"/>
          <w:b/>
          <w:bCs/>
          <w:snapToGrid w:val="0"/>
          <w:szCs w:val="21"/>
        </w:rPr>
        <w:t>开标应携带的资料</w:t>
      </w:r>
    </w:p>
    <w:p w:rsidR="00E8107F" w:rsidRPr="003471A6" w:rsidRDefault="00D614BD">
      <w:pPr>
        <w:adjustRightInd w:val="0"/>
        <w:snapToGrid w:val="0"/>
        <w:spacing w:line="360" w:lineRule="auto"/>
        <w:ind w:firstLineChars="200" w:firstLine="420"/>
        <w:rPr>
          <w:rFonts w:hAnsi="宋体" w:cs="宋体"/>
          <w:snapToGrid w:val="0"/>
          <w:szCs w:val="21"/>
        </w:rPr>
      </w:pPr>
      <w:r w:rsidRPr="003471A6">
        <w:rPr>
          <w:rFonts w:hAnsi="宋体" w:cs="宋体" w:hint="eastAsia"/>
          <w:snapToGrid w:val="0"/>
          <w:szCs w:val="21"/>
        </w:rPr>
        <w:t>5.2.1</w:t>
      </w:r>
      <w:r w:rsidRPr="003471A6">
        <w:rPr>
          <w:rFonts w:hAnsi="宋体" w:cs="宋体" w:hint="eastAsia"/>
          <w:snapToGrid w:val="0"/>
          <w:szCs w:val="21"/>
        </w:rPr>
        <w:t>投标人代表参加开标时，应携带投标人须知前附表规定的资料。</w:t>
      </w:r>
    </w:p>
    <w:p w:rsidR="00E8107F" w:rsidRPr="003471A6" w:rsidRDefault="00D614BD">
      <w:pPr>
        <w:adjustRightInd w:val="0"/>
        <w:snapToGrid w:val="0"/>
        <w:spacing w:line="360" w:lineRule="auto"/>
        <w:rPr>
          <w:rFonts w:hAnsi="宋体" w:cs="宋体"/>
          <w:b/>
          <w:bCs/>
          <w:snapToGrid w:val="0"/>
          <w:szCs w:val="21"/>
        </w:rPr>
      </w:pPr>
      <w:r w:rsidRPr="003471A6">
        <w:rPr>
          <w:rFonts w:hAnsi="宋体" w:cs="宋体" w:hint="eastAsia"/>
          <w:b/>
          <w:bCs/>
          <w:snapToGrid w:val="0"/>
          <w:szCs w:val="21"/>
        </w:rPr>
        <w:t>5.3</w:t>
      </w:r>
      <w:r w:rsidRPr="003471A6">
        <w:rPr>
          <w:rFonts w:hAnsi="宋体" w:cs="宋体" w:hint="eastAsia"/>
          <w:b/>
          <w:bCs/>
          <w:snapToGrid w:val="0"/>
          <w:szCs w:val="21"/>
        </w:rPr>
        <w:t>开标顺序</w:t>
      </w:r>
    </w:p>
    <w:p w:rsidR="00E8107F" w:rsidRPr="003471A6" w:rsidRDefault="00D614BD">
      <w:pPr>
        <w:adjustRightInd w:val="0"/>
        <w:snapToGrid w:val="0"/>
        <w:spacing w:line="360" w:lineRule="auto"/>
        <w:ind w:firstLineChars="200" w:firstLine="420"/>
        <w:rPr>
          <w:rFonts w:hAnsi="宋体" w:cs="宋体"/>
          <w:snapToGrid w:val="0"/>
          <w:szCs w:val="21"/>
        </w:rPr>
      </w:pPr>
      <w:r w:rsidRPr="003471A6">
        <w:rPr>
          <w:rFonts w:hAnsi="宋体" w:cs="宋体" w:hint="eastAsia"/>
          <w:snapToGrid w:val="0"/>
          <w:szCs w:val="21"/>
        </w:rPr>
        <w:t>5.3.1</w:t>
      </w:r>
      <w:r w:rsidRPr="003471A6">
        <w:rPr>
          <w:rFonts w:hAnsi="宋体" w:cs="宋体" w:hint="eastAsia"/>
          <w:szCs w:val="21"/>
        </w:rPr>
        <w:t>开标顺序依据</w:t>
      </w:r>
      <w:r w:rsidRPr="003471A6">
        <w:rPr>
          <w:rFonts w:hAnsi="宋体" w:cs="宋体" w:hint="eastAsia"/>
          <w:snapToGrid w:val="0"/>
          <w:szCs w:val="21"/>
        </w:rPr>
        <w:t>投标人须知前附表的规定</w:t>
      </w:r>
      <w:r w:rsidRPr="003471A6">
        <w:rPr>
          <w:rFonts w:hAnsi="宋体" w:cs="宋体" w:hint="eastAsia"/>
          <w:szCs w:val="21"/>
        </w:rPr>
        <w:t>。</w:t>
      </w:r>
    </w:p>
    <w:p w:rsidR="00E8107F" w:rsidRPr="003471A6" w:rsidRDefault="00D614BD">
      <w:pPr>
        <w:adjustRightInd w:val="0"/>
        <w:snapToGrid w:val="0"/>
        <w:spacing w:line="360" w:lineRule="auto"/>
        <w:rPr>
          <w:rFonts w:hAnsi="宋体"/>
          <w:b/>
          <w:bCs/>
          <w:snapToGrid w:val="0"/>
          <w:szCs w:val="21"/>
        </w:rPr>
      </w:pPr>
      <w:r w:rsidRPr="003471A6">
        <w:rPr>
          <w:rFonts w:hAnsi="宋体" w:hint="eastAsia"/>
          <w:b/>
          <w:bCs/>
          <w:snapToGrid w:val="0"/>
          <w:szCs w:val="21"/>
        </w:rPr>
        <w:t>5.4</w:t>
      </w:r>
      <w:r w:rsidRPr="003471A6">
        <w:rPr>
          <w:rFonts w:hAnsi="宋体" w:hint="eastAsia"/>
          <w:b/>
          <w:bCs/>
          <w:snapToGrid w:val="0"/>
          <w:szCs w:val="21"/>
        </w:rPr>
        <w:t>开标程序</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5.4.1</w:t>
      </w:r>
      <w:r w:rsidRPr="003471A6">
        <w:rPr>
          <w:rFonts w:hAnsi="宋体" w:hint="eastAsia"/>
          <w:snapToGrid w:val="0"/>
          <w:szCs w:val="21"/>
        </w:rPr>
        <w:t>开标由招标人（或招标代理机构）</w:t>
      </w:r>
      <w:r w:rsidRPr="003471A6">
        <w:rPr>
          <w:rFonts w:hAnsi="宋体"/>
          <w:snapToGrid w:val="0"/>
          <w:szCs w:val="21"/>
        </w:rPr>
        <w:t>主持</w:t>
      </w:r>
      <w:r w:rsidRPr="003471A6">
        <w:rPr>
          <w:rFonts w:hAnsi="宋体" w:hint="eastAsia"/>
          <w:snapToGrid w:val="0"/>
          <w:szCs w:val="21"/>
        </w:rPr>
        <w:t>，</w:t>
      </w:r>
      <w:r w:rsidRPr="003471A6">
        <w:rPr>
          <w:rFonts w:hAnsi="宋体"/>
          <w:snapToGrid w:val="0"/>
          <w:szCs w:val="21"/>
        </w:rPr>
        <w:t>按下列程序进行开标：</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w:t>
      </w:r>
      <w:r w:rsidRPr="003471A6">
        <w:rPr>
          <w:rFonts w:hAnsi="宋体"/>
          <w:snapToGrid w:val="0"/>
          <w:szCs w:val="21"/>
        </w:rPr>
        <w:t>1</w:t>
      </w:r>
      <w:r w:rsidRPr="003471A6">
        <w:rPr>
          <w:rFonts w:hAnsi="宋体"/>
          <w:snapToGrid w:val="0"/>
          <w:szCs w:val="21"/>
        </w:rPr>
        <w:t>）宣布开标纪律；</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w:t>
      </w:r>
      <w:r w:rsidRPr="003471A6">
        <w:rPr>
          <w:rFonts w:hAnsi="宋体"/>
          <w:snapToGrid w:val="0"/>
          <w:szCs w:val="21"/>
        </w:rPr>
        <w:t>2</w:t>
      </w:r>
      <w:r w:rsidRPr="003471A6">
        <w:rPr>
          <w:rFonts w:hAnsi="宋体"/>
          <w:snapToGrid w:val="0"/>
          <w:szCs w:val="21"/>
        </w:rPr>
        <w:t>）公布在投标截止时间前递交投标文件的投标人</w:t>
      </w:r>
      <w:r w:rsidRPr="003471A6">
        <w:rPr>
          <w:rFonts w:hAnsi="宋体" w:hint="eastAsia"/>
          <w:snapToGrid w:val="0"/>
          <w:szCs w:val="21"/>
        </w:rPr>
        <w:t>家数及名称</w:t>
      </w:r>
      <w:r w:rsidRPr="003471A6">
        <w:rPr>
          <w:rFonts w:hAnsi="宋体"/>
          <w:snapToGrid w:val="0"/>
          <w:szCs w:val="21"/>
        </w:rPr>
        <w:t>；</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w:t>
      </w:r>
      <w:r w:rsidRPr="003471A6">
        <w:rPr>
          <w:rFonts w:hAnsi="宋体"/>
          <w:snapToGrid w:val="0"/>
          <w:szCs w:val="21"/>
        </w:rPr>
        <w:t>3</w:t>
      </w:r>
      <w:r w:rsidRPr="003471A6">
        <w:rPr>
          <w:rFonts w:hAnsi="宋体"/>
          <w:snapToGrid w:val="0"/>
          <w:szCs w:val="21"/>
        </w:rPr>
        <w:t>）宣布</w:t>
      </w:r>
      <w:r w:rsidRPr="003471A6">
        <w:rPr>
          <w:rFonts w:hAnsi="宋体" w:hint="eastAsia"/>
          <w:snapToGrid w:val="0"/>
          <w:szCs w:val="21"/>
        </w:rPr>
        <w:t>：</w:t>
      </w:r>
      <w:r w:rsidRPr="003471A6">
        <w:rPr>
          <w:rFonts w:hAnsi="宋体"/>
          <w:snapToGrid w:val="0"/>
          <w:szCs w:val="21"/>
        </w:rPr>
        <w:t>开标人、唱标人、记录人、监标人</w:t>
      </w:r>
      <w:r w:rsidRPr="003471A6">
        <w:rPr>
          <w:rFonts w:hAnsi="宋体" w:hint="eastAsia"/>
          <w:snapToGrid w:val="0"/>
          <w:szCs w:val="21"/>
        </w:rPr>
        <w:t>等</w:t>
      </w:r>
      <w:r w:rsidRPr="003471A6">
        <w:rPr>
          <w:rFonts w:hAnsi="宋体"/>
          <w:snapToGrid w:val="0"/>
          <w:szCs w:val="21"/>
        </w:rPr>
        <w:t>有关</w:t>
      </w:r>
      <w:r w:rsidRPr="003471A6">
        <w:rPr>
          <w:rFonts w:hAnsi="宋体" w:hint="eastAsia"/>
          <w:snapToGrid w:val="0"/>
          <w:szCs w:val="21"/>
        </w:rPr>
        <w:t>工作人员</w:t>
      </w:r>
      <w:r w:rsidRPr="003471A6">
        <w:rPr>
          <w:rFonts w:hAnsi="宋体"/>
          <w:snapToGrid w:val="0"/>
          <w:szCs w:val="21"/>
        </w:rPr>
        <w:t>；</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w:t>
      </w:r>
      <w:r w:rsidRPr="003471A6">
        <w:rPr>
          <w:rFonts w:hAnsi="宋体" w:hint="eastAsia"/>
          <w:snapToGrid w:val="0"/>
          <w:szCs w:val="21"/>
        </w:rPr>
        <w:t>4</w:t>
      </w:r>
      <w:r w:rsidRPr="003471A6">
        <w:rPr>
          <w:rFonts w:hAnsi="宋体" w:hint="eastAsia"/>
          <w:snapToGrid w:val="0"/>
          <w:szCs w:val="21"/>
        </w:rPr>
        <w:t>）监标人</w:t>
      </w:r>
      <w:r w:rsidRPr="003471A6">
        <w:rPr>
          <w:rFonts w:hAnsi="宋体" w:hint="eastAsia"/>
          <w:color w:val="000000"/>
          <w:szCs w:val="21"/>
        </w:rPr>
        <w:t>负责查验投标文件密封性情况，</w:t>
      </w:r>
      <w:r w:rsidRPr="003471A6">
        <w:rPr>
          <w:rFonts w:hAnsi="宋体" w:hint="eastAsia"/>
          <w:snapToGrid w:val="0"/>
          <w:szCs w:val="21"/>
        </w:rPr>
        <w:t>投标人代表对</w:t>
      </w:r>
      <w:r w:rsidRPr="003471A6">
        <w:rPr>
          <w:rFonts w:hAnsi="宋体"/>
          <w:snapToGrid w:val="0"/>
          <w:szCs w:val="21"/>
        </w:rPr>
        <w:t>投标文件密封情况</w:t>
      </w:r>
      <w:r w:rsidRPr="003471A6">
        <w:rPr>
          <w:rFonts w:hAnsi="宋体" w:hint="eastAsia"/>
          <w:snapToGrid w:val="0"/>
          <w:szCs w:val="21"/>
        </w:rPr>
        <w:t>在线进行确认</w:t>
      </w:r>
      <w:r w:rsidRPr="003471A6">
        <w:rPr>
          <w:rFonts w:hAnsi="宋体"/>
          <w:snapToGrid w:val="0"/>
          <w:szCs w:val="21"/>
        </w:rPr>
        <w:t>；</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w:t>
      </w:r>
      <w:r w:rsidRPr="003471A6">
        <w:rPr>
          <w:rFonts w:hAnsi="宋体" w:hint="eastAsia"/>
          <w:snapToGrid w:val="0"/>
          <w:szCs w:val="21"/>
        </w:rPr>
        <w:t>5</w:t>
      </w:r>
      <w:r w:rsidRPr="003471A6">
        <w:rPr>
          <w:rFonts w:hAnsi="宋体"/>
          <w:snapToGrid w:val="0"/>
          <w:szCs w:val="21"/>
        </w:rPr>
        <w:t>）按照投标人须知</w:t>
      </w:r>
      <w:r w:rsidRPr="003471A6">
        <w:rPr>
          <w:rFonts w:hAnsi="宋体" w:hint="eastAsia"/>
          <w:snapToGrid w:val="0"/>
          <w:szCs w:val="21"/>
        </w:rPr>
        <w:t>第</w:t>
      </w:r>
      <w:r w:rsidRPr="003471A6">
        <w:rPr>
          <w:rFonts w:hAnsi="宋体" w:hint="eastAsia"/>
          <w:snapToGrid w:val="0"/>
          <w:szCs w:val="21"/>
        </w:rPr>
        <w:t>5.3.1</w:t>
      </w:r>
      <w:r w:rsidRPr="003471A6">
        <w:rPr>
          <w:rFonts w:hAnsi="宋体"/>
          <w:snapToGrid w:val="0"/>
          <w:szCs w:val="21"/>
        </w:rPr>
        <w:t>规定</w:t>
      </w:r>
      <w:r w:rsidRPr="003471A6">
        <w:rPr>
          <w:rFonts w:hAnsi="宋体" w:hint="eastAsia"/>
          <w:snapToGrid w:val="0"/>
          <w:szCs w:val="21"/>
        </w:rPr>
        <w:t>的开标顺序</w:t>
      </w:r>
      <w:r w:rsidRPr="003471A6">
        <w:rPr>
          <w:rFonts w:hAnsi="宋体"/>
          <w:snapToGrid w:val="0"/>
          <w:szCs w:val="21"/>
        </w:rPr>
        <w:t>当众</w:t>
      </w:r>
      <w:r w:rsidRPr="003471A6">
        <w:rPr>
          <w:rFonts w:hAnsi="宋体" w:hint="eastAsia"/>
          <w:snapToGrid w:val="0"/>
          <w:szCs w:val="21"/>
        </w:rPr>
        <w:t>开启投标文件</w:t>
      </w:r>
      <w:r w:rsidRPr="003471A6">
        <w:rPr>
          <w:rFonts w:hAnsi="宋体"/>
          <w:snapToGrid w:val="0"/>
          <w:szCs w:val="21"/>
        </w:rPr>
        <w:t>，清点投标文件正、副本数量</w:t>
      </w:r>
      <w:r w:rsidRPr="003471A6">
        <w:rPr>
          <w:rFonts w:hAnsi="宋体" w:hint="eastAsia"/>
          <w:snapToGrid w:val="0"/>
          <w:szCs w:val="21"/>
        </w:rPr>
        <w:t>，</w:t>
      </w:r>
      <w:r w:rsidRPr="003471A6">
        <w:rPr>
          <w:rFonts w:hAnsi="宋体"/>
          <w:snapToGrid w:val="0"/>
          <w:szCs w:val="21"/>
        </w:rPr>
        <w:t>公布投标</w:t>
      </w:r>
      <w:r w:rsidRPr="003471A6">
        <w:rPr>
          <w:rFonts w:hAnsi="宋体" w:hint="eastAsia"/>
          <w:snapToGrid w:val="0"/>
          <w:szCs w:val="21"/>
        </w:rPr>
        <w:t>函</w:t>
      </w:r>
      <w:r w:rsidRPr="003471A6">
        <w:rPr>
          <w:rFonts w:hAnsi="宋体"/>
          <w:snapToGrid w:val="0"/>
          <w:szCs w:val="21"/>
        </w:rPr>
        <w:t>内容</w:t>
      </w:r>
      <w:r w:rsidRPr="003471A6">
        <w:rPr>
          <w:rFonts w:hAnsi="宋体" w:hint="eastAsia"/>
          <w:snapToGrid w:val="0"/>
          <w:szCs w:val="21"/>
        </w:rPr>
        <w:t>（投标人全称、报价、服务期、质量标准、项目负责人等）</w:t>
      </w:r>
      <w:r w:rsidRPr="003471A6">
        <w:rPr>
          <w:rFonts w:hAnsi="宋体"/>
          <w:snapToGrid w:val="0"/>
          <w:szCs w:val="21"/>
        </w:rPr>
        <w:t>，并记录在案；</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w:t>
      </w:r>
      <w:r w:rsidRPr="003471A6">
        <w:rPr>
          <w:rFonts w:hAnsi="宋体" w:hint="eastAsia"/>
          <w:snapToGrid w:val="0"/>
          <w:szCs w:val="21"/>
        </w:rPr>
        <w:t>6</w:t>
      </w:r>
      <w:r w:rsidRPr="003471A6">
        <w:rPr>
          <w:rFonts w:hAnsi="宋体"/>
          <w:snapToGrid w:val="0"/>
          <w:szCs w:val="21"/>
        </w:rPr>
        <w:t>）投标人代表</w:t>
      </w:r>
      <w:r w:rsidRPr="003471A6">
        <w:rPr>
          <w:rFonts w:hAnsi="宋体" w:hint="eastAsia"/>
          <w:snapToGrid w:val="0"/>
          <w:szCs w:val="21"/>
        </w:rPr>
        <w:t>对开标记录进行确认，唱标人</w:t>
      </w:r>
      <w:r w:rsidRPr="003471A6">
        <w:rPr>
          <w:rFonts w:hAnsi="宋体"/>
          <w:snapToGrid w:val="0"/>
          <w:szCs w:val="21"/>
        </w:rPr>
        <w:t>、监标人、记录人</w:t>
      </w:r>
      <w:r w:rsidRPr="003471A6">
        <w:rPr>
          <w:rFonts w:hAnsi="宋体" w:hint="eastAsia"/>
          <w:snapToGrid w:val="0"/>
          <w:szCs w:val="21"/>
        </w:rPr>
        <w:t>等</w:t>
      </w:r>
      <w:r w:rsidRPr="003471A6">
        <w:rPr>
          <w:rFonts w:hAnsi="宋体"/>
          <w:snapToGrid w:val="0"/>
          <w:szCs w:val="21"/>
        </w:rPr>
        <w:t>有关人员在开标记录上签字确认</w:t>
      </w:r>
      <w:r w:rsidRPr="003471A6">
        <w:rPr>
          <w:rFonts w:hAnsi="宋体" w:hint="eastAsia"/>
          <w:snapToGrid w:val="0"/>
          <w:szCs w:val="21"/>
        </w:rPr>
        <w:t>；</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w:t>
      </w:r>
      <w:r w:rsidRPr="003471A6">
        <w:rPr>
          <w:rFonts w:hAnsi="宋体" w:hint="eastAsia"/>
          <w:snapToGrid w:val="0"/>
          <w:szCs w:val="21"/>
        </w:rPr>
        <w:t>7</w:t>
      </w:r>
      <w:r w:rsidRPr="003471A6">
        <w:rPr>
          <w:rFonts w:hAnsi="宋体"/>
          <w:snapToGrid w:val="0"/>
          <w:szCs w:val="21"/>
        </w:rPr>
        <w:t>）开标结束</w:t>
      </w:r>
      <w:r w:rsidRPr="003471A6">
        <w:rPr>
          <w:rFonts w:hAnsi="宋体" w:hint="eastAsia"/>
          <w:snapToGrid w:val="0"/>
          <w:szCs w:val="21"/>
        </w:rPr>
        <w:t>，招标人（或招标代理机构）负责导出录像以存档备查</w:t>
      </w:r>
      <w:r w:rsidRPr="003471A6">
        <w:rPr>
          <w:rFonts w:hAnsi="宋体"/>
          <w:snapToGrid w:val="0"/>
          <w:szCs w:val="21"/>
        </w:rPr>
        <w:t>。</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5.4.2</w:t>
      </w:r>
      <w:r w:rsidRPr="003471A6">
        <w:rPr>
          <w:rFonts w:hAnsi="宋体" w:hint="eastAsia"/>
          <w:snapToGrid w:val="0"/>
          <w:szCs w:val="21"/>
        </w:rPr>
        <w:t>投标人代表如发现唱标内容或记录结果与投标文件不一致的，应在开标现场提出予以纠正。</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5.4.3</w:t>
      </w:r>
      <w:r w:rsidRPr="003471A6">
        <w:rPr>
          <w:rFonts w:hAnsi="宋体" w:hint="eastAsia"/>
          <w:snapToGrid w:val="0"/>
          <w:szCs w:val="21"/>
        </w:rPr>
        <w:t>投标人未参加开标或参加开标但</w:t>
      </w:r>
      <w:r w:rsidRPr="003471A6">
        <w:rPr>
          <w:rFonts w:hAnsi="宋体"/>
          <w:snapToGrid w:val="0"/>
          <w:szCs w:val="21"/>
          <w:lang w:val="zh-CN"/>
        </w:rPr>
        <w:t>未在开标记录</w:t>
      </w:r>
      <w:r w:rsidRPr="003471A6">
        <w:rPr>
          <w:rFonts w:hAnsi="宋体" w:hint="eastAsia"/>
          <w:snapToGrid w:val="0"/>
          <w:szCs w:val="21"/>
          <w:lang w:val="zh-CN"/>
        </w:rPr>
        <w:t>进行确认</w:t>
      </w:r>
      <w:r w:rsidRPr="003471A6">
        <w:rPr>
          <w:rFonts w:hAnsi="宋体"/>
          <w:snapToGrid w:val="0"/>
          <w:szCs w:val="21"/>
          <w:lang w:val="zh-CN"/>
        </w:rPr>
        <w:t>的，</w:t>
      </w:r>
      <w:r w:rsidRPr="003471A6">
        <w:rPr>
          <w:rFonts w:hAnsi="宋体" w:hint="eastAsia"/>
          <w:snapToGrid w:val="0"/>
          <w:szCs w:val="21"/>
        </w:rPr>
        <w:t>均视同认可开标结果。</w:t>
      </w:r>
    </w:p>
    <w:p w:rsidR="00E8107F" w:rsidRPr="003471A6" w:rsidRDefault="00D614BD">
      <w:pPr>
        <w:pStyle w:val="af0"/>
        <w:adjustRightInd w:val="0"/>
        <w:snapToGrid w:val="0"/>
        <w:spacing w:after="0" w:line="360" w:lineRule="auto"/>
        <w:ind w:firstLineChars="200" w:firstLine="420"/>
        <w:jc w:val="left"/>
        <w:rPr>
          <w:rFonts w:hAnsi="宋体" w:cs="宋体"/>
          <w:snapToGrid w:val="0"/>
          <w:szCs w:val="21"/>
        </w:rPr>
      </w:pPr>
      <w:r w:rsidRPr="003471A6">
        <w:rPr>
          <w:rFonts w:hAnsi="宋体" w:cs="宋体" w:hint="eastAsia"/>
          <w:snapToGrid w:val="0"/>
          <w:szCs w:val="21"/>
        </w:rPr>
        <w:t>5.4.4</w:t>
      </w:r>
      <w:r w:rsidRPr="003471A6">
        <w:rPr>
          <w:rFonts w:hAnsi="宋体" w:cs="宋体" w:hint="eastAsia"/>
          <w:snapToGrid w:val="0"/>
          <w:szCs w:val="21"/>
        </w:rPr>
        <w:t>投标人在投标截止时间前提交投标文件撤回函的，招标人应在开标时宣读撤回函，并将其投标文件及其投标保证金及时退还投标人。</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lastRenderedPageBreak/>
        <w:t>5.4.5</w:t>
      </w:r>
      <w:r w:rsidRPr="003471A6">
        <w:rPr>
          <w:rFonts w:hAnsi="宋体" w:hint="eastAsia"/>
          <w:snapToGrid w:val="0"/>
          <w:szCs w:val="21"/>
        </w:rPr>
        <w:t>开标结束后，如发现开标结果与投标文件不一致者，除评标委员会认定的特殊情况应另行处理外，其开标结果不予纠正。</w:t>
      </w:r>
    </w:p>
    <w:p w:rsidR="00E8107F" w:rsidRPr="003471A6" w:rsidRDefault="00D614BD">
      <w:pPr>
        <w:adjustRightInd w:val="0"/>
        <w:snapToGrid w:val="0"/>
        <w:spacing w:line="360" w:lineRule="auto"/>
        <w:rPr>
          <w:rFonts w:hAnsi="宋体"/>
          <w:b/>
          <w:bCs/>
          <w:snapToGrid w:val="0"/>
          <w:szCs w:val="21"/>
        </w:rPr>
      </w:pPr>
      <w:r w:rsidRPr="003471A6">
        <w:rPr>
          <w:rFonts w:hAnsi="宋体" w:hint="eastAsia"/>
          <w:b/>
          <w:bCs/>
          <w:snapToGrid w:val="0"/>
          <w:szCs w:val="21"/>
        </w:rPr>
        <w:t>5.5</w:t>
      </w:r>
      <w:r w:rsidRPr="003471A6">
        <w:rPr>
          <w:rFonts w:hAnsi="宋体" w:hint="eastAsia"/>
          <w:b/>
          <w:bCs/>
          <w:snapToGrid w:val="0"/>
          <w:szCs w:val="21"/>
        </w:rPr>
        <w:t>投标文件拒收、退还</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 xml:space="preserve">5.5.1 </w:t>
      </w:r>
      <w:r w:rsidRPr="003471A6">
        <w:rPr>
          <w:rFonts w:hAnsi="宋体" w:hint="eastAsia"/>
          <w:snapToGrid w:val="0"/>
          <w:szCs w:val="21"/>
        </w:rPr>
        <w:t>出现以下情形之一的，投标文件将被拒绝接收或予以退还：</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w:t>
      </w:r>
      <w:r w:rsidRPr="003471A6">
        <w:rPr>
          <w:rFonts w:hAnsi="宋体" w:hint="eastAsia"/>
          <w:snapToGrid w:val="0"/>
          <w:szCs w:val="21"/>
        </w:rPr>
        <w:t>1</w:t>
      </w:r>
      <w:r w:rsidRPr="003471A6">
        <w:rPr>
          <w:rFonts w:hAnsi="宋体" w:hint="eastAsia"/>
          <w:snapToGrid w:val="0"/>
          <w:szCs w:val="21"/>
        </w:rPr>
        <w:t>）</w:t>
      </w:r>
      <w:r w:rsidRPr="003471A6">
        <w:rPr>
          <w:rFonts w:hAnsi="宋体" w:hint="eastAsia"/>
          <w:snapToGrid w:val="0"/>
          <w:szCs w:val="21"/>
          <w:lang w:val="zh-CN"/>
        </w:rPr>
        <w:t>投标文件逾期送达</w:t>
      </w:r>
      <w:r w:rsidRPr="003471A6">
        <w:rPr>
          <w:rFonts w:hAnsi="宋体" w:hint="eastAsia"/>
          <w:snapToGrid w:val="0"/>
          <w:szCs w:val="21"/>
        </w:rPr>
        <w:t>或</w:t>
      </w:r>
      <w:r w:rsidRPr="003471A6">
        <w:rPr>
          <w:rFonts w:hAnsi="宋体" w:hint="eastAsia"/>
          <w:snapToGrid w:val="0"/>
          <w:szCs w:val="21"/>
          <w:lang w:val="zh-CN"/>
        </w:rPr>
        <w:t>未送达指定地点</w:t>
      </w:r>
      <w:r w:rsidRPr="003471A6">
        <w:rPr>
          <w:rFonts w:hAnsi="宋体" w:hint="eastAsia"/>
          <w:snapToGrid w:val="0"/>
          <w:szCs w:val="21"/>
        </w:rPr>
        <w:t>的，招标人将拒绝接收；</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w:t>
      </w:r>
      <w:r w:rsidRPr="003471A6">
        <w:rPr>
          <w:rFonts w:hAnsi="宋体" w:hint="eastAsia"/>
          <w:snapToGrid w:val="0"/>
          <w:szCs w:val="21"/>
        </w:rPr>
        <w:t>2</w:t>
      </w:r>
      <w:r w:rsidRPr="003471A6">
        <w:rPr>
          <w:rFonts w:hAnsi="宋体" w:hint="eastAsia"/>
          <w:snapToGrid w:val="0"/>
          <w:szCs w:val="21"/>
        </w:rPr>
        <w:t>）投标人在投标截止时间前提交撤回函的投标文件不予启封，并退还给投标人；</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lang w:val="zh-CN"/>
        </w:rPr>
        <w:t>（</w:t>
      </w:r>
      <w:r w:rsidRPr="003471A6">
        <w:rPr>
          <w:rFonts w:hAnsi="宋体" w:hint="eastAsia"/>
          <w:snapToGrid w:val="0"/>
          <w:szCs w:val="21"/>
        </w:rPr>
        <w:t>3</w:t>
      </w:r>
      <w:r w:rsidRPr="003471A6">
        <w:rPr>
          <w:rFonts w:hAnsi="宋体" w:hint="eastAsia"/>
          <w:snapToGrid w:val="0"/>
          <w:szCs w:val="21"/>
          <w:lang w:val="zh-CN"/>
        </w:rPr>
        <w:t>）投标文件</w:t>
      </w:r>
      <w:r w:rsidRPr="003471A6">
        <w:rPr>
          <w:rFonts w:hAnsi="宋体" w:hint="eastAsia"/>
          <w:snapToGrid w:val="0"/>
          <w:szCs w:val="21"/>
        </w:rPr>
        <w:t>未</w:t>
      </w:r>
      <w:r w:rsidRPr="003471A6">
        <w:rPr>
          <w:rFonts w:hAnsi="宋体" w:hint="eastAsia"/>
          <w:snapToGrid w:val="0"/>
          <w:szCs w:val="21"/>
          <w:lang w:val="zh-CN"/>
        </w:rPr>
        <w:t>按照本须知第</w:t>
      </w:r>
      <w:r w:rsidRPr="003471A6">
        <w:rPr>
          <w:rFonts w:hAnsi="宋体" w:hint="eastAsia"/>
          <w:snapToGrid w:val="0"/>
          <w:szCs w:val="21"/>
          <w:lang w:val="zh-CN"/>
        </w:rPr>
        <w:t>4.7</w:t>
      </w:r>
      <w:r w:rsidRPr="003471A6">
        <w:rPr>
          <w:rFonts w:hAnsi="宋体" w:hint="eastAsia"/>
          <w:snapToGrid w:val="0"/>
          <w:szCs w:val="21"/>
          <w:lang w:val="zh-CN"/>
        </w:rPr>
        <w:t>款要求密封和标识的，其投标文件</w:t>
      </w:r>
      <w:r w:rsidRPr="003471A6">
        <w:rPr>
          <w:rFonts w:hAnsi="宋体" w:hint="eastAsia"/>
          <w:snapToGrid w:val="0"/>
          <w:szCs w:val="21"/>
        </w:rPr>
        <w:t>不予启封，并退还给投标人；</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w:t>
      </w:r>
      <w:r w:rsidRPr="003471A6">
        <w:rPr>
          <w:rFonts w:hAnsi="宋体" w:hint="eastAsia"/>
          <w:snapToGrid w:val="0"/>
          <w:szCs w:val="21"/>
        </w:rPr>
        <w:t>4</w:t>
      </w:r>
      <w:r w:rsidRPr="003471A6">
        <w:rPr>
          <w:rFonts w:hAnsi="宋体" w:hint="eastAsia"/>
          <w:snapToGrid w:val="0"/>
          <w:szCs w:val="21"/>
        </w:rPr>
        <w:t>）至投标截止时间，投标人数不足</w:t>
      </w:r>
      <w:r w:rsidRPr="003471A6">
        <w:rPr>
          <w:rFonts w:hAnsi="宋体" w:hint="eastAsia"/>
          <w:snapToGrid w:val="0"/>
          <w:szCs w:val="21"/>
        </w:rPr>
        <w:t>3</w:t>
      </w:r>
      <w:r w:rsidRPr="003471A6">
        <w:rPr>
          <w:rFonts w:hAnsi="宋体" w:hint="eastAsia"/>
          <w:snapToGrid w:val="0"/>
          <w:szCs w:val="21"/>
        </w:rPr>
        <w:t>家的不得开标，招标人将投标文件退还投标人。</w:t>
      </w:r>
    </w:p>
    <w:p w:rsidR="00E8107F" w:rsidRPr="003471A6" w:rsidRDefault="00D614BD">
      <w:pPr>
        <w:snapToGrid w:val="0"/>
        <w:spacing w:line="360" w:lineRule="auto"/>
        <w:jc w:val="center"/>
        <w:outlineLvl w:val="1"/>
        <w:rPr>
          <w:rFonts w:hAnsi="宋体"/>
          <w:b/>
          <w:snapToGrid w:val="0"/>
          <w:sz w:val="24"/>
        </w:rPr>
      </w:pPr>
      <w:bookmarkStart w:id="62" w:name="_Toc31578"/>
      <w:r w:rsidRPr="003471A6">
        <w:rPr>
          <w:rFonts w:hAnsi="宋体"/>
          <w:b/>
          <w:snapToGrid w:val="0"/>
          <w:sz w:val="24"/>
        </w:rPr>
        <w:t>6</w:t>
      </w:r>
      <w:r w:rsidRPr="003471A6">
        <w:rPr>
          <w:rFonts w:hAnsi="宋体" w:hint="eastAsia"/>
          <w:b/>
          <w:snapToGrid w:val="0"/>
          <w:sz w:val="24"/>
        </w:rPr>
        <w:t>、</w:t>
      </w:r>
      <w:r w:rsidRPr="003471A6">
        <w:rPr>
          <w:rFonts w:hAnsi="宋体"/>
          <w:b/>
          <w:snapToGrid w:val="0"/>
          <w:sz w:val="24"/>
        </w:rPr>
        <w:t>评标</w:t>
      </w:r>
      <w:bookmarkEnd w:id="62"/>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b/>
          <w:bCs/>
          <w:snapToGrid w:val="0"/>
          <w:szCs w:val="21"/>
        </w:rPr>
        <w:t>6.1</w:t>
      </w:r>
      <w:r w:rsidRPr="003471A6">
        <w:rPr>
          <w:rFonts w:hAnsi="宋体"/>
          <w:b/>
          <w:bCs/>
          <w:snapToGrid w:val="0"/>
          <w:szCs w:val="21"/>
        </w:rPr>
        <w:t>评标委员会</w:t>
      </w:r>
      <w:r w:rsidRPr="003471A6">
        <w:rPr>
          <w:rFonts w:hAnsi="宋体" w:hint="eastAsia"/>
          <w:b/>
          <w:bCs/>
          <w:snapToGrid w:val="0"/>
          <w:szCs w:val="21"/>
        </w:rPr>
        <w:t>的组建</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6.1.1</w:t>
      </w:r>
      <w:r w:rsidRPr="003471A6">
        <w:rPr>
          <w:rFonts w:hAnsi="宋体"/>
          <w:snapToGrid w:val="0"/>
          <w:szCs w:val="21"/>
        </w:rPr>
        <w:t>评标</w:t>
      </w:r>
      <w:r w:rsidRPr="003471A6">
        <w:rPr>
          <w:rFonts w:hAnsi="宋体" w:hint="eastAsia"/>
          <w:snapToGrid w:val="0"/>
          <w:szCs w:val="21"/>
        </w:rPr>
        <w:t>工作</w:t>
      </w:r>
      <w:r w:rsidRPr="003471A6">
        <w:rPr>
          <w:rFonts w:hAnsi="宋体"/>
          <w:snapToGrid w:val="0"/>
          <w:szCs w:val="21"/>
        </w:rPr>
        <w:t>由招标人依法组建的评标委员会负责。评标委员会由招标人的代表</w:t>
      </w:r>
      <w:r w:rsidRPr="003471A6">
        <w:rPr>
          <w:rFonts w:hAnsi="宋体" w:hint="eastAsia"/>
          <w:snapToGrid w:val="0"/>
          <w:szCs w:val="21"/>
        </w:rPr>
        <w:t>和</w:t>
      </w:r>
      <w:r w:rsidRPr="003471A6">
        <w:rPr>
          <w:rFonts w:hAnsi="宋体"/>
          <w:snapToGrid w:val="0"/>
          <w:szCs w:val="21"/>
        </w:rPr>
        <w:t>有关技术、经济方面的专家组成。评标委员会成员人数以及技术、经济方面专家的</w:t>
      </w:r>
      <w:r w:rsidRPr="003471A6">
        <w:rPr>
          <w:rFonts w:hAnsi="宋体" w:hint="eastAsia"/>
          <w:snapToGrid w:val="0"/>
          <w:szCs w:val="21"/>
        </w:rPr>
        <w:t>组成</w:t>
      </w:r>
      <w:r w:rsidRPr="003471A6">
        <w:rPr>
          <w:rFonts w:hAnsi="宋体"/>
          <w:snapToGrid w:val="0"/>
          <w:szCs w:val="21"/>
        </w:rPr>
        <w:t>方式</w:t>
      </w:r>
      <w:r w:rsidRPr="003471A6">
        <w:rPr>
          <w:rFonts w:hAnsi="宋体" w:hint="eastAsia"/>
          <w:snapToGrid w:val="0"/>
          <w:szCs w:val="21"/>
        </w:rPr>
        <w:t>、产生程序</w:t>
      </w:r>
      <w:r w:rsidRPr="003471A6">
        <w:rPr>
          <w:rFonts w:hAnsi="宋体"/>
          <w:snapToGrid w:val="0"/>
          <w:szCs w:val="21"/>
        </w:rPr>
        <w:t>见投标人须知前附表。</w:t>
      </w:r>
      <w:r w:rsidRPr="003471A6">
        <w:rPr>
          <w:rFonts w:hAnsi="宋体" w:hint="eastAsia"/>
          <w:snapToGrid w:val="0"/>
          <w:szCs w:val="21"/>
        </w:rPr>
        <w:t xml:space="preserve"> </w:t>
      </w:r>
      <w:r w:rsidRPr="003471A6">
        <w:rPr>
          <w:rFonts w:hAnsi="宋体" w:hint="eastAsia"/>
          <w:snapToGrid w:val="0"/>
          <w:szCs w:val="21"/>
        </w:rPr>
        <w:t>评标委员会根据招标文件和有关规定，履行评标工作职责。</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6.1.2</w:t>
      </w:r>
      <w:r w:rsidRPr="003471A6">
        <w:rPr>
          <w:rFonts w:hAnsi="宋体"/>
          <w:snapToGrid w:val="0"/>
          <w:szCs w:val="21"/>
        </w:rPr>
        <w:t>评标委员会</w:t>
      </w:r>
      <w:r w:rsidRPr="003471A6">
        <w:rPr>
          <w:rFonts w:hAnsi="宋体" w:hint="eastAsia"/>
          <w:snapToGrid w:val="0"/>
          <w:szCs w:val="21"/>
        </w:rPr>
        <w:t>组成</w:t>
      </w:r>
      <w:r w:rsidRPr="003471A6">
        <w:rPr>
          <w:rFonts w:hAnsi="宋体"/>
          <w:snapToGrid w:val="0"/>
          <w:szCs w:val="21"/>
        </w:rPr>
        <w:t>成员</w:t>
      </w:r>
      <w:r w:rsidRPr="003471A6">
        <w:rPr>
          <w:rFonts w:hAnsi="宋体" w:hint="eastAsia"/>
          <w:snapToGrid w:val="0"/>
          <w:szCs w:val="21"/>
        </w:rPr>
        <w:t>与投标人</w:t>
      </w:r>
      <w:r w:rsidRPr="003471A6">
        <w:rPr>
          <w:rFonts w:hAnsi="宋体"/>
          <w:snapToGrid w:val="0"/>
          <w:szCs w:val="21"/>
        </w:rPr>
        <w:t>有下列</w:t>
      </w:r>
      <w:r w:rsidRPr="003471A6">
        <w:rPr>
          <w:rFonts w:hAnsi="宋体" w:hint="eastAsia"/>
          <w:snapToGrid w:val="0"/>
          <w:szCs w:val="21"/>
        </w:rPr>
        <w:t>利害关系</w:t>
      </w:r>
      <w:r w:rsidRPr="003471A6">
        <w:rPr>
          <w:rFonts w:hAnsi="宋体"/>
          <w:snapToGrid w:val="0"/>
          <w:szCs w:val="21"/>
        </w:rPr>
        <w:t>之一的，应当回避：</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w:t>
      </w:r>
      <w:r w:rsidRPr="003471A6">
        <w:rPr>
          <w:rFonts w:hAnsi="宋体"/>
          <w:snapToGrid w:val="0"/>
          <w:szCs w:val="21"/>
        </w:rPr>
        <w:t>1</w:t>
      </w:r>
      <w:r w:rsidRPr="003471A6">
        <w:rPr>
          <w:rFonts w:hAnsi="宋体"/>
          <w:snapToGrid w:val="0"/>
          <w:szCs w:val="21"/>
        </w:rPr>
        <w:t>）</w:t>
      </w:r>
      <w:r w:rsidRPr="003471A6">
        <w:rPr>
          <w:rFonts w:hAnsi="宋体" w:hint="eastAsia"/>
          <w:snapToGrid w:val="0"/>
          <w:szCs w:val="21"/>
        </w:rPr>
        <w:t>参加项目评标前</w:t>
      </w:r>
      <w:r w:rsidRPr="003471A6">
        <w:rPr>
          <w:rFonts w:hAnsi="宋体" w:hint="eastAsia"/>
          <w:snapToGrid w:val="0"/>
          <w:szCs w:val="21"/>
        </w:rPr>
        <w:t>3</w:t>
      </w:r>
      <w:r w:rsidRPr="003471A6">
        <w:rPr>
          <w:rFonts w:hAnsi="宋体" w:hint="eastAsia"/>
          <w:snapToGrid w:val="0"/>
          <w:szCs w:val="21"/>
        </w:rPr>
        <w:t>年内与投标人存在劳动关系；</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w:t>
      </w:r>
      <w:r w:rsidRPr="003471A6">
        <w:rPr>
          <w:rFonts w:hAnsi="宋体"/>
          <w:snapToGrid w:val="0"/>
          <w:szCs w:val="21"/>
        </w:rPr>
        <w:t>2</w:t>
      </w:r>
      <w:r w:rsidRPr="003471A6">
        <w:rPr>
          <w:rFonts w:hAnsi="宋体"/>
          <w:snapToGrid w:val="0"/>
          <w:szCs w:val="21"/>
        </w:rPr>
        <w:t>）</w:t>
      </w:r>
      <w:r w:rsidRPr="003471A6">
        <w:rPr>
          <w:rFonts w:hAnsi="宋体" w:hint="eastAsia"/>
          <w:snapToGrid w:val="0"/>
          <w:szCs w:val="21"/>
        </w:rPr>
        <w:t>参加项目评标前</w:t>
      </w:r>
      <w:r w:rsidRPr="003471A6">
        <w:rPr>
          <w:rFonts w:hAnsi="宋体" w:hint="eastAsia"/>
          <w:snapToGrid w:val="0"/>
          <w:szCs w:val="21"/>
        </w:rPr>
        <w:t>3</w:t>
      </w:r>
      <w:r w:rsidRPr="003471A6">
        <w:rPr>
          <w:rFonts w:hAnsi="宋体" w:hint="eastAsia"/>
          <w:snapToGrid w:val="0"/>
          <w:szCs w:val="21"/>
        </w:rPr>
        <w:t>年内担任投标人的董事、监事；</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w:t>
      </w:r>
      <w:r w:rsidRPr="003471A6">
        <w:rPr>
          <w:rFonts w:hAnsi="宋体" w:hint="eastAsia"/>
          <w:snapToGrid w:val="0"/>
          <w:szCs w:val="21"/>
        </w:rPr>
        <w:t>3</w:t>
      </w:r>
      <w:r w:rsidRPr="003471A6">
        <w:rPr>
          <w:rFonts w:hAnsi="宋体" w:hint="eastAsia"/>
          <w:snapToGrid w:val="0"/>
          <w:szCs w:val="21"/>
        </w:rPr>
        <w:t>）参加项目评标前</w:t>
      </w:r>
      <w:r w:rsidRPr="003471A6">
        <w:rPr>
          <w:rFonts w:hAnsi="宋体" w:hint="eastAsia"/>
          <w:snapToGrid w:val="0"/>
          <w:szCs w:val="21"/>
        </w:rPr>
        <w:t>3</w:t>
      </w:r>
      <w:r w:rsidRPr="003471A6">
        <w:rPr>
          <w:rFonts w:hAnsi="宋体" w:hint="eastAsia"/>
          <w:snapToGrid w:val="0"/>
          <w:szCs w:val="21"/>
        </w:rPr>
        <w:t>年内是投标人的控股股东或者实际控制人；</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w:t>
      </w:r>
      <w:r w:rsidRPr="003471A6">
        <w:rPr>
          <w:rFonts w:hAnsi="宋体" w:hint="eastAsia"/>
          <w:snapToGrid w:val="0"/>
          <w:szCs w:val="21"/>
        </w:rPr>
        <w:t>4</w:t>
      </w:r>
      <w:r w:rsidRPr="003471A6">
        <w:rPr>
          <w:rFonts w:hAnsi="宋体" w:hint="eastAsia"/>
          <w:snapToGrid w:val="0"/>
          <w:szCs w:val="21"/>
        </w:rPr>
        <w:t>）参加项目论证、</w:t>
      </w:r>
      <w:r w:rsidRPr="003471A6">
        <w:rPr>
          <w:rFonts w:hAnsi="宋体"/>
          <w:snapToGrid w:val="0"/>
          <w:szCs w:val="21"/>
        </w:rPr>
        <w:t>项目主管部门或者行政监督部门的人员；</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w:t>
      </w:r>
      <w:r w:rsidRPr="003471A6">
        <w:rPr>
          <w:rFonts w:hAnsi="宋体" w:hint="eastAsia"/>
          <w:snapToGrid w:val="0"/>
          <w:szCs w:val="21"/>
        </w:rPr>
        <w:t>5</w:t>
      </w:r>
      <w:r w:rsidRPr="003471A6">
        <w:rPr>
          <w:rFonts w:hAnsi="宋体"/>
          <w:snapToGrid w:val="0"/>
          <w:szCs w:val="21"/>
        </w:rPr>
        <w:t>）</w:t>
      </w:r>
      <w:r w:rsidRPr="003471A6">
        <w:rPr>
          <w:rFonts w:hAnsi="宋体" w:hint="eastAsia"/>
          <w:snapToGrid w:val="0"/>
          <w:szCs w:val="21"/>
        </w:rPr>
        <w:t>与投标人的法定代表人或者负责人有夫妻、直系血亲、三代以内旁系血亲或者近姻亲关系；</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snapToGrid w:val="0"/>
          <w:szCs w:val="21"/>
        </w:rPr>
        <w:t>（</w:t>
      </w:r>
      <w:r w:rsidRPr="003471A6">
        <w:rPr>
          <w:rFonts w:hAnsi="宋体" w:hint="eastAsia"/>
          <w:snapToGrid w:val="0"/>
          <w:szCs w:val="21"/>
        </w:rPr>
        <w:t>6</w:t>
      </w:r>
      <w:r w:rsidRPr="003471A6">
        <w:rPr>
          <w:rFonts w:hAnsi="宋体"/>
          <w:snapToGrid w:val="0"/>
          <w:szCs w:val="21"/>
        </w:rPr>
        <w:t>）</w:t>
      </w:r>
      <w:r w:rsidRPr="003471A6">
        <w:rPr>
          <w:rFonts w:hAnsi="宋体" w:hint="eastAsia"/>
          <w:snapToGrid w:val="0"/>
          <w:szCs w:val="21"/>
        </w:rPr>
        <w:t>与投标人有其他可能影响招标活动公平、公正进行的关系。</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6.1.3</w:t>
      </w:r>
      <w:r w:rsidRPr="003471A6">
        <w:rPr>
          <w:rFonts w:hAnsi="宋体"/>
          <w:snapToGrid w:val="0"/>
          <w:szCs w:val="21"/>
        </w:rPr>
        <w:t>评标过程中，评标委员会成员有回避事由、擅离职守或者因健康原因不能继续评标的，</w:t>
      </w:r>
      <w:r w:rsidRPr="003471A6">
        <w:rPr>
          <w:rFonts w:hAnsi="宋体" w:hint="eastAsia"/>
          <w:snapToGrid w:val="0"/>
          <w:szCs w:val="21"/>
        </w:rPr>
        <w:t>应当及时更换</w:t>
      </w:r>
      <w:r w:rsidRPr="003471A6">
        <w:rPr>
          <w:rFonts w:hAnsi="宋体"/>
          <w:snapToGrid w:val="0"/>
          <w:szCs w:val="21"/>
        </w:rPr>
        <w:t>。被更换的评标委员会成员</w:t>
      </w:r>
      <w:r w:rsidRPr="003471A6">
        <w:rPr>
          <w:rFonts w:hAnsi="宋体"/>
          <w:snapToGrid w:val="0"/>
          <w:szCs w:val="21"/>
        </w:rPr>
        <w:t>作出的评审结论无效，由更换后的评标委员会成员重新进行评审。</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b/>
          <w:bCs/>
          <w:snapToGrid w:val="0"/>
          <w:szCs w:val="21"/>
        </w:rPr>
        <w:t>6.</w:t>
      </w:r>
      <w:r w:rsidRPr="003471A6">
        <w:rPr>
          <w:rFonts w:hAnsi="宋体" w:hint="eastAsia"/>
          <w:b/>
          <w:bCs/>
          <w:snapToGrid w:val="0"/>
          <w:szCs w:val="21"/>
        </w:rPr>
        <w:t>2</w:t>
      </w:r>
      <w:r w:rsidRPr="003471A6">
        <w:rPr>
          <w:rFonts w:hAnsi="宋体"/>
          <w:b/>
          <w:bCs/>
          <w:snapToGrid w:val="0"/>
          <w:szCs w:val="21"/>
        </w:rPr>
        <w:t>评标</w:t>
      </w:r>
      <w:r w:rsidRPr="003471A6">
        <w:rPr>
          <w:rFonts w:hAnsi="宋体" w:hint="eastAsia"/>
          <w:b/>
          <w:bCs/>
          <w:snapToGrid w:val="0"/>
          <w:szCs w:val="21"/>
        </w:rPr>
        <w:t>原则</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6.</w:t>
      </w:r>
      <w:r w:rsidRPr="003471A6">
        <w:rPr>
          <w:rFonts w:hAnsi="宋体" w:hint="eastAsia"/>
          <w:snapToGrid w:val="0"/>
          <w:szCs w:val="21"/>
        </w:rPr>
        <w:t>2</w:t>
      </w:r>
      <w:r w:rsidRPr="003471A6">
        <w:rPr>
          <w:rFonts w:hAnsi="宋体"/>
          <w:snapToGrid w:val="0"/>
          <w:szCs w:val="21"/>
        </w:rPr>
        <w:t>.</w:t>
      </w:r>
      <w:r w:rsidRPr="003471A6">
        <w:rPr>
          <w:rFonts w:hAnsi="宋体" w:hint="eastAsia"/>
          <w:snapToGrid w:val="0"/>
          <w:szCs w:val="21"/>
        </w:rPr>
        <w:t>1</w:t>
      </w:r>
      <w:r w:rsidRPr="003471A6">
        <w:rPr>
          <w:rFonts w:hAnsi="宋体"/>
          <w:snapToGrid w:val="0"/>
          <w:szCs w:val="21"/>
        </w:rPr>
        <w:t>评标活动遵循公平、公正、科学和择优的原则。</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b/>
          <w:bCs/>
          <w:snapToGrid w:val="0"/>
          <w:szCs w:val="21"/>
        </w:rPr>
        <w:t>6.</w:t>
      </w:r>
      <w:r w:rsidRPr="003471A6">
        <w:rPr>
          <w:rFonts w:hAnsi="宋体" w:hint="eastAsia"/>
          <w:b/>
          <w:bCs/>
          <w:snapToGrid w:val="0"/>
          <w:szCs w:val="21"/>
        </w:rPr>
        <w:t>3</w:t>
      </w:r>
      <w:r w:rsidRPr="003471A6">
        <w:rPr>
          <w:rFonts w:hAnsi="宋体"/>
          <w:b/>
          <w:bCs/>
          <w:snapToGrid w:val="0"/>
          <w:szCs w:val="21"/>
        </w:rPr>
        <w:t>评标</w:t>
      </w:r>
      <w:r w:rsidRPr="003471A6">
        <w:rPr>
          <w:rFonts w:hAnsi="宋体" w:hint="eastAsia"/>
          <w:b/>
          <w:bCs/>
          <w:snapToGrid w:val="0"/>
          <w:szCs w:val="21"/>
        </w:rPr>
        <w:t>会议</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6.</w:t>
      </w:r>
      <w:r w:rsidRPr="003471A6">
        <w:rPr>
          <w:rFonts w:hAnsi="宋体" w:hint="eastAsia"/>
          <w:snapToGrid w:val="0"/>
          <w:szCs w:val="21"/>
        </w:rPr>
        <w:t>3</w:t>
      </w:r>
      <w:r w:rsidRPr="003471A6">
        <w:rPr>
          <w:rFonts w:hAnsi="宋体"/>
          <w:snapToGrid w:val="0"/>
          <w:szCs w:val="21"/>
        </w:rPr>
        <w:t>.</w:t>
      </w:r>
      <w:r w:rsidRPr="003471A6">
        <w:rPr>
          <w:rFonts w:hAnsi="宋体" w:hint="eastAsia"/>
          <w:snapToGrid w:val="0"/>
          <w:szCs w:val="21"/>
        </w:rPr>
        <w:t>1</w:t>
      </w:r>
      <w:r w:rsidRPr="003471A6">
        <w:rPr>
          <w:rFonts w:hAnsi="宋体" w:hint="eastAsia"/>
          <w:snapToGrid w:val="0"/>
          <w:szCs w:val="21"/>
        </w:rPr>
        <w:t>评标委员会原则上要推选一位组长（招标人代表不得担任评标委员会组长），评标委员会组长负责组织评标工作。</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6.</w:t>
      </w:r>
      <w:r w:rsidRPr="003471A6">
        <w:rPr>
          <w:rFonts w:hAnsi="宋体" w:hint="eastAsia"/>
          <w:snapToGrid w:val="0"/>
          <w:szCs w:val="21"/>
        </w:rPr>
        <w:t>3</w:t>
      </w:r>
      <w:r w:rsidRPr="003471A6">
        <w:rPr>
          <w:rFonts w:hAnsi="宋体"/>
          <w:snapToGrid w:val="0"/>
          <w:szCs w:val="21"/>
        </w:rPr>
        <w:t>.</w:t>
      </w:r>
      <w:r w:rsidRPr="003471A6">
        <w:rPr>
          <w:rFonts w:hAnsi="宋体" w:hint="eastAsia"/>
          <w:snapToGrid w:val="0"/>
          <w:szCs w:val="21"/>
        </w:rPr>
        <w:t>2</w:t>
      </w:r>
      <w:r w:rsidRPr="003471A6">
        <w:rPr>
          <w:rFonts w:hAnsi="宋体" w:hint="eastAsia"/>
          <w:snapToGrid w:val="0"/>
          <w:szCs w:val="21"/>
        </w:rPr>
        <w:t>本项目采用的评标办法及否决投标条款见投标人须知前附表。评标委员会按照第四部分“评标方法及评价标准”规定的方法、评审因素、标准和程序对投标文件进行客观、公正的评审和比较。第四部分“评标方法及评价标准”没有规定的方法、评审因素和标准，不作为评标依据</w:t>
      </w:r>
      <w:r w:rsidRPr="003471A6">
        <w:rPr>
          <w:rFonts w:hAnsi="宋体" w:hint="eastAsia"/>
          <w:snapToGrid w:val="0"/>
          <w:szCs w:val="21"/>
        </w:rPr>
        <w:t>。</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6.3.3</w:t>
      </w:r>
      <w:r w:rsidRPr="003471A6">
        <w:rPr>
          <w:rFonts w:hAnsi="宋体" w:hint="eastAsia"/>
          <w:snapToGrid w:val="0"/>
          <w:szCs w:val="21"/>
        </w:rPr>
        <w:t>评标完成后，评标委员会应当向招标人提交书面评标报告和中标候选人名单。评标委员会推荐中标候选人的人数见投标人须知前附表。</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6.</w:t>
      </w:r>
      <w:r w:rsidRPr="003471A6">
        <w:rPr>
          <w:rFonts w:hAnsi="宋体" w:hint="eastAsia"/>
          <w:snapToGrid w:val="0"/>
          <w:szCs w:val="21"/>
        </w:rPr>
        <w:t>3</w:t>
      </w:r>
      <w:r w:rsidRPr="003471A6">
        <w:rPr>
          <w:rFonts w:hAnsi="宋体"/>
          <w:snapToGrid w:val="0"/>
          <w:szCs w:val="21"/>
        </w:rPr>
        <w:t>.</w:t>
      </w:r>
      <w:r w:rsidRPr="003471A6">
        <w:rPr>
          <w:rFonts w:hAnsi="宋体" w:hint="eastAsia"/>
          <w:snapToGrid w:val="0"/>
          <w:szCs w:val="21"/>
        </w:rPr>
        <w:t>4</w:t>
      </w:r>
      <w:r w:rsidRPr="003471A6">
        <w:rPr>
          <w:rFonts w:hAnsi="宋体" w:hint="eastAsia"/>
          <w:snapToGrid w:val="0"/>
          <w:szCs w:val="21"/>
        </w:rPr>
        <w:t>评标委员会对投标文件作出的评审结论，应当符合有关法律、法规和招标文件的规定。评</w:t>
      </w:r>
      <w:r w:rsidRPr="003471A6">
        <w:rPr>
          <w:rFonts w:hAnsi="宋体" w:hint="eastAsia"/>
          <w:snapToGrid w:val="0"/>
          <w:szCs w:val="21"/>
        </w:rPr>
        <w:lastRenderedPageBreak/>
        <w:t>标委员会成员对所提出的评审意见承担个人责任。</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b/>
          <w:bCs/>
          <w:snapToGrid w:val="0"/>
          <w:szCs w:val="21"/>
        </w:rPr>
        <w:t>6.</w:t>
      </w:r>
      <w:r w:rsidRPr="003471A6">
        <w:rPr>
          <w:rFonts w:hAnsi="宋体" w:hint="eastAsia"/>
          <w:b/>
          <w:bCs/>
          <w:snapToGrid w:val="0"/>
          <w:szCs w:val="21"/>
        </w:rPr>
        <w:t>4</w:t>
      </w:r>
      <w:r w:rsidRPr="003471A6">
        <w:rPr>
          <w:rFonts w:hAnsi="宋体"/>
          <w:b/>
          <w:bCs/>
          <w:snapToGrid w:val="0"/>
          <w:szCs w:val="21"/>
        </w:rPr>
        <w:t>评标</w:t>
      </w:r>
      <w:r w:rsidRPr="003471A6">
        <w:rPr>
          <w:rFonts w:hAnsi="宋体" w:hint="eastAsia"/>
          <w:b/>
          <w:bCs/>
          <w:snapToGrid w:val="0"/>
          <w:szCs w:val="21"/>
        </w:rPr>
        <w:t>过程的保密</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6.</w:t>
      </w:r>
      <w:r w:rsidRPr="003471A6">
        <w:rPr>
          <w:rFonts w:hAnsi="宋体" w:hint="eastAsia"/>
          <w:snapToGrid w:val="0"/>
          <w:szCs w:val="21"/>
        </w:rPr>
        <w:t>4</w:t>
      </w:r>
      <w:r w:rsidRPr="003471A6">
        <w:rPr>
          <w:rFonts w:hAnsi="宋体"/>
          <w:snapToGrid w:val="0"/>
          <w:szCs w:val="21"/>
        </w:rPr>
        <w:t>.</w:t>
      </w:r>
      <w:r w:rsidRPr="003471A6">
        <w:rPr>
          <w:rFonts w:hAnsi="宋体" w:hint="eastAsia"/>
          <w:snapToGrid w:val="0"/>
          <w:szCs w:val="21"/>
        </w:rPr>
        <w:t>1</w:t>
      </w:r>
      <w:r w:rsidRPr="003471A6">
        <w:rPr>
          <w:rFonts w:hAnsi="宋体" w:hint="eastAsia"/>
          <w:snapToGrid w:val="0"/>
          <w:szCs w:val="21"/>
        </w:rPr>
        <w:t>评标会议采用保密方式进行</w:t>
      </w:r>
      <w:r w:rsidRPr="003471A6">
        <w:rPr>
          <w:rFonts w:hAnsi="宋体"/>
          <w:snapToGrid w:val="0"/>
          <w:szCs w:val="21"/>
        </w:rPr>
        <w:t>。</w:t>
      </w:r>
      <w:r w:rsidRPr="003471A6">
        <w:rPr>
          <w:rFonts w:hAnsi="宋体" w:hint="eastAsia"/>
          <w:snapToGrid w:val="0"/>
          <w:szCs w:val="21"/>
        </w:rPr>
        <w:t>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rsidR="00E8107F" w:rsidRPr="003471A6" w:rsidRDefault="00D614BD">
      <w:pPr>
        <w:adjustRightInd w:val="0"/>
        <w:snapToGrid w:val="0"/>
        <w:spacing w:line="360" w:lineRule="auto"/>
        <w:ind w:firstLineChars="200" w:firstLine="420"/>
        <w:rPr>
          <w:rFonts w:hAnsi="宋体" w:cs="宋体"/>
          <w:snapToGrid w:val="0"/>
          <w:szCs w:val="21"/>
        </w:rPr>
      </w:pPr>
      <w:r w:rsidRPr="003471A6">
        <w:rPr>
          <w:rFonts w:hAnsi="宋体" w:cs="宋体" w:hint="eastAsia"/>
          <w:snapToGrid w:val="0"/>
          <w:szCs w:val="21"/>
        </w:rPr>
        <w:t>6.4.2</w:t>
      </w:r>
      <w:r w:rsidRPr="003471A6">
        <w:rPr>
          <w:rFonts w:hAnsi="宋体" w:cs="宋体" w:hint="eastAsia"/>
          <w:snapToGrid w:val="0"/>
          <w:szCs w:val="21"/>
        </w:rPr>
        <w:t>评标工作现场进行全过程录音录像，录音录像资料作为招标项目评标过程的存档资料备查。</w:t>
      </w:r>
    </w:p>
    <w:p w:rsidR="00E8107F" w:rsidRPr="003471A6" w:rsidRDefault="00D614BD">
      <w:pPr>
        <w:adjustRightInd w:val="0"/>
        <w:snapToGrid w:val="0"/>
        <w:spacing w:line="360" w:lineRule="auto"/>
        <w:ind w:firstLineChars="200" w:firstLine="420"/>
        <w:rPr>
          <w:rFonts w:hAnsi="宋体" w:cs="宋体"/>
          <w:snapToGrid w:val="0"/>
          <w:szCs w:val="21"/>
        </w:rPr>
      </w:pPr>
      <w:r w:rsidRPr="003471A6">
        <w:rPr>
          <w:rFonts w:hAnsi="宋体" w:cs="宋体" w:hint="eastAsia"/>
          <w:snapToGrid w:val="0"/>
          <w:szCs w:val="21"/>
        </w:rPr>
        <w:t>6.4.3</w:t>
      </w:r>
      <w:r w:rsidRPr="003471A6">
        <w:rPr>
          <w:rFonts w:hAnsi="宋体" w:cs="宋体" w:hint="eastAsia"/>
          <w:snapToGrid w:val="0"/>
          <w:szCs w:val="21"/>
        </w:rPr>
        <w:t>评标过程中招标代理机构与评标委员会各司其责。招标代理机构工作人员在评标委员会专家成员独立评审期间，不得进入评标室。</w:t>
      </w:r>
    </w:p>
    <w:p w:rsidR="00E8107F" w:rsidRPr="003471A6" w:rsidRDefault="00E8107F">
      <w:pPr>
        <w:pStyle w:val="1"/>
        <w:rPr>
          <w:rFonts w:hAnsi="宋体"/>
        </w:rPr>
      </w:pPr>
    </w:p>
    <w:p w:rsidR="00E8107F" w:rsidRPr="003471A6" w:rsidRDefault="00D614BD">
      <w:pPr>
        <w:snapToGrid w:val="0"/>
        <w:spacing w:line="360" w:lineRule="auto"/>
        <w:jc w:val="center"/>
        <w:outlineLvl w:val="1"/>
        <w:rPr>
          <w:rFonts w:hAnsi="宋体"/>
          <w:bCs/>
          <w:snapToGrid w:val="0"/>
          <w:color w:val="FF0000"/>
          <w:sz w:val="24"/>
        </w:rPr>
      </w:pPr>
      <w:bookmarkStart w:id="63" w:name="_Toc24237"/>
      <w:r w:rsidRPr="003471A6">
        <w:rPr>
          <w:rFonts w:hAnsi="宋体"/>
          <w:b/>
          <w:snapToGrid w:val="0"/>
          <w:sz w:val="24"/>
        </w:rPr>
        <w:t>7</w:t>
      </w:r>
      <w:r w:rsidRPr="003471A6">
        <w:rPr>
          <w:rFonts w:hAnsi="宋体" w:hint="eastAsia"/>
          <w:b/>
          <w:snapToGrid w:val="0"/>
          <w:sz w:val="24"/>
        </w:rPr>
        <w:t>、</w:t>
      </w:r>
      <w:bookmarkEnd w:id="63"/>
      <w:r w:rsidRPr="003471A6">
        <w:rPr>
          <w:rFonts w:hAnsi="宋体" w:hint="eastAsia"/>
          <w:b/>
          <w:snapToGrid w:val="0"/>
          <w:sz w:val="24"/>
        </w:rPr>
        <w:t>定标</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b/>
          <w:bCs/>
          <w:snapToGrid w:val="0"/>
          <w:szCs w:val="21"/>
        </w:rPr>
        <w:t>7.1</w:t>
      </w:r>
      <w:r w:rsidRPr="003471A6">
        <w:rPr>
          <w:rFonts w:hAnsi="宋体"/>
          <w:b/>
          <w:bCs/>
          <w:snapToGrid w:val="0"/>
          <w:szCs w:val="21"/>
        </w:rPr>
        <w:t>中标候选人公示</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7</w:t>
      </w:r>
      <w:r w:rsidRPr="003471A6">
        <w:rPr>
          <w:rFonts w:hAnsi="宋体"/>
          <w:snapToGrid w:val="0"/>
          <w:szCs w:val="21"/>
        </w:rPr>
        <w:t>.</w:t>
      </w:r>
      <w:r w:rsidRPr="003471A6">
        <w:rPr>
          <w:rFonts w:hAnsi="宋体" w:hint="eastAsia"/>
          <w:snapToGrid w:val="0"/>
          <w:szCs w:val="21"/>
        </w:rPr>
        <w:t>1</w:t>
      </w:r>
      <w:r w:rsidRPr="003471A6">
        <w:rPr>
          <w:rFonts w:hAnsi="宋体"/>
          <w:snapToGrid w:val="0"/>
          <w:szCs w:val="21"/>
        </w:rPr>
        <w:t>.</w:t>
      </w:r>
      <w:r w:rsidRPr="003471A6">
        <w:rPr>
          <w:rFonts w:hAnsi="宋体" w:hint="eastAsia"/>
          <w:snapToGrid w:val="0"/>
          <w:szCs w:val="21"/>
        </w:rPr>
        <w:t>1</w:t>
      </w:r>
      <w:r w:rsidRPr="003471A6">
        <w:rPr>
          <w:rFonts w:hAnsi="宋体"/>
          <w:snapToGrid w:val="0"/>
          <w:szCs w:val="21"/>
        </w:rPr>
        <w:t>招标人</w:t>
      </w:r>
      <w:r w:rsidRPr="003471A6">
        <w:rPr>
          <w:rFonts w:hAnsi="宋体" w:hint="eastAsia"/>
          <w:snapToGrid w:val="0"/>
          <w:szCs w:val="21"/>
        </w:rPr>
        <w:t>自收到评标报告之日起</w:t>
      </w:r>
      <w:r w:rsidRPr="003471A6">
        <w:rPr>
          <w:rFonts w:hAnsi="宋体" w:hint="eastAsia"/>
          <w:snapToGrid w:val="0"/>
          <w:szCs w:val="21"/>
        </w:rPr>
        <w:t>3</w:t>
      </w:r>
      <w:r w:rsidRPr="003471A6">
        <w:rPr>
          <w:rFonts w:hAnsi="宋体" w:hint="eastAsia"/>
          <w:snapToGrid w:val="0"/>
          <w:szCs w:val="21"/>
        </w:rPr>
        <w:t>日</w:t>
      </w:r>
      <w:r w:rsidRPr="003471A6">
        <w:rPr>
          <w:rFonts w:hAnsi="宋体"/>
          <w:snapToGrid w:val="0"/>
          <w:szCs w:val="21"/>
        </w:rPr>
        <w:t>内</w:t>
      </w:r>
      <w:r w:rsidRPr="003471A6">
        <w:rPr>
          <w:rFonts w:hAnsi="宋体" w:hint="eastAsia"/>
          <w:snapToGrid w:val="0"/>
          <w:szCs w:val="21"/>
        </w:rPr>
        <w:t>按评标报告推荐的中标候选人名单</w:t>
      </w:r>
      <w:r w:rsidRPr="003471A6">
        <w:rPr>
          <w:rFonts w:hAnsi="宋体"/>
          <w:snapToGrid w:val="0"/>
          <w:szCs w:val="21"/>
        </w:rPr>
        <w:t>公示中标候选人，公示期不得少于</w:t>
      </w:r>
      <w:r w:rsidRPr="003471A6">
        <w:rPr>
          <w:rFonts w:hAnsi="宋体"/>
          <w:snapToGrid w:val="0"/>
          <w:szCs w:val="21"/>
        </w:rPr>
        <w:t>3</w:t>
      </w:r>
      <w:r w:rsidRPr="003471A6">
        <w:rPr>
          <w:rFonts w:hAnsi="宋体"/>
          <w:snapToGrid w:val="0"/>
          <w:szCs w:val="21"/>
        </w:rPr>
        <w:t>天</w:t>
      </w:r>
      <w:r w:rsidRPr="003471A6">
        <w:rPr>
          <w:rFonts w:hAnsi="宋体" w:hint="eastAsia"/>
          <w:snapToGrid w:val="0"/>
          <w:szCs w:val="21"/>
        </w:rPr>
        <w:t>（公示期间的最后</w:t>
      </w:r>
      <w:r w:rsidRPr="003471A6">
        <w:rPr>
          <w:rFonts w:hAnsi="宋体" w:hint="eastAsia"/>
          <w:snapToGrid w:val="0"/>
          <w:szCs w:val="21"/>
        </w:rPr>
        <w:t>1</w:t>
      </w:r>
      <w:r w:rsidRPr="003471A6">
        <w:rPr>
          <w:rFonts w:hAnsi="宋体" w:hint="eastAsia"/>
          <w:snapToGrid w:val="0"/>
          <w:szCs w:val="21"/>
        </w:rPr>
        <w:t>天应当为工作日，否则应当将公示期的最后</w:t>
      </w:r>
      <w:r w:rsidRPr="003471A6">
        <w:rPr>
          <w:rFonts w:hAnsi="宋体" w:hint="eastAsia"/>
          <w:snapToGrid w:val="0"/>
          <w:szCs w:val="21"/>
        </w:rPr>
        <w:t>1</w:t>
      </w:r>
      <w:r w:rsidRPr="003471A6">
        <w:rPr>
          <w:rFonts w:hAnsi="宋体" w:hint="eastAsia"/>
          <w:snapToGrid w:val="0"/>
          <w:szCs w:val="21"/>
        </w:rPr>
        <w:t>天顺延至下一个工作日）</w:t>
      </w:r>
      <w:r w:rsidRPr="003471A6">
        <w:rPr>
          <w:rFonts w:hAnsi="宋体"/>
          <w:snapToGrid w:val="0"/>
          <w:szCs w:val="21"/>
        </w:rPr>
        <w:t>。</w:t>
      </w:r>
    </w:p>
    <w:p w:rsidR="00E8107F" w:rsidRPr="003471A6" w:rsidRDefault="00D614BD">
      <w:pPr>
        <w:keepNext/>
        <w:keepLines/>
        <w:adjustRightInd w:val="0"/>
        <w:snapToGrid w:val="0"/>
        <w:spacing w:line="360" w:lineRule="auto"/>
        <w:jc w:val="left"/>
        <w:outlineLvl w:val="2"/>
        <w:rPr>
          <w:rFonts w:hAnsi="宋体"/>
          <w:b/>
          <w:bCs/>
          <w:snapToGrid w:val="0"/>
          <w:szCs w:val="21"/>
        </w:rPr>
      </w:pPr>
      <w:bookmarkStart w:id="64" w:name="_bookmark61"/>
      <w:bookmarkEnd w:id="64"/>
      <w:r w:rsidRPr="003471A6">
        <w:rPr>
          <w:rFonts w:hAnsi="宋体"/>
          <w:b/>
          <w:bCs/>
          <w:snapToGrid w:val="0"/>
          <w:szCs w:val="21"/>
        </w:rPr>
        <w:t>7.</w:t>
      </w:r>
      <w:r w:rsidRPr="003471A6">
        <w:rPr>
          <w:rFonts w:hAnsi="宋体" w:hint="eastAsia"/>
          <w:b/>
          <w:bCs/>
          <w:snapToGrid w:val="0"/>
          <w:szCs w:val="21"/>
        </w:rPr>
        <w:t>2</w:t>
      </w:r>
      <w:r w:rsidRPr="003471A6">
        <w:rPr>
          <w:rFonts w:hAnsi="宋体" w:hint="eastAsia"/>
          <w:b/>
          <w:bCs/>
          <w:snapToGrid w:val="0"/>
          <w:szCs w:val="21"/>
        </w:rPr>
        <w:t>定标方式</w:t>
      </w:r>
    </w:p>
    <w:p w:rsidR="00E8107F" w:rsidRPr="003471A6" w:rsidRDefault="00D614BD">
      <w:pPr>
        <w:pStyle w:val="af0"/>
        <w:adjustRightInd w:val="0"/>
        <w:snapToGrid w:val="0"/>
        <w:spacing w:after="0" w:line="360" w:lineRule="auto"/>
        <w:ind w:firstLineChars="200" w:firstLine="420"/>
        <w:jc w:val="left"/>
        <w:rPr>
          <w:rFonts w:hAnsi="宋体" w:cs="宋体"/>
          <w:color w:val="000000"/>
          <w:lang w:val="zh-CN"/>
        </w:rPr>
      </w:pPr>
      <w:r w:rsidRPr="003471A6">
        <w:rPr>
          <w:rFonts w:hAnsi="宋体" w:hint="eastAsia"/>
          <w:snapToGrid w:val="0"/>
          <w:szCs w:val="21"/>
        </w:rPr>
        <w:t>7</w:t>
      </w:r>
      <w:r w:rsidRPr="003471A6">
        <w:rPr>
          <w:rFonts w:hAnsi="宋体"/>
          <w:snapToGrid w:val="0"/>
          <w:szCs w:val="21"/>
        </w:rPr>
        <w:t>.</w:t>
      </w:r>
      <w:r w:rsidRPr="003471A6">
        <w:rPr>
          <w:rFonts w:hAnsi="宋体" w:hint="eastAsia"/>
          <w:snapToGrid w:val="0"/>
          <w:szCs w:val="21"/>
        </w:rPr>
        <w:t>2</w:t>
      </w:r>
      <w:r w:rsidRPr="003471A6">
        <w:rPr>
          <w:rFonts w:hAnsi="宋体"/>
          <w:snapToGrid w:val="0"/>
          <w:szCs w:val="21"/>
        </w:rPr>
        <w:t>.</w:t>
      </w:r>
      <w:r w:rsidRPr="003471A6">
        <w:rPr>
          <w:rFonts w:hAnsi="宋体" w:hint="eastAsia"/>
          <w:snapToGrid w:val="0"/>
          <w:szCs w:val="21"/>
        </w:rPr>
        <w:t>1</w:t>
      </w:r>
      <w:r w:rsidRPr="003471A6">
        <w:rPr>
          <w:rFonts w:hAnsi="宋体" w:cs="宋体" w:hint="eastAsia"/>
          <w:color w:val="000000"/>
          <w:lang w:val="zh-CN"/>
        </w:rPr>
        <w:t>招标人应当确定排名第一的中标候选人为中标人。排名第一的中标候选人放弃中标、因不可抗力不能履行合同、不按照招标文件要求提交履约保证金，或者被查实存在影响中标结果的违法行为情形，不符合中标条件的，招标人可以按照评标委员会提出的中标候选人名单排序依次确定其他中标候选人为中标人，也可以重新招标。</w:t>
      </w:r>
    </w:p>
    <w:p w:rsidR="00E8107F" w:rsidRPr="003471A6" w:rsidRDefault="00D614BD">
      <w:pPr>
        <w:pStyle w:val="af0"/>
        <w:rPr>
          <w:rFonts w:hAnsi="宋体"/>
          <w:b/>
          <w:bCs/>
          <w:snapToGrid w:val="0"/>
          <w:szCs w:val="21"/>
        </w:rPr>
      </w:pPr>
      <w:bookmarkStart w:id="65" w:name="_bookmark63"/>
      <w:bookmarkStart w:id="66" w:name="_bookmark64"/>
      <w:bookmarkEnd w:id="65"/>
      <w:bookmarkEnd w:id="66"/>
      <w:r w:rsidRPr="003471A6">
        <w:rPr>
          <w:rFonts w:hAnsi="宋体"/>
          <w:b/>
          <w:bCs/>
          <w:snapToGrid w:val="0"/>
          <w:szCs w:val="21"/>
        </w:rPr>
        <w:t>7.</w:t>
      </w:r>
      <w:r w:rsidRPr="003471A6">
        <w:rPr>
          <w:rFonts w:hAnsi="宋体" w:hint="eastAsia"/>
          <w:b/>
          <w:bCs/>
          <w:snapToGrid w:val="0"/>
          <w:szCs w:val="21"/>
        </w:rPr>
        <w:t>3</w:t>
      </w:r>
      <w:r w:rsidRPr="003471A6">
        <w:rPr>
          <w:rFonts w:hAnsi="宋体"/>
          <w:b/>
          <w:bCs/>
          <w:snapToGrid w:val="0"/>
          <w:szCs w:val="21"/>
        </w:rPr>
        <w:t>中标通知</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7</w:t>
      </w:r>
      <w:r w:rsidRPr="003471A6">
        <w:rPr>
          <w:rFonts w:hAnsi="宋体"/>
          <w:snapToGrid w:val="0"/>
          <w:szCs w:val="21"/>
        </w:rPr>
        <w:t>.</w:t>
      </w:r>
      <w:r w:rsidRPr="003471A6">
        <w:rPr>
          <w:rFonts w:hAnsi="宋体" w:hint="eastAsia"/>
          <w:snapToGrid w:val="0"/>
          <w:szCs w:val="21"/>
        </w:rPr>
        <w:t>3</w:t>
      </w:r>
      <w:r w:rsidRPr="003471A6">
        <w:rPr>
          <w:rFonts w:hAnsi="宋体"/>
          <w:snapToGrid w:val="0"/>
          <w:szCs w:val="21"/>
        </w:rPr>
        <w:t>.</w:t>
      </w:r>
      <w:r w:rsidRPr="003471A6">
        <w:rPr>
          <w:rFonts w:hAnsi="宋体" w:hint="eastAsia"/>
          <w:snapToGrid w:val="0"/>
          <w:szCs w:val="21"/>
        </w:rPr>
        <w:t>1</w:t>
      </w:r>
      <w:r w:rsidRPr="003471A6">
        <w:rPr>
          <w:rFonts w:hAnsi="宋体" w:hint="eastAsia"/>
          <w:snapToGrid w:val="0"/>
          <w:szCs w:val="21"/>
        </w:rPr>
        <w:t>中标候选人公示期满，在</w:t>
      </w:r>
      <w:r w:rsidRPr="003471A6">
        <w:rPr>
          <w:rFonts w:hAnsi="宋体" w:hint="eastAsia"/>
          <w:snapToGrid w:val="0"/>
          <w:szCs w:val="21"/>
        </w:rPr>
        <w:t>本章第</w:t>
      </w:r>
      <w:r w:rsidRPr="003471A6">
        <w:rPr>
          <w:rFonts w:hAnsi="宋体" w:hint="eastAsia"/>
          <w:snapToGrid w:val="0"/>
          <w:szCs w:val="21"/>
        </w:rPr>
        <w:t>4.10.1</w:t>
      </w:r>
      <w:r w:rsidRPr="003471A6">
        <w:rPr>
          <w:rFonts w:hAnsi="宋体" w:hint="eastAsia"/>
          <w:snapToGrid w:val="0"/>
          <w:szCs w:val="21"/>
        </w:rPr>
        <w:t>项规定的投标有效期内，</w:t>
      </w:r>
      <w:r w:rsidRPr="003471A6">
        <w:rPr>
          <w:rFonts w:hAnsi="宋体" w:cs="宋体" w:hint="eastAsia"/>
          <w:snapToGrid w:val="0"/>
          <w:szCs w:val="21"/>
        </w:rPr>
        <w:t>招标人以书面形式向中标人发出中标通知书。</w:t>
      </w:r>
    </w:p>
    <w:p w:rsidR="00E8107F" w:rsidRPr="003471A6" w:rsidRDefault="00D614BD">
      <w:pPr>
        <w:snapToGrid w:val="0"/>
        <w:spacing w:line="360" w:lineRule="auto"/>
        <w:jc w:val="center"/>
        <w:outlineLvl w:val="1"/>
        <w:rPr>
          <w:rFonts w:hAnsi="宋体"/>
          <w:bCs/>
          <w:snapToGrid w:val="0"/>
          <w:color w:val="FF0000"/>
          <w:sz w:val="24"/>
        </w:rPr>
      </w:pPr>
      <w:bookmarkStart w:id="67" w:name="_bookmark66"/>
      <w:bookmarkEnd w:id="67"/>
      <w:r w:rsidRPr="003471A6">
        <w:rPr>
          <w:rFonts w:hAnsi="宋体" w:hint="eastAsia"/>
          <w:b/>
          <w:snapToGrid w:val="0"/>
          <w:sz w:val="24"/>
        </w:rPr>
        <w:t>8</w:t>
      </w:r>
      <w:r w:rsidRPr="003471A6">
        <w:rPr>
          <w:rFonts w:hAnsi="宋体" w:hint="eastAsia"/>
          <w:b/>
          <w:snapToGrid w:val="0"/>
          <w:sz w:val="24"/>
        </w:rPr>
        <w:t>、合同的授予</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hint="eastAsia"/>
          <w:b/>
          <w:bCs/>
          <w:snapToGrid w:val="0"/>
          <w:szCs w:val="21"/>
        </w:rPr>
        <w:t>8</w:t>
      </w:r>
      <w:r w:rsidRPr="003471A6">
        <w:rPr>
          <w:rFonts w:hAnsi="宋体"/>
          <w:b/>
          <w:bCs/>
          <w:snapToGrid w:val="0"/>
          <w:szCs w:val="21"/>
        </w:rPr>
        <w:t>.</w:t>
      </w:r>
      <w:r w:rsidRPr="003471A6">
        <w:rPr>
          <w:rFonts w:hAnsi="宋体" w:hint="eastAsia"/>
          <w:b/>
          <w:bCs/>
          <w:snapToGrid w:val="0"/>
          <w:szCs w:val="21"/>
        </w:rPr>
        <w:t>1</w:t>
      </w:r>
      <w:r w:rsidRPr="003471A6">
        <w:rPr>
          <w:rFonts w:hAnsi="宋体"/>
          <w:b/>
          <w:bCs/>
          <w:snapToGrid w:val="0"/>
          <w:szCs w:val="21"/>
        </w:rPr>
        <w:t>签订合同</w:t>
      </w:r>
    </w:p>
    <w:p w:rsidR="00E8107F" w:rsidRPr="003471A6" w:rsidRDefault="00D614BD">
      <w:pPr>
        <w:pStyle w:val="af0"/>
        <w:adjustRightInd w:val="0"/>
        <w:snapToGrid w:val="0"/>
        <w:spacing w:after="0" w:line="360" w:lineRule="auto"/>
        <w:ind w:firstLineChars="200" w:firstLine="420"/>
        <w:jc w:val="left"/>
        <w:rPr>
          <w:rFonts w:hAnsi="宋体" w:cs="宋体"/>
          <w:snapToGrid w:val="0"/>
          <w:szCs w:val="21"/>
        </w:rPr>
      </w:pPr>
      <w:r w:rsidRPr="003471A6">
        <w:rPr>
          <w:rFonts w:hAnsi="宋体" w:cs="宋体" w:hint="eastAsia"/>
          <w:snapToGrid w:val="0"/>
          <w:szCs w:val="21"/>
        </w:rPr>
        <w:t>8.1.1</w:t>
      </w:r>
      <w:r w:rsidRPr="003471A6">
        <w:rPr>
          <w:rFonts w:hAnsi="宋体" w:cs="宋体" w:hint="eastAsia"/>
          <w:snapToGrid w:val="0"/>
          <w:szCs w:val="21"/>
        </w:rPr>
        <w:t>招标人和中标人应当在中标通知书发出之日起</w:t>
      </w:r>
      <w:r w:rsidRPr="003471A6">
        <w:rPr>
          <w:rFonts w:hAnsi="宋体" w:cs="宋体" w:hint="eastAsia"/>
          <w:snapToGrid w:val="0"/>
          <w:szCs w:val="21"/>
        </w:rPr>
        <w:t>30</w:t>
      </w:r>
      <w:r w:rsidRPr="003471A6">
        <w:rPr>
          <w:rFonts w:hAnsi="宋体" w:cs="宋体" w:hint="eastAsia"/>
          <w:snapToGrid w:val="0"/>
          <w:szCs w:val="21"/>
        </w:rPr>
        <w:t>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并赔偿招标人由此造成的直接经济损失，同时招标人有权将其列入供应商不良行为记录名单（即黑名单），并在二年内拒绝该投标人参与招标人、采购人及其下属全资、控股企业组织开展的任何招标或采购活动。招标人将向其监管部门进行</w:t>
      </w:r>
      <w:r w:rsidRPr="003471A6">
        <w:rPr>
          <w:rFonts w:hAnsi="宋体" w:cs="宋体" w:hint="eastAsia"/>
          <w:snapToGrid w:val="0"/>
          <w:szCs w:val="21"/>
        </w:rPr>
        <w:t>汇报。</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8</w:t>
      </w:r>
      <w:r w:rsidRPr="003471A6">
        <w:rPr>
          <w:rFonts w:hAnsi="宋体"/>
          <w:snapToGrid w:val="0"/>
          <w:szCs w:val="21"/>
        </w:rPr>
        <w:t>.</w:t>
      </w:r>
      <w:r w:rsidRPr="003471A6">
        <w:rPr>
          <w:rFonts w:hAnsi="宋体" w:hint="eastAsia"/>
          <w:snapToGrid w:val="0"/>
          <w:szCs w:val="21"/>
        </w:rPr>
        <w:t>1</w:t>
      </w:r>
      <w:r w:rsidRPr="003471A6">
        <w:rPr>
          <w:rFonts w:hAnsi="宋体"/>
          <w:snapToGrid w:val="0"/>
          <w:szCs w:val="21"/>
        </w:rPr>
        <w:t>.2</w:t>
      </w:r>
      <w:r w:rsidRPr="003471A6">
        <w:rPr>
          <w:rFonts w:hAnsi="宋体"/>
          <w:snapToGrid w:val="0"/>
          <w:szCs w:val="21"/>
        </w:rPr>
        <w:t>发出中标通知书后，招标人无正当理由拒签合同，或者在签订合同时向中标人提出附加条件的，招标人向中标人退还投标保证金；给中标人造成损失的，还应当赔偿损失。</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8</w:t>
      </w:r>
      <w:r w:rsidRPr="003471A6">
        <w:rPr>
          <w:rFonts w:hAnsi="宋体"/>
          <w:snapToGrid w:val="0"/>
          <w:szCs w:val="21"/>
        </w:rPr>
        <w:t>.</w:t>
      </w:r>
      <w:r w:rsidRPr="003471A6">
        <w:rPr>
          <w:rFonts w:hAnsi="宋体" w:hint="eastAsia"/>
          <w:snapToGrid w:val="0"/>
          <w:szCs w:val="21"/>
        </w:rPr>
        <w:t>1</w:t>
      </w:r>
      <w:r w:rsidRPr="003471A6">
        <w:rPr>
          <w:rFonts w:hAnsi="宋体"/>
          <w:snapToGrid w:val="0"/>
          <w:szCs w:val="21"/>
        </w:rPr>
        <w:t>.3</w:t>
      </w:r>
      <w:r w:rsidRPr="003471A6">
        <w:rPr>
          <w:rFonts w:hAnsi="宋体"/>
          <w:snapToGrid w:val="0"/>
          <w:szCs w:val="21"/>
        </w:rPr>
        <w:t>联合体中标的，联合体各方应当共同与招标人签订合同，就中标项目向招标人承担连带责任。</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hint="eastAsia"/>
          <w:b/>
          <w:bCs/>
          <w:snapToGrid w:val="0"/>
          <w:szCs w:val="21"/>
        </w:rPr>
        <w:lastRenderedPageBreak/>
        <w:t>8</w:t>
      </w:r>
      <w:r w:rsidRPr="003471A6">
        <w:rPr>
          <w:rFonts w:hAnsi="宋体"/>
          <w:b/>
          <w:bCs/>
          <w:snapToGrid w:val="0"/>
          <w:szCs w:val="21"/>
        </w:rPr>
        <w:t>.</w:t>
      </w:r>
      <w:r w:rsidRPr="003471A6">
        <w:rPr>
          <w:rFonts w:hAnsi="宋体" w:hint="eastAsia"/>
          <w:b/>
          <w:bCs/>
          <w:snapToGrid w:val="0"/>
          <w:szCs w:val="21"/>
        </w:rPr>
        <w:t>2</w:t>
      </w:r>
      <w:r w:rsidRPr="003471A6">
        <w:rPr>
          <w:rFonts w:hAnsi="宋体"/>
          <w:b/>
          <w:bCs/>
          <w:snapToGrid w:val="0"/>
          <w:szCs w:val="21"/>
        </w:rPr>
        <w:t>履约保证金</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8</w:t>
      </w:r>
      <w:r w:rsidRPr="003471A6">
        <w:rPr>
          <w:rFonts w:hAnsi="宋体"/>
          <w:snapToGrid w:val="0"/>
          <w:szCs w:val="21"/>
        </w:rPr>
        <w:t>.</w:t>
      </w:r>
      <w:r w:rsidRPr="003471A6">
        <w:rPr>
          <w:rFonts w:hAnsi="宋体" w:hint="eastAsia"/>
          <w:snapToGrid w:val="0"/>
          <w:szCs w:val="21"/>
        </w:rPr>
        <w:t>2</w:t>
      </w:r>
      <w:r w:rsidRPr="003471A6">
        <w:rPr>
          <w:rFonts w:hAnsi="宋体"/>
          <w:snapToGrid w:val="0"/>
          <w:szCs w:val="21"/>
        </w:rPr>
        <w:t>.1</w:t>
      </w:r>
      <w:r w:rsidRPr="003471A6">
        <w:rPr>
          <w:rFonts w:hAnsi="宋体"/>
          <w:snapToGrid w:val="0"/>
          <w:szCs w:val="21"/>
        </w:rPr>
        <w:t>在签订合同前，中标人应按投标人须知前附表规定的形式、金额和招标文件第</w:t>
      </w:r>
      <w:r w:rsidRPr="003471A6">
        <w:rPr>
          <w:rFonts w:hAnsi="宋体" w:hint="eastAsia"/>
          <w:snapToGrid w:val="0"/>
          <w:szCs w:val="21"/>
        </w:rPr>
        <w:t>六部分</w:t>
      </w:r>
      <w:r w:rsidRPr="003471A6">
        <w:rPr>
          <w:rFonts w:hAnsi="宋体"/>
          <w:snapToGrid w:val="0"/>
          <w:szCs w:val="21"/>
        </w:rPr>
        <w:t>“</w:t>
      </w:r>
      <w:r w:rsidRPr="003471A6">
        <w:rPr>
          <w:rFonts w:hAnsi="宋体"/>
          <w:snapToGrid w:val="0"/>
          <w:szCs w:val="21"/>
        </w:rPr>
        <w:t>合同条款及格式</w:t>
      </w:r>
      <w:r w:rsidRPr="003471A6">
        <w:rPr>
          <w:rFonts w:hAnsi="宋体"/>
          <w:snapToGrid w:val="0"/>
          <w:szCs w:val="21"/>
        </w:rPr>
        <w:t>”</w:t>
      </w:r>
      <w:r w:rsidRPr="003471A6">
        <w:rPr>
          <w:rFonts w:hAnsi="宋体"/>
          <w:snapToGrid w:val="0"/>
          <w:szCs w:val="21"/>
        </w:rPr>
        <w:t>规定的或者事先经过招标人书面认可的履约保证金格式向招标人提交履约保证金。除投标人须知前附表另有规定外，履约保证金</w:t>
      </w:r>
      <w:r w:rsidRPr="003471A6">
        <w:rPr>
          <w:rFonts w:hAnsi="宋体" w:hint="eastAsia"/>
          <w:snapToGrid w:val="0"/>
          <w:szCs w:val="21"/>
        </w:rPr>
        <w:t>不超过</w:t>
      </w:r>
      <w:r w:rsidRPr="003471A6">
        <w:rPr>
          <w:rFonts w:hAnsi="宋体"/>
          <w:snapToGrid w:val="0"/>
          <w:szCs w:val="21"/>
        </w:rPr>
        <w:t>中标合同金</w:t>
      </w:r>
      <w:r w:rsidRPr="003471A6">
        <w:rPr>
          <w:rFonts w:hAnsi="宋体"/>
          <w:snapToGrid w:val="0"/>
          <w:szCs w:val="21"/>
        </w:rPr>
        <w:t>额的</w:t>
      </w:r>
      <w:r w:rsidRPr="003471A6">
        <w:rPr>
          <w:rFonts w:hAnsi="宋体" w:hint="eastAsia"/>
          <w:snapToGrid w:val="0"/>
          <w:szCs w:val="21"/>
        </w:rPr>
        <w:t>5</w:t>
      </w:r>
      <w:r w:rsidRPr="003471A6">
        <w:rPr>
          <w:rFonts w:hAnsi="宋体"/>
          <w:snapToGrid w:val="0"/>
          <w:szCs w:val="21"/>
        </w:rPr>
        <w:t>%</w:t>
      </w:r>
      <w:r w:rsidRPr="003471A6">
        <w:rPr>
          <w:rFonts w:hAnsi="宋体"/>
          <w:snapToGrid w:val="0"/>
          <w:szCs w:val="21"/>
        </w:rPr>
        <w:t>。联合体中标的，其履约保证金以联合体中牵头人的名义提交。</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8</w:t>
      </w:r>
      <w:r w:rsidRPr="003471A6">
        <w:rPr>
          <w:rFonts w:hAnsi="宋体"/>
          <w:snapToGrid w:val="0"/>
          <w:szCs w:val="21"/>
        </w:rPr>
        <w:t>.</w:t>
      </w:r>
      <w:r w:rsidRPr="003471A6">
        <w:rPr>
          <w:rFonts w:hAnsi="宋体" w:hint="eastAsia"/>
          <w:snapToGrid w:val="0"/>
          <w:szCs w:val="21"/>
        </w:rPr>
        <w:t>2</w:t>
      </w:r>
      <w:r w:rsidRPr="003471A6">
        <w:rPr>
          <w:rFonts w:hAnsi="宋体"/>
          <w:snapToGrid w:val="0"/>
          <w:szCs w:val="21"/>
        </w:rPr>
        <w:t>.2</w:t>
      </w:r>
      <w:r w:rsidRPr="003471A6">
        <w:rPr>
          <w:rFonts w:hAnsi="宋体"/>
          <w:snapToGrid w:val="0"/>
          <w:szCs w:val="21"/>
        </w:rPr>
        <w:t>中标人不能按本章第</w:t>
      </w:r>
      <w:r w:rsidRPr="003471A6">
        <w:rPr>
          <w:rFonts w:hAnsi="宋体" w:hint="eastAsia"/>
          <w:snapToGrid w:val="0"/>
          <w:szCs w:val="21"/>
        </w:rPr>
        <w:t>8</w:t>
      </w:r>
      <w:r w:rsidRPr="003471A6">
        <w:rPr>
          <w:rFonts w:hAnsi="宋体"/>
          <w:snapToGrid w:val="0"/>
          <w:szCs w:val="21"/>
        </w:rPr>
        <w:t>.</w:t>
      </w:r>
      <w:r w:rsidRPr="003471A6">
        <w:rPr>
          <w:rFonts w:hAnsi="宋体" w:hint="eastAsia"/>
          <w:snapToGrid w:val="0"/>
          <w:szCs w:val="21"/>
        </w:rPr>
        <w:t>2</w:t>
      </w:r>
      <w:r w:rsidRPr="003471A6">
        <w:rPr>
          <w:rFonts w:hAnsi="宋体"/>
          <w:snapToGrid w:val="0"/>
          <w:szCs w:val="21"/>
        </w:rPr>
        <w:t>.1</w:t>
      </w:r>
      <w:r w:rsidRPr="003471A6">
        <w:rPr>
          <w:rFonts w:hAnsi="宋体"/>
          <w:snapToGrid w:val="0"/>
          <w:szCs w:val="21"/>
        </w:rPr>
        <w:t>项要求提交履约保证金的，视为放弃中标，其投标保证金不予退还，给招标人造成的损失超过投标保证金数额的，中标人还应当对超过部分予以赔偿。</w:t>
      </w:r>
    </w:p>
    <w:p w:rsidR="00E8107F" w:rsidRPr="003471A6" w:rsidRDefault="00D614BD">
      <w:pPr>
        <w:snapToGrid w:val="0"/>
        <w:spacing w:line="360" w:lineRule="auto"/>
        <w:jc w:val="center"/>
        <w:outlineLvl w:val="1"/>
        <w:rPr>
          <w:rFonts w:hAnsi="宋体"/>
          <w:b/>
          <w:snapToGrid w:val="0"/>
          <w:sz w:val="24"/>
        </w:rPr>
      </w:pPr>
      <w:r w:rsidRPr="003471A6">
        <w:rPr>
          <w:rFonts w:hAnsi="宋体" w:hint="eastAsia"/>
          <w:b/>
          <w:snapToGrid w:val="0"/>
          <w:sz w:val="24"/>
        </w:rPr>
        <w:t>9</w:t>
      </w:r>
      <w:r w:rsidRPr="003471A6">
        <w:rPr>
          <w:rFonts w:hAnsi="宋体" w:hint="eastAsia"/>
          <w:b/>
          <w:snapToGrid w:val="0"/>
          <w:sz w:val="24"/>
        </w:rPr>
        <w:t>、招标失败</w:t>
      </w:r>
      <w:bookmarkStart w:id="68" w:name="_Toc219809802"/>
      <w:bookmarkStart w:id="69" w:name="_Toc220123242"/>
      <w:bookmarkStart w:id="70" w:name="_Toc15553"/>
    </w:p>
    <w:p w:rsidR="00E8107F" w:rsidRPr="003471A6" w:rsidRDefault="00D614BD">
      <w:pPr>
        <w:snapToGrid w:val="0"/>
        <w:spacing w:line="360" w:lineRule="auto"/>
        <w:outlineLvl w:val="1"/>
        <w:rPr>
          <w:rFonts w:hAnsi="宋体"/>
          <w:b/>
          <w:bCs/>
          <w:snapToGrid w:val="0"/>
          <w:szCs w:val="21"/>
        </w:rPr>
      </w:pPr>
      <w:r w:rsidRPr="003471A6">
        <w:rPr>
          <w:rFonts w:hAnsi="宋体" w:hint="eastAsia"/>
          <w:b/>
          <w:bCs/>
          <w:snapToGrid w:val="0"/>
          <w:szCs w:val="21"/>
        </w:rPr>
        <w:t>9</w:t>
      </w:r>
      <w:r w:rsidRPr="003471A6">
        <w:rPr>
          <w:rFonts w:hAnsi="宋体"/>
          <w:b/>
          <w:bCs/>
          <w:snapToGrid w:val="0"/>
          <w:szCs w:val="21"/>
        </w:rPr>
        <w:t xml:space="preserve">.1 </w:t>
      </w:r>
      <w:r w:rsidRPr="003471A6">
        <w:rPr>
          <w:rFonts w:hAnsi="宋体" w:hint="eastAsia"/>
          <w:b/>
          <w:bCs/>
          <w:snapToGrid w:val="0"/>
          <w:szCs w:val="21"/>
        </w:rPr>
        <w:t>招标</w:t>
      </w:r>
      <w:bookmarkEnd w:id="68"/>
      <w:bookmarkEnd w:id="69"/>
      <w:bookmarkEnd w:id="70"/>
      <w:r w:rsidRPr="003471A6">
        <w:rPr>
          <w:rFonts w:hAnsi="宋体" w:hint="eastAsia"/>
          <w:b/>
          <w:bCs/>
          <w:snapToGrid w:val="0"/>
          <w:szCs w:val="21"/>
        </w:rPr>
        <w:t>失败</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9</w:t>
      </w:r>
      <w:r w:rsidRPr="003471A6">
        <w:rPr>
          <w:rFonts w:hAnsi="宋体"/>
          <w:snapToGrid w:val="0"/>
          <w:szCs w:val="21"/>
        </w:rPr>
        <w:t>.</w:t>
      </w:r>
      <w:r w:rsidRPr="003471A6">
        <w:rPr>
          <w:rFonts w:hAnsi="宋体" w:hint="eastAsia"/>
          <w:snapToGrid w:val="0"/>
          <w:szCs w:val="21"/>
        </w:rPr>
        <w:t>1</w:t>
      </w:r>
      <w:r w:rsidRPr="003471A6">
        <w:rPr>
          <w:rFonts w:hAnsi="宋体"/>
          <w:snapToGrid w:val="0"/>
          <w:szCs w:val="21"/>
        </w:rPr>
        <w:t>.</w:t>
      </w:r>
      <w:r w:rsidRPr="003471A6">
        <w:rPr>
          <w:rFonts w:hAnsi="宋体" w:hint="eastAsia"/>
          <w:snapToGrid w:val="0"/>
          <w:szCs w:val="21"/>
        </w:rPr>
        <w:t>1</w:t>
      </w:r>
      <w:r w:rsidRPr="003471A6">
        <w:rPr>
          <w:rFonts w:hAnsi="宋体"/>
          <w:snapToGrid w:val="0"/>
          <w:szCs w:val="21"/>
        </w:rPr>
        <w:t>有下列情形之一的，</w:t>
      </w:r>
      <w:r w:rsidRPr="003471A6">
        <w:rPr>
          <w:rFonts w:hAnsi="宋体" w:hint="eastAsia"/>
          <w:snapToGrid w:val="0"/>
          <w:szCs w:val="21"/>
        </w:rPr>
        <w:t>本次项目招标失败：</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w:t>
      </w:r>
      <w:r w:rsidRPr="003471A6">
        <w:rPr>
          <w:rFonts w:hAnsi="宋体"/>
          <w:snapToGrid w:val="0"/>
          <w:szCs w:val="21"/>
        </w:rPr>
        <w:t>1</w:t>
      </w:r>
      <w:r w:rsidRPr="003471A6">
        <w:rPr>
          <w:rFonts w:hAnsi="宋体"/>
          <w:snapToGrid w:val="0"/>
          <w:szCs w:val="21"/>
        </w:rPr>
        <w:t>）</w:t>
      </w:r>
      <w:r w:rsidRPr="003471A6">
        <w:rPr>
          <w:rFonts w:hAnsi="宋体" w:hint="eastAsia"/>
          <w:snapToGrid w:val="0"/>
          <w:szCs w:val="21"/>
        </w:rPr>
        <w:t>招标文件的内容不符合法律法规的规定或存在重大缺陷影响潜在投标人投标的；</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w:t>
      </w:r>
      <w:r w:rsidRPr="003471A6">
        <w:rPr>
          <w:rFonts w:hAnsi="宋体" w:hint="eastAsia"/>
          <w:snapToGrid w:val="0"/>
          <w:szCs w:val="21"/>
        </w:rPr>
        <w:t>2</w:t>
      </w:r>
      <w:r w:rsidRPr="003471A6">
        <w:rPr>
          <w:rFonts w:hAnsi="宋体" w:hint="eastAsia"/>
          <w:snapToGrid w:val="0"/>
          <w:szCs w:val="21"/>
        </w:rPr>
        <w:t>）至</w:t>
      </w:r>
      <w:r w:rsidRPr="003471A6">
        <w:rPr>
          <w:rFonts w:hAnsi="宋体"/>
          <w:snapToGrid w:val="0"/>
          <w:szCs w:val="21"/>
        </w:rPr>
        <w:t>投标截止时间，投标人</w:t>
      </w:r>
      <w:r w:rsidRPr="003471A6">
        <w:rPr>
          <w:rFonts w:hAnsi="宋体" w:hint="eastAsia"/>
          <w:snapToGrid w:val="0"/>
          <w:szCs w:val="21"/>
        </w:rPr>
        <w:t>数不足</w:t>
      </w:r>
      <w:r w:rsidRPr="003471A6">
        <w:rPr>
          <w:rFonts w:hAnsi="宋体"/>
          <w:snapToGrid w:val="0"/>
          <w:szCs w:val="21"/>
        </w:rPr>
        <w:t>3</w:t>
      </w:r>
      <w:r w:rsidRPr="003471A6">
        <w:rPr>
          <w:rFonts w:hAnsi="宋体" w:hint="eastAsia"/>
          <w:snapToGrid w:val="0"/>
          <w:szCs w:val="21"/>
        </w:rPr>
        <w:t>家</w:t>
      </w:r>
      <w:r w:rsidRPr="003471A6">
        <w:rPr>
          <w:rFonts w:hAnsi="宋体"/>
          <w:snapToGrid w:val="0"/>
          <w:szCs w:val="21"/>
        </w:rPr>
        <w:t>的；</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w:t>
      </w:r>
      <w:r w:rsidRPr="003471A6">
        <w:rPr>
          <w:rFonts w:hAnsi="宋体" w:hint="eastAsia"/>
          <w:snapToGrid w:val="0"/>
          <w:szCs w:val="21"/>
        </w:rPr>
        <w:t>3</w:t>
      </w:r>
      <w:r w:rsidRPr="003471A6">
        <w:rPr>
          <w:rFonts w:hAnsi="宋体"/>
          <w:snapToGrid w:val="0"/>
          <w:szCs w:val="21"/>
        </w:rPr>
        <w:t>）经评标委员会评审后</w:t>
      </w:r>
      <w:r w:rsidRPr="003471A6">
        <w:rPr>
          <w:rFonts w:hAnsi="宋体" w:hint="eastAsia"/>
          <w:snapToGrid w:val="0"/>
          <w:szCs w:val="21"/>
        </w:rPr>
        <w:t>否决所有投标</w:t>
      </w:r>
      <w:r w:rsidRPr="003471A6">
        <w:rPr>
          <w:rFonts w:hAnsi="宋体"/>
          <w:snapToGrid w:val="0"/>
          <w:szCs w:val="21"/>
        </w:rPr>
        <w:t>的</w:t>
      </w:r>
      <w:r w:rsidRPr="003471A6">
        <w:rPr>
          <w:rFonts w:hAnsi="宋体" w:hint="eastAsia"/>
          <w:snapToGrid w:val="0"/>
          <w:szCs w:val="21"/>
        </w:rPr>
        <w:t>；</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w:t>
      </w:r>
      <w:r w:rsidRPr="003471A6">
        <w:rPr>
          <w:rFonts w:hAnsi="宋体" w:hint="eastAsia"/>
          <w:snapToGrid w:val="0"/>
          <w:szCs w:val="21"/>
        </w:rPr>
        <w:t>4</w:t>
      </w:r>
      <w:r w:rsidRPr="003471A6">
        <w:rPr>
          <w:rFonts w:hAnsi="宋体" w:hint="eastAsia"/>
          <w:snapToGrid w:val="0"/>
          <w:szCs w:val="21"/>
        </w:rPr>
        <w:t>）中标候选人放弃中标或不符合中标条件，招标人未选择其余中标候选人的。</w:t>
      </w:r>
    </w:p>
    <w:p w:rsidR="00E8107F" w:rsidRPr="003471A6" w:rsidRDefault="00D614BD">
      <w:pPr>
        <w:snapToGrid w:val="0"/>
        <w:spacing w:line="360" w:lineRule="auto"/>
        <w:jc w:val="center"/>
        <w:outlineLvl w:val="1"/>
        <w:rPr>
          <w:rFonts w:hAnsi="宋体"/>
          <w:b/>
          <w:snapToGrid w:val="0"/>
          <w:sz w:val="24"/>
        </w:rPr>
      </w:pPr>
      <w:bookmarkStart w:id="71" w:name="_bookmark65"/>
      <w:bookmarkStart w:id="72" w:name="_bookmark62"/>
      <w:bookmarkStart w:id="73" w:name="_Toc220123244"/>
      <w:bookmarkStart w:id="74" w:name="_Toc219809804"/>
      <w:bookmarkStart w:id="75" w:name="_Toc215941254"/>
      <w:bookmarkStart w:id="76" w:name="_Toc2986"/>
      <w:bookmarkEnd w:id="71"/>
      <w:bookmarkEnd w:id="72"/>
      <w:r w:rsidRPr="003471A6">
        <w:rPr>
          <w:rFonts w:hAnsi="宋体" w:hint="eastAsia"/>
          <w:b/>
          <w:snapToGrid w:val="0"/>
          <w:sz w:val="24"/>
        </w:rPr>
        <w:t>10</w:t>
      </w:r>
      <w:r w:rsidRPr="003471A6">
        <w:rPr>
          <w:rFonts w:hAnsi="宋体" w:hint="eastAsia"/>
          <w:b/>
          <w:snapToGrid w:val="0"/>
          <w:sz w:val="24"/>
        </w:rPr>
        <w:t>、异议、投</w:t>
      </w:r>
      <w:bookmarkEnd w:id="73"/>
      <w:bookmarkEnd w:id="74"/>
      <w:bookmarkEnd w:id="75"/>
      <w:bookmarkEnd w:id="76"/>
      <w:r w:rsidRPr="003471A6">
        <w:rPr>
          <w:rFonts w:hAnsi="宋体" w:hint="eastAsia"/>
          <w:b/>
          <w:snapToGrid w:val="0"/>
          <w:sz w:val="24"/>
        </w:rPr>
        <w:t>诉、监督</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hint="eastAsia"/>
          <w:b/>
          <w:bCs/>
          <w:snapToGrid w:val="0"/>
          <w:szCs w:val="21"/>
        </w:rPr>
        <w:t>10</w:t>
      </w:r>
      <w:r w:rsidRPr="003471A6">
        <w:rPr>
          <w:rFonts w:hAnsi="宋体"/>
          <w:b/>
          <w:bCs/>
          <w:snapToGrid w:val="0"/>
          <w:szCs w:val="21"/>
        </w:rPr>
        <w:t>.</w:t>
      </w:r>
      <w:r w:rsidRPr="003471A6">
        <w:rPr>
          <w:rFonts w:hAnsi="宋体" w:hint="eastAsia"/>
          <w:b/>
          <w:bCs/>
          <w:snapToGrid w:val="0"/>
          <w:szCs w:val="21"/>
        </w:rPr>
        <w:t>1</w:t>
      </w:r>
      <w:r w:rsidRPr="003471A6">
        <w:rPr>
          <w:rFonts w:hAnsi="宋体" w:hint="eastAsia"/>
          <w:b/>
          <w:bCs/>
          <w:snapToGrid w:val="0"/>
          <w:szCs w:val="21"/>
        </w:rPr>
        <w:t>异议</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10.1.1</w:t>
      </w:r>
      <w:r w:rsidRPr="003471A6">
        <w:rPr>
          <w:rFonts w:hAnsi="宋体" w:hint="eastAsia"/>
          <w:snapToGrid w:val="0"/>
          <w:szCs w:val="21"/>
        </w:rPr>
        <w:t>投标人或者其他利害关系人对招标文件有异议的，应当在投标截止时间</w:t>
      </w:r>
      <w:r w:rsidRPr="003471A6">
        <w:rPr>
          <w:rFonts w:hAnsi="宋体" w:hint="eastAsia"/>
          <w:snapToGrid w:val="0"/>
          <w:szCs w:val="21"/>
        </w:rPr>
        <w:t>10</w:t>
      </w:r>
      <w:r w:rsidRPr="003471A6">
        <w:rPr>
          <w:rFonts w:hAnsi="宋体" w:hint="eastAsia"/>
          <w:snapToGrid w:val="0"/>
          <w:szCs w:val="21"/>
        </w:rPr>
        <w:t>日前以书面形式提出。招标人将在收到异议之日起</w:t>
      </w:r>
      <w:r w:rsidRPr="003471A6">
        <w:rPr>
          <w:rFonts w:hAnsi="宋体" w:hint="eastAsia"/>
          <w:snapToGrid w:val="0"/>
          <w:szCs w:val="21"/>
        </w:rPr>
        <w:t>3</w:t>
      </w:r>
      <w:r w:rsidRPr="003471A6">
        <w:rPr>
          <w:rFonts w:hAnsi="宋体" w:hint="eastAsia"/>
          <w:snapToGrid w:val="0"/>
          <w:szCs w:val="21"/>
        </w:rPr>
        <w:t>日内作出答复；作出答复前，将暂停招标投标活动。</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10.1.2</w:t>
      </w:r>
      <w:r w:rsidRPr="003471A6">
        <w:rPr>
          <w:rFonts w:hAnsi="宋体" w:hint="eastAsia"/>
          <w:snapToGrid w:val="0"/>
          <w:szCs w:val="21"/>
        </w:rPr>
        <w:t>投标人对开标有异议的，应当在开标会议结束前在线提出，招标人当场作出答复，并制作记录。</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10.1.3</w:t>
      </w:r>
      <w:r w:rsidRPr="003471A6">
        <w:rPr>
          <w:rFonts w:hAnsi="宋体" w:hint="eastAsia"/>
          <w:snapToGrid w:val="0"/>
          <w:szCs w:val="21"/>
        </w:rPr>
        <w:t>投标人或者其他利害关系人对评标结果有异议的，应当在中标候选人公示期间提出。招标人将在收到异议之日起</w:t>
      </w:r>
      <w:r w:rsidRPr="003471A6">
        <w:rPr>
          <w:rFonts w:hAnsi="宋体" w:hint="eastAsia"/>
          <w:snapToGrid w:val="0"/>
          <w:szCs w:val="21"/>
        </w:rPr>
        <w:t>3</w:t>
      </w:r>
      <w:r w:rsidRPr="003471A6">
        <w:rPr>
          <w:rFonts w:hAnsi="宋体" w:hint="eastAsia"/>
          <w:snapToGrid w:val="0"/>
          <w:szCs w:val="21"/>
        </w:rPr>
        <w:t>日内作出答复；作出</w:t>
      </w:r>
      <w:r w:rsidRPr="003471A6">
        <w:rPr>
          <w:rFonts w:hAnsi="宋体" w:hint="eastAsia"/>
          <w:snapToGrid w:val="0"/>
          <w:szCs w:val="21"/>
        </w:rPr>
        <w:t>答复前，将暂停招标投标活动。</w:t>
      </w:r>
    </w:p>
    <w:p w:rsidR="00E8107F" w:rsidRPr="003471A6" w:rsidRDefault="00D614BD">
      <w:pPr>
        <w:pStyle w:val="1f1"/>
        <w:spacing w:line="360" w:lineRule="auto"/>
        <w:ind w:left="0" w:firstLineChars="200" w:firstLine="420"/>
        <w:rPr>
          <w:rFonts w:ascii="宋体" w:hAnsi="宋体"/>
          <w:snapToGrid w:val="0"/>
          <w:sz w:val="21"/>
          <w:szCs w:val="21"/>
        </w:rPr>
      </w:pPr>
      <w:r w:rsidRPr="003471A6">
        <w:rPr>
          <w:rFonts w:ascii="宋体" w:hAnsi="宋体" w:hint="eastAsia"/>
          <w:snapToGrid w:val="0"/>
          <w:sz w:val="21"/>
          <w:szCs w:val="21"/>
        </w:rPr>
        <w:t>10.1.4</w:t>
      </w:r>
      <w:r w:rsidRPr="003471A6">
        <w:rPr>
          <w:rFonts w:ascii="宋体" w:hAnsi="宋体" w:hint="eastAsia"/>
          <w:snapToGrid w:val="0"/>
          <w:sz w:val="21"/>
          <w:szCs w:val="21"/>
        </w:rPr>
        <w:t>异议书须包括以下内容（加盖单位公章）：</w:t>
      </w:r>
    </w:p>
    <w:p w:rsidR="00E8107F" w:rsidRPr="003471A6" w:rsidRDefault="00D614BD">
      <w:pPr>
        <w:pStyle w:val="1f1"/>
        <w:spacing w:line="360" w:lineRule="auto"/>
        <w:ind w:left="0" w:firstLineChars="200" w:firstLine="420"/>
        <w:rPr>
          <w:rFonts w:ascii="宋体" w:hAnsi="宋体"/>
          <w:snapToGrid w:val="0"/>
          <w:sz w:val="21"/>
          <w:szCs w:val="21"/>
        </w:rPr>
      </w:pPr>
      <w:r w:rsidRPr="003471A6">
        <w:rPr>
          <w:rFonts w:ascii="宋体" w:hAnsi="宋体" w:hint="eastAsia"/>
          <w:snapToGrid w:val="0"/>
          <w:sz w:val="21"/>
          <w:szCs w:val="21"/>
        </w:rPr>
        <w:t>（</w:t>
      </w:r>
      <w:r w:rsidRPr="003471A6">
        <w:rPr>
          <w:rFonts w:ascii="宋体" w:hAnsi="宋体" w:hint="eastAsia"/>
          <w:snapToGrid w:val="0"/>
          <w:sz w:val="21"/>
          <w:szCs w:val="21"/>
        </w:rPr>
        <w:t>1</w:t>
      </w:r>
      <w:r w:rsidRPr="003471A6">
        <w:rPr>
          <w:rFonts w:ascii="宋体" w:hAnsi="宋体" w:hint="eastAsia"/>
          <w:snapToGrid w:val="0"/>
          <w:sz w:val="21"/>
          <w:szCs w:val="21"/>
        </w:rPr>
        <w:t>）异议人的名称、地址、邮政编码、联系人、联系电话，以及被异议人名称及联系方式；</w:t>
      </w:r>
    </w:p>
    <w:p w:rsidR="00E8107F" w:rsidRPr="003471A6" w:rsidRDefault="00D614BD">
      <w:pPr>
        <w:pStyle w:val="1f1"/>
        <w:spacing w:line="360" w:lineRule="auto"/>
        <w:ind w:left="0" w:firstLineChars="200" w:firstLine="420"/>
        <w:rPr>
          <w:rFonts w:ascii="宋体" w:hAnsi="宋体"/>
          <w:snapToGrid w:val="0"/>
          <w:sz w:val="21"/>
          <w:szCs w:val="21"/>
        </w:rPr>
      </w:pPr>
      <w:r w:rsidRPr="003471A6">
        <w:rPr>
          <w:rFonts w:ascii="宋体" w:hAnsi="宋体" w:hint="eastAsia"/>
          <w:snapToGrid w:val="0"/>
          <w:sz w:val="21"/>
          <w:szCs w:val="21"/>
        </w:rPr>
        <w:t>（</w:t>
      </w:r>
      <w:r w:rsidRPr="003471A6">
        <w:rPr>
          <w:rFonts w:ascii="宋体" w:hAnsi="宋体" w:hint="eastAsia"/>
          <w:snapToGrid w:val="0"/>
          <w:sz w:val="21"/>
          <w:szCs w:val="21"/>
        </w:rPr>
        <w:t>2</w:t>
      </w:r>
      <w:r w:rsidRPr="003471A6">
        <w:rPr>
          <w:rFonts w:ascii="宋体" w:hAnsi="宋体" w:hint="eastAsia"/>
          <w:snapToGrid w:val="0"/>
          <w:sz w:val="21"/>
          <w:szCs w:val="21"/>
        </w:rPr>
        <w:t>）被异议采购项目名称、编号及采购内容；</w:t>
      </w:r>
    </w:p>
    <w:p w:rsidR="00E8107F" w:rsidRPr="003471A6" w:rsidRDefault="00D614BD">
      <w:pPr>
        <w:pStyle w:val="1f1"/>
        <w:spacing w:line="360" w:lineRule="auto"/>
        <w:ind w:left="0" w:firstLineChars="200" w:firstLine="420"/>
        <w:rPr>
          <w:rFonts w:ascii="宋体" w:hAnsi="宋体"/>
          <w:snapToGrid w:val="0"/>
          <w:sz w:val="21"/>
          <w:szCs w:val="21"/>
        </w:rPr>
      </w:pPr>
      <w:r w:rsidRPr="003471A6">
        <w:rPr>
          <w:rFonts w:ascii="宋体" w:hAnsi="宋体" w:hint="eastAsia"/>
          <w:snapToGrid w:val="0"/>
          <w:sz w:val="21"/>
          <w:szCs w:val="21"/>
        </w:rPr>
        <w:t>（</w:t>
      </w:r>
      <w:r w:rsidRPr="003471A6">
        <w:rPr>
          <w:rFonts w:ascii="宋体" w:hAnsi="宋体" w:hint="eastAsia"/>
          <w:snapToGrid w:val="0"/>
          <w:sz w:val="21"/>
          <w:szCs w:val="21"/>
        </w:rPr>
        <w:t>3</w:t>
      </w:r>
      <w:r w:rsidRPr="003471A6">
        <w:rPr>
          <w:rFonts w:ascii="宋体" w:hAnsi="宋体" w:hint="eastAsia"/>
          <w:snapToGrid w:val="0"/>
          <w:sz w:val="21"/>
          <w:szCs w:val="21"/>
        </w:rPr>
        <w:t>）具体的异议事项及事实依据；</w:t>
      </w:r>
    </w:p>
    <w:p w:rsidR="00E8107F" w:rsidRPr="003471A6" w:rsidRDefault="00D614BD">
      <w:pPr>
        <w:pStyle w:val="1f1"/>
        <w:spacing w:line="360" w:lineRule="auto"/>
        <w:ind w:left="0" w:firstLineChars="200" w:firstLine="420"/>
        <w:rPr>
          <w:rFonts w:ascii="宋体" w:hAnsi="宋体"/>
          <w:snapToGrid w:val="0"/>
          <w:sz w:val="21"/>
          <w:szCs w:val="21"/>
        </w:rPr>
      </w:pPr>
      <w:r w:rsidRPr="003471A6">
        <w:rPr>
          <w:rFonts w:ascii="宋体" w:hAnsi="宋体" w:hint="eastAsia"/>
          <w:snapToGrid w:val="0"/>
          <w:sz w:val="21"/>
          <w:szCs w:val="21"/>
        </w:rPr>
        <w:t>（</w:t>
      </w:r>
      <w:r w:rsidRPr="003471A6">
        <w:rPr>
          <w:rFonts w:ascii="宋体" w:hAnsi="宋体" w:hint="eastAsia"/>
          <w:snapToGrid w:val="0"/>
          <w:sz w:val="21"/>
          <w:szCs w:val="21"/>
        </w:rPr>
        <w:t>4</w:t>
      </w:r>
      <w:r w:rsidRPr="003471A6">
        <w:rPr>
          <w:rFonts w:ascii="宋体" w:hAnsi="宋体" w:hint="eastAsia"/>
          <w:snapToGrid w:val="0"/>
          <w:sz w:val="21"/>
          <w:szCs w:val="21"/>
        </w:rPr>
        <w:t>）认为自己合法权益受到损害或可能受到损害的相关证据材料；</w:t>
      </w:r>
    </w:p>
    <w:p w:rsidR="00E8107F" w:rsidRPr="003471A6" w:rsidRDefault="00D614BD">
      <w:pPr>
        <w:pStyle w:val="1f1"/>
        <w:spacing w:line="360" w:lineRule="auto"/>
        <w:ind w:left="0" w:firstLineChars="200" w:firstLine="420"/>
        <w:rPr>
          <w:rFonts w:ascii="宋体" w:hAnsi="宋体"/>
        </w:rPr>
      </w:pPr>
      <w:r w:rsidRPr="003471A6">
        <w:rPr>
          <w:rFonts w:ascii="宋体" w:hAnsi="宋体" w:hint="eastAsia"/>
          <w:snapToGrid w:val="0"/>
          <w:sz w:val="21"/>
          <w:szCs w:val="21"/>
        </w:rPr>
        <w:t>（</w:t>
      </w:r>
      <w:r w:rsidRPr="003471A6">
        <w:rPr>
          <w:rFonts w:ascii="宋体" w:hAnsi="宋体" w:hint="eastAsia"/>
          <w:snapToGrid w:val="0"/>
          <w:sz w:val="21"/>
          <w:szCs w:val="21"/>
        </w:rPr>
        <w:t>5</w:t>
      </w:r>
      <w:r w:rsidRPr="003471A6">
        <w:rPr>
          <w:rFonts w:ascii="宋体" w:hAnsi="宋体" w:hint="eastAsia"/>
          <w:snapToGrid w:val="0"/>
          <w:sz w:val="21"/>
          <w:szCs w:val="21"/>
        </w:rPr>
        <w:t>）提出异议的日期。</w:t>
      </w:r>
    </w:p>
    <w:p w:rsidR="00E8107F" w:rsidRPr="003471A6" w:rsidRDefault="00E8107F">
      <w:pPr>
        <w:keepNext/>
        <w:keepLines/>
        <w:adjustRightInd w:val="0"/>
        <w:snapToGrid w:val="0"/>
        <w:jc w:val="left"/>
        <w:outlineLvl w:val="2"/>
        <w:rPr>
          <w:rFonts w:hAnsi="宋体"/>
          <w:b/>
          <w:bCs/>
          <w:snapToGrid w:val="0"/>
          <w:szCs w:val="21"/>
        </w:rPr>
      </w:pP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hint="eastAsia"/>
          <w:b/>
          <w:bCs/>
          <w:snapToGrid w:val="0"/>
          <w:szCs w:val="21"/>
        </w:rPr>
        <w:t>10.2</w:t>
      </w:r>
      <w:r w:rsidRPr="003471A6">
        <w:rPr>
          <w:rFonts w:hAnsi="宋体" w:hint="eastAsia"/>
          <w:b/>
          <w:bCs/>
          <w:snapToGrid w:val="0"/>
          <w:szCs w:val="21"/>
        </w:rPr>
        <w:t>投诉</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10.2.1</w:t>
      </w:r>
      <w:r w:rsidRPr="003471A6">
        <w:rPr>
          <w:rFonts w:hAnsi="宋体" w:hint="eastAsia"/>
          <w:snapToGrid w:val="0"/>
          <w:szCs w:val="21"/>
        </w:rPr>
        <w:t>投标人或者其他利害关系人认为招标投标活动不符合法律、行政法规规定的，可以自知道或者应当知道之日起</w:t>
      </w:r>
      <w:r w:rsidRPr="003471A6">
        <w:rPr>
          <w:rFonts w:hAnsi="宋体" w:hint="eastAsia"/>
          <w:snapToGrid w:val="0"/>
          <w:szCs w:val="21"/>
        </w:rPr>
        <w:t>10</w:t>
      </w:r>
      <w:r w:rsidRPr="003471A6">
        <w:rPr>
          <w:rFonts w:hAnsi="宋体" w:hint="eastAsia"/>
          <w:snapToGrid w:val="0"/>
          <w:szCs w:val="21"/>
        </w:rPr>
        <w:t>日内向有关行政监督部门投诉。投诉应当有明确的请求和必要的证明材料。</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10.2.2</w:t>
      </w:r>
      <w:r w:rsidRPr="003471A6">
        <w:rPr>
          <w:rFonts w:hAnsi="宋体" w:hint="eastAsia"/>
          <w:snapToGrid w:val="0"/>
          <w:szCs w:val="21"/>
        </w:rPr>
        <w:t>投标人或者其他利害关系人对招标文件、开标和评标结果提出投诉的，应当按照投标人须知第</w:t>
      </w:r>
      <w:r w:rsidRPr="003471A6">
        <w:rPr>
          <w:rFonts w:hAnsi="宋体" w:hint="eastAsia"/>
          <w:snapToGrid w:val="0"/>
          <w:szCs w:val="21"/>
        </w:rPr>
        <w:t>10.1</w:t>
      </w:r>
      <w:r w:rsidRPr="003471A6">
        <w:rPr>
          <w:rFonts w:hAnsi="宋体" w:hint="eastAsia"/>
          <w:snapToGrid w:val="0"/>
          <w:szCs w:val="21"/>
        </w:rPr>
        <w:t>款的规定先向招标人提出异议。异议答复期间不计算在第</w:t>
      </w:r>
      <w:r w:rsidRPr="003471A6">
        <w:rPr>
          <w:rFonts w:hAnsi="宋体" w:hint="eastAsia"/>
          <w:snapToGrid w:val="0"/>
          <w:szCs w:val="21"/>
        </w:rPr>
        <w:t>10.2.1</w:t>
      </w:r>
      <w:r w:rsidRPr="003471A6">
        <w:rPr>
          <w:rFonts w:hAnsi="宋体" w:hint="eastAsia"/>
          <w:snapToGrid w:val="0"/>
          <w:szCs w:val="21"/>
        </w:rPr>
        <w:t>项规定的期限内。</w:t>
      </w:r>
    </w:p>
    <w:p w:rsidR="00E8107F" w:rsidRPr="003471A6" w:rsidRDefault="00D614BD">
      <w:pPr>
        <w:pStyle w:val="af0"/>
        <w:adjustRightInd w:val="0"/>
        <w:snapToGrid w:val="0"/>
        <w:spacing w:after="0" w:line="360" w:lineRule="auto"/>
        <w:ind w:firstLineChars="200" w:firstLine="420"/>
        <w:jc w:val="left"/>
        <w:rPr>
          <w:rFonts w:hAnsi="宋体"/>
          <w:snapToGrid w:val="0"/>
          <w:szCs w:val="21"/>
        </w:rPr>
      </w:pPr>
      <w:r w:rsidRPr="003471A6">
        <w:rPr>
          <w:rFonts w:hAnsi="宋体" w:hint="eastAsia"/>
          <w:snapToGrid w:val="0"/>
          <w:szCs w:val="21"/>
        </w:rPr>
        <w:t>10.2.3</w:t>
      </w:r>
      <w:r w:rsidRPr="003471A6">
        <w:rPr>
          <w:rFonts w:hAnsi="宋体" w:cs="宋体" w:hint="eastAsia"/>
          <w:snapToGrid w:val="0"/>
          <w:szCs w:val="21"/>
        </w:rPr>
        <w:t>投标人对招标人的异议答复不满意或者招标人未在规定时间内作出答复的，可以在答复期</w:t>
      </w:r>
      <w:r w:rsidRPr="003471A6">
        <w:rPr>
          <w:rFonts w:hAnsi="宋体" w:cs="宋体" w:hint="eastAsia"/>
          <w:snapToGrid w:val="0"/>
          <w:szCs w:val="21"/>
        </w:rPr>
        <w:lastRenderedPageBreak/>
        <w:t>满后十五个工作日内向监管部门投诉。</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hint="eastAsia"/>
          <w:b/>
          <w:bCs/>
          <w:snapToGrid w:val="0"/>
          <w:szCs w:val="21"/>
        </w:rPr>
        <w:t>10.3</w:t>
      </w:r>
      <w:r w:rsidRPr="003471A6">
        <w:rPr>
          <w:rFonts w:hAnsi="宋体" w:hint="eastAsia"/>
          <w:b/>
          <w:bCs/>
          <w:snapToGrid w:val="0"/>
          <w:szCs w:val="21"/>
        </w:rPr>
        <w:t>纪律和监督</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10</w:t>
      </w:r>
      <w:r w:rsidRPr="003471A6">
        <w:rPr>
          <w:rFonts w:hAnsi="宋体" w:hint="eastAsia"/>
          <w:snapToGrid w:val="0"/>
          <w:szCs w:val="21"/>
        </w:rPr>
        <w:t>.3.1</w:t>
      </w:r>
      <w:r w:rsidRPr="003471A6">
        <w:rPr>
          <w:rFonts w:hAnsi="宋体" w:hint="eastAsia"/>
          <w:snapToGrid w:val="0"/>
          <w:szCs w:val="21"/>
        </w:rPr>
        <w:t>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rsidR="00E8107F" w:rsidRPr="003471A6" w:rsidRDefault="00D614BD">
      <w:pPr>
        <w:adjustRightInd w:val="0"/>
        <w:snapToGrid w:val="0"/>
        <w:spacing w:line="360" w:lineRule="auto"/>
        <w:ind w:firstLineChars="200" w:firstLine="420"/>
        <w:rPr>
          <w:rFonts w:hAnsi="宋体"/>
          <w:snapToGrid w:val="0"/>
          <w:szCs w:val="21"/>
        </w:rPr>
      </w:pPr>
      <w:bookmarkStart w:id="77" w:name="_bookmark69"/>
      <w:bookmarkEnd w:id="77"/>
      <w:r w:rsidRPr="003471A6">
        <w:rPr>
          <w:rFonts w:hAnsi="宋体" w:hint="eastAsia"/>
          <w:snapToGrid w:val="0"/>
          <w:szCs w:val="21"/>
        </w:rPr>
        <w:t>10.3.2</w:t>
      </w:r>
      <w:r w:rsidRPr="003471A6">
        <w:rPr>
          <w:rFonts w:hAnsi="宋体" w:hint="eastAsia"/>
          <w:snapToGrid w:val="0"/>
          <w:szCs w:val="21"/>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8" w:name="_bookmark70"/>
      <w:bookmarkEnd w:id="78"/>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10.3.3</w:t>
      </w:r>
      <w:r w:rsidRPr="003471A6">
        <w:rPr>
          <w:rFonts w:hAnsi="宋体" w:hint="eastAsia"/>
          <w:snapToGrid w:val="0"/>
          <w:szCs w:val="21"/>
        </w:rPr>
        <w:t>对评标委员会成员的纪律要求：评标委员会成员不得私下接触投标人，不得向招标人</w:t>
      </w:r>
      <w:r w:rsidRPr="003471A6">
        <w:rPr>
          <w:rFonts w:hAnsi="宋体" w:hint="eastAsia"/>
          <w:snapToGrid w:val="0"/>
          <w:szCs w:val="21"/>
        </w:rPr>
        <w:t>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部分“评标办法及评价标准”没有规定的评审因素和标准进行评标。</w:t>
      </w:r>
    </w:p>
    <w:p w:rsidR="00E8107F" w:rsidRPr="003471A6" w:rsidRDefault="00D614BD">
      <w:pPr>
        <w:adjustRightInd w:val="0"/>
        <w:snapToGrid w:val="0"/>
        <w:spacing w:line="360" w:lineRule="auto"/>
        <w:ind w:firstLineChars="200" w:firstLine="420"/>
        <w:rPr>
          <w:rFonts w:hAnsi="宋体"/>
          <w:snapToGrid w:val="0"/>
          <w:szCs w:val="21"/>
        </w:rPr>
      </w:pPr>
      <w:bookmarkStart w:id="79" w:name="_bookmark71"/>
      <w:bookmarkEnd w:id="79"/>
      <w:r w:rsidRPr="003471A6">
        <w:rPr>
          <w:rFonts w:hAnsi="宋体" w:hint="eastAsia"/>
          <w:snapToGrid w:val="0"/>
          <w:szCs w:val="21"/>
        </w:rPr>
        <w:t>10.3.4</w:t>
      </w:r>
      <w:r w:rsidRPr="003471A6">
        <w:rPr>
          <w:rFonts w:hAnsi="宋体" w:hint="eastAsia"/>
          <w:snapToGrid w:val="0"/>
          <w:szCs w:val="21"/>
        </w:rPr>
        <w:t>对与评标活动有关的工作人员的纪律要求：与评标活动有关的工作人员不得收受他人的财物或者其他好处，不得向他人透露对投标</w:t>
      </w:r>
      <w:r w:rsidRPr="003471A6">
        <w:rPr>
          <w:rFonts w:hAnsi="宋体" w:hint="eastAsia"/>
          <w:snapToGrid w:val="0"/>
          <w:szCs w:val="21"/>
        </w:rPr>
        <w:t>文件的评审和比较、中标候选人的推荐情况以及评标有关的其他情况。在评标活动中，与评标活动有关的工作人员不得擅离职守，影响评标程序正常进行。</w:t>
      </w:r>
    </w:p>
    <w:p w:rsidR="00E8107F" w:rsidRPr="003471A6" w:rsidRDefault="00D614BD">
      <w:pPr>
        <w:snapToGrid w:val="0"/>
        <w:spacing w:line="360" w:lineRule="auto"/>
        <w:jc w:val="center"/>
        <w:outlineLvl w:val="1"/>
        <w:rPr>
          <w:rFonts w:hAnsi="宋体"/>
          <w:b/>
          <w:snapToGrid w:val="0"/>
          <w:sz w:val="24"/>
        </w:rPr>
      </w:pPr>
      <w:bookmarkStart w:id="80" w:name="_bookmark74"/>
      <w:bookmarkStart w:id="81" w:name="_bookmark72"/>
      <w:bookmarkStart w:id="82" w:name="_bookmark73"/>
      <w:bookmarkEnd w:id="80"/>
      <w:bookmarkEnd w:id="81"/>
      <w:bookmarkEnd w:id="82"/>
      <w:r w:rsidRPr="003471A6">
        <w:rPr>
          <w:rFonts w:hAnsi="宋体" w:hint="eastAsia"/>
          <w:b/>
          <w:snapToGrid w:val="0"/>
          <w:sz w:val="24"/>
        </w:rPr>
        <w:t>11</w:t>
      </w:r>
      <w:r w:rsidRPr="003471A6">
        <w:rPr>
          <w:rFonts w:hAnsi="宋体" w:hint="eastAsia"/>
          <w:b/>
          <w:snapToGrid w:val="0"/>
          <w:sz w:val="24"/>
        </w:rPr>
        <w:t>、</w:t>
      </w:r>
      <w:r w:rsidRPr="003471A6">
        <w:rPr>
          <w:rFonts w:hAnsi="宋体"/>
          <w:b/>
          <w:snapToGrid w:val="0"/>
          <w:sz w:val="24"/>
        </w:rPr>
        <w:t>需要补充的其他内容</w:t>
      </w:r>
    </w:p>
    <w:p w:rsidR="00E8107F" w:rsidRPr="003471A6" w:rsidRDefault="00D614BD">
      <w:pPr>
        <w:keepNext/>
        <w:keepLines/>
        <w:adjustRightInd w:val="0"/>
        <w:snapToGrid w:val="0"/>
        <w:spacing w:line="360" w:lineRule="auto"/>
        <w:jc w:val="left"/>
        <w:outlineLvl w:val="2"/>
        <w:rPr>
          <w:rFonts w:hAnsi="宋体"/>
          <w:b/>
          <w:bCs/>
          <w:snapToGrid w:val="0"/>
          <w:szCs w:val="21"/>
        </w:rPr>
      </w:pPr>
      <w:r w:rsidRPr="003471A6">
        <w:rPr>
          <w:rFonts w:hAnsi="宋体" w:hint="eastAsia"/>
          <w:b/>
          <w:bCs/>
          <w:snapToGrid w:val="0"/>
          <w:szCs w:val="21"/>
        </w:rPr>
        <w:t>11.1</w:t>
      </w:r>
      <w:r w:rsidRPr="003471A6">
        <w:rPr>
          <w:rFonts w:hAnsi="宋体" w:hint="eastAsia"/>
          <w:b/>
          <w:bCs/>
          <w:snapToGrid w:val="0"/>
          <w:szCs w:val="21"/>
        </w:rPr>
        <w:t>需要补充的其他内容</w:t>
      </w:r>
    </w:p>
    <w:p w:rsidR="00E8107F" w:rsidRPr="003471A6" w:rsidRDefault="00D614BD">
      <w:pPr>
        <w:adjustRightInd w:val="0"/>
        <w:snapToGrid w:val="0"/>
        <w:spacing w:line="360" w:lineRule="auto"/>
        <w:ind w:firstLineChars="200" w:firstLine="420"/>
        <w:jc w:val="left"/>
        <w:rPr>
          <w:rFonts w:hAnsi="宋体"/>
          <w:snapToGrid w:val="0"/>
          <w:szCs w:val="21"/>
        </w:rPr>
      </w:pPr>
      <w:r w:rsidRPr="003471A6">
        <w:rPr>
          <w:rFonts w:hAnsi="宋体" w:hint="eastAsia"/>
          <w:snapToGrid w:val="0"/>
          <w:szCs w:val="21"/>
        </w:rPr>
        <w:t>11.1.1</w:t>
      </w:r>
      <w:r w:rsidRPr="003471A6">
        <w:rPr>
          <w:rFonts w:hAnsi="宋体" w:hint="eastAsia"/>
          <w:snapToGrid w:val="0"/>
          <w:szCs w:val="21"/>
        </w:rPr>
        <w:t>需要补充的其他内容：见投标人须知前附表。</w:t>
      </w:r>
    </w:p>
    <w:p w:rsidR="00E8107F" w:rsidRPr="003471A6" w:rsidRDefault="00E8107F">
      <w:pPr>
        <w:spacing w:line="440" w:lineRule="exact"/>
        <w:jc w:val="center"/>
        <w:outlineLvl w:val="1"/>
        <w:rPr>
          <w:rFonts w:hAnsi="宋体" w:cs="宋体"/>
          <w:b/>
          <w:sz w:val="28"/>
          <w:szCs w:val="28"/>
        </w:rPr>
      </w:pPr>
    </w:p>
    <w:bookmarkEnd w:id="23"/>
    <w:bookmarkEnd w:id="24"/>
    <w:bookmarkEnd w:id="25"/>
    <w:bookmarkEnd w:id="26"/>
    <w:bookmarkEnd w:id="27"/>
    <w:bookmarkEnd w:id="28"/>
    <w:bookmarkEnd w:id="29"/>
    <w:bookmarkEnd w:id="30"/>
    <w:p w:rsidR="00E8107F" w:rsidRPr="003471A6" w:rsidRDefault="00D614BD" w:rsidP="003471A6">
      <w:pPr>
        <w:numPr>
          <w:ilvl w:val="0"/>
          <w:numId w:val="13"/>
        </w:numPr>
        <w:adjustRightInd w:val="0"/>
        <w:spacing w:beforeLines="50" w:afterLines="50" w:line="360" w:lineRule="auto"/>
        <w:jc w:val="center"/>
        <w:outlineLvl w:val="0"/>
        <w:rPr>
          <w:rFonts w:hAnsi="宋体" w:cs="宋体"/>
          <w:b/>
          <w:bCs/>
          <w:sz w:val="36"/>
        </w:rPr>
      </w:pPr>
      <w:r w:rsidRPr="003471A6">
        <w:rPr>
          <w:rFonts w:hAnsi="宋体" w:cs="宋体" w:hint="eastAsia"/>
          <w:b/>
          <w:spacing w:val="15"/>
          <w:sz w:val="36"/>
        </w:rPr>
        <w:br w:type="page"/>
      </w:r>
      <w:bookmarkStart w:id="83" w:name="_Toc27038"/>
      <w:bookmarkEnd w:id="83"/>
    </w:p>
    <w:p w:rsidR="00E8107F" w:rsidRPr="003471A6" w:rsidRDefault="00D614BD">
      <w:pPr>
        <w:pStyle w:val="aff4"/>
        <w:spacing w:line="360" w:lineRule="auto"/>
        <w:rPr>
          <w:rStyle w:val="1CharChar"/>
          <w:rFonts w:ascii="宋体" w:hAnsi="宋体"/>
          <w:b/>
          <w:spacing w:val="0"/>
          <w:sz w:val="44"/>
          <w:lang w:val="en-GB"/>
        </w:rPr>
      </w:pPr>
      <w:bookmarkStart w:id="84" w:name="_Toc26271822"/>
      <w:bookmarkStart w:id="85" w:name="_Toc13113"/>
      <w:r w:rsidRPr="003471A6">
        <w:rPr>
          <w:rStyle w:val="1CharChar"/>
          <w:rFonts w:ascii="宋体" w:hAnsi="宋体" w:hint="eastAsia"/>
          <w:b/>
          <w:spacing w:val="0"/>
          <w:sz w:val="44"/>
          <w:lang w:val="en-GB"/>
        </w:rPr>
        <w:lastRenderedPageBreak/>
        <w:t>第三部分</w:t>
      </w:r>
      <w:r w:rsidRPr="003471A6">
        <w:rPr>
          <w:rStyle w:val="1CharChar"/>
          <w:rFonts w:ascii="宋体" w:hAnsi="宋体" w:hint="eastAsia"/>
          <w:b/>
          <w:spacing w:val="0"/>
          <w:sz w:val="44"/>
          <w:lang w:val="en-GB"/>
        </w:rPr>
        <w:t xml:space="preserve">  </w:t>
      </w:r>
      <w:r w:rsidRPr="003471A6">
        <w:rPr>
          <w:rStyle w:val="1CharChar"/>
          <w:rFonts w:ascii="宋体" w:hAnsi="宋体" w:hint="eastAsia"/>
          <w:b/>
          <w:spacing w:val="0"/>
          <w:sz w:val="44"/>
          <w:lang w:val="en-GB"/>
        </w:rPr>
        <w:t>招标内容及项目要求</w:t>
      </w:r>
    </w:p>
    <w:p w:rsidR="00E8107F" w:rsidRPr="003471A6" w:rsidRDefault="00D614BD" w:rsidP="003471A6">
      <w:pPr>
        <w:adjustRightInd w:val="0"/>
        <w:snapToGrid w:val="0"/>
        <w:spacing w:line="360" w:lineRule="auto"/>
        <w:ind w:firstLineChars="217" w:firstLine="456"/>
        <w:rPr>
          <w:rFonts w:hAnsi="宋体"/>
          <w:szCs w:val="21"/>
        </w:rPr>
      </w:pPr>
      <w:r w:rsidRPr="003471A6">
        <w:rPr>
          <w:rFonts w:hAnsi="宋体" w:hint="eastAsia"/>
          <w:szCs w:val="21"/>
        </w:rPr>
        <w:t>一</w:t>
      </w:r>
      <w:r w:rsidRPr="003471A6">
        <w:rPr>
          <w:rFonts w:hAnsi="宋体"/>
          <w:szCs w:val="21"/>
        </w:rPr>
        <w:t>、招标内容</w:t>
      </w:r>
      <w:r w:rsidRPr="003471A6">
        <w:rPr>
          <w:rFonts w:hAnsi="宋体" w:hint="eastAsia"/>
          <w:szCs w:val="21"/>
        </w:rPr>
        <w:t>。</w:t>
      </w:r>
    </w:p>
    <w:tbl>
      <w:tblPr>
        <w:tblW w:w="4847"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247"/>
        <w:gridCol w:w="1108"/>
        <w:gridCol w:w="3904"/>
        <w:gridCol w:w="1052"/>
        <w:gridCol w:w="1825"/>
      </w:tblGrid>
      <w:tr w:rsidR="00E8107F" w:rsidRPr="003471A6">
        <w:trPr>
          <w:trHeight w:val="305"/>
          <w:jc w:val="center"/>
        </w:trPr>
        <w:tc>
          <w:tcPr>
            <w:tcW w:w="682" w:type="pct"/>
            <w:vAlign w:val="center"/>
          </w:tcPr>
          <w:p w:rsidR="00E8107F" w:rsidRPr="003471A6" w:rsidRDefault="00D614BD" w:rsidP="003471A6">
            <w:pPr>
              <w:adjustRightInd w:val="0"/>
              <w:snapToGrid w:val="0"/>
              <w:spacing w:line="360" w:lineRule="auto"/>
              <w:jc w:val="center"/>
              <w:outlineLvl w:val="0"/>
              <w:rPr>
                <w:rFonts w:hAnsi="宋体"/>
                <w:szCs w:val="21"/>
              </w:rPr>
            </w:pPr>
            <w:bookmarkStart w:id="86" w:name="_Toc509228383"/>
            <w:bookmarkStart w:id="87" w:name="_Toc509229846"/>
            <w:r w:rsidRPr="003471A6">
              <w:rPr>
                <w:rFonts w:hAnsi="宋体" w:hint="eastAsia"/>
                <w:szCs w:val="21"/>
              </w:rPr>
              <w:t>产品名称</w:t>
            </w:r>
            <w:bookmarkEnd w:id="86"/>
            <w:bookmarkEnd w:id="87"/>
          </w:p>
        </w:tc>
        <w:tc>
          <w:tcPr>
            <w:tcW w:w="606" w:type="pct"/>
            <w:vAlign w:val="center"/>
          </w:tcPr>
          <w:p w:rsidR="00E8107F" w:rsidRPr="003471A6" w:rsidRDefault="00D614BD" w:rsidP="003471A6">
            <w:pPr>
              <w:adjustRightInd w:val="0"/>
              <w:snapToGrid w:val="0"/>
              <w:spacing w:line="360" w:lineRule="auto"/>
              <w:jc w:val="center"/>
              <w:outlineLvl w:val="0"/>
              <w:rPr>
                <w:rFonts w:hAnsi="宋体"/>
                <w:szCs w:val="21"/>
              </w:rPr>
            </w:pPr>
            <w:r w:rsidRPr="003471A6">
              <w:rPr>
                <w:rFonts w:hAnsi="宋体" w:hint="eastAsia"/>
                <w:szCs w:val="21"/>
              </w:rPr>
              <w:t>计划采购数量</w:t>
            </w:r>
          </w:p>
        </w:tc>
        <w:tc>
          <w:tcPr>
            <w:tcW w:w="2135" w:type="pct"/>
            <w:vAlign w:val="center"/>
          </w:tcPr>
          <w:p w:rsidR="00E8107F" w:rsidRPr="003471A6" w:rsidRDefault="00D614BD" w:rsidP="003471A6">
            <w:pPr>
              <w:adjustRightInd w:val="0"/>
              <w:snapToGrid w:val="0"/>
              <w:spacing w:line="360" w:lineRule="auto"/>
              <w:jc w:val="center"/>
              <w:outlineLvl w:val="0"/>
              <w:rPr>
                <w:rFonts w:hAnsi="宋体"/>
                <w:szCs w:val="21"/>
              </w:rPr>
            </w:pPr>
            <w:r w:rsidRPr="003471A6">
              <w:rPr>
                <w:rFonts w:hAnsi="宋体" w:hint="eastAsia"/>
                <w:szCs w:val="21"/>
              </w:rPr>
              <w:t>技术要求</w:t>
            </w:r>
          </w:p>
        </w:tc>
        <w:tc>
          <w:tcPr>
            <w:tcW w:w="576" w:type="pct"/>
            <w:vAlign w:val="center"/>
          </w:tcPr>
          <w:p w:rsidR="00E8107F" w:rsidRPr="003471A6" w:rsidRDefault="00D614BD" w:rsidP="003471A6">
            <w:pPr>
              <w:adjustRightInd w:val="0"/>
              <w:snapToGrid w:val="0"/>
              <w:spacing w:line="360" w:lineRule="auto"/>
              <w:jc w:val="center"/>
              <w:outlineLvl w:val="0"/>
              <w:rPr>
                <w:rFonts w:hAnsi="宋体"/>
                <w:szCs w:val="21"/>
              </w:rPr>
            </w:pPr>
            <w:r w:rsidRPr="003471A6">
              <w:rPr>
                <w:rFonts w:hAnsi="宋体" w:hint="eastAsia"/>
                <w:szCs w:val="21"/>
              </w:rPr>
              <w:t>数量</w:t>
            </w:r>
          </w:p>
        </w:tc>
        <w:tc>
          <w:tcPr>
            <w:tcW w:w="998" w:type="pct"/>
            <w:vAlign w:val="center"/>
          </w:tcPr>
          <w:p w:rsidR="00E8107F" w:rsidRPr="003471A6" w:rsidRDefault="00D614BD" w:rsidP="003471A6">
            <w:pPr>
              <w:adjustRightInd w:val="0"/>
              <w:snapToGrid w:val="0"/>
              <w:spacing w:line="360" w:lineRule="auto"/>
              <w:jc w:val="center"/>
              <w:outlineLvl w:val="0"/>
              <w:rPr>
                <w:rFonts w:hAnsi="宋体"/>
                <w:szCs w:val="21"/>
              </w:rPr>
            </w:pPr>
            <w:r w:rsidRPr="003471A6">
              <w:rPr>
                <w:rFonts w:hAnsi="宋体" w:hint="eastAsia"/>
                <w:szCs w:val="21"/>
              </w:rPr>
              <w:t>最高单价限价</w:t>
            </w:r>
          </w:p>
        </w:tc>
      </w:tr>
      <w:tr w:rsidR="00E8107F" w:rsidRPr="003471A6">
        <w:trPr>
          <w:trHeight w:val="3978"/>
          <w:jc w:val="center"/>
        </w:trPr>
        <w:tc>
          <w:tcPr>
            <w:tcW w:w="682" w:type="pct"/>
            <w:vMerge w:val="restart"/>
            <w:vAlign w:val="center"/>
          </w:tcPr>
          <w:p w:rsidR="00E8107F" w:rsidRPr="003471A6" w:rsidRDefault="00D614BD" w:rsidP="003471A6">
            <w:pPr>
              <w:adjustRightInd w:val="0"/>
              <w:snapToGrid w:val="0"/>
              <w:spacing w:line="360" w:lineRule="auto"/>
              <w:jc w:val="center"/>
              <w:outlineLvl w:val="0"/>
              <w:rPr>
                <w:rFonts w:hAnsi="宋体"/>
                <w:szCs w:val="21"/>
              </w:rPr>
            </w:pPr>
            <w:r w:rsidRPr="003471A6">
              <w:rPr>
                <w:rFonts w:hAnsi="宋体" w:cs="Arial" w:hint="eastAsia"/>
                <w:bCs/>
                <w:szCs w:val="21"/>
              </w:rPr>
              <w:t>吨桶</w:t>
            </w:r>
          </w:p>
        </w:tc>
        <w:tc>
          <w:tcPr>
            <w:tcW w:w="606" w:type="pct"/>
            <w:vAlign w:val="center"/>
          </w:tcPr>
          <w:p w:rsidR="00E8107F" w:rsidRPr="003471A6" w:rsidRDefault="00D614BD" w:rsidP="003471A6">
            <w:pPr>
              <w:adjustRightInd w:val="0"/>
              <w:snapToGrid w:val="0"/>
              <w:spacing w:line="360" w:lineRule="auto"/>
              <w:jc w:val="center"/>
              <w:outlineLvl w:val="0"/>
              <w:rPr>
                <w:rFonts w:hAnsi="宋体"/>
                <w:szCs w:val="21"/>
              </w:rPr>
            </w:pPr>
            <w:r w:rsidRPr="003471A6">
              <w:rPr>
                <w:rFonts w:hAnsi="宋体" w:hint="eastAsia"/>
                <w:szCs w:val="21"/>
              </w:rPr>
              <w:t>不带排液底阀门</w:t>
            </w:r>
          </w:p>
        </w:tc>
        <w:tc>
          <w:tcPr>
            <w:tcW w:w="2135" w:type="pct"/>
            <w:vMerge w:val="restart"/>
            <w:vAlign w:val="center"/>
          </w:tcPr>
          <w:p w:rsidR="00E8107F" w:rsidRPr="003471A6" w:rsidRDefault="00D614BD" w:rsidP="003471A6">
            <w:pPr>
              <w:pStyle w:val="affffa"/>
              <w:widowControl/>
              <w:adjustRightInd w:val="0"/>
              <w:snapToGrid w:val="0"/>
              <w:spacing w:line="360" w:lineRule="auto"/>
              <w:ind w:firstLineChars="0" w:firstLine="0"/>
              <w:rPr>
                <w:rFonts w:ascii="宋体" w:hAnsi="宋体" w:cs="仿宋_GB2312"/>
                <w:szCs w:val="21"/>
              </w:rPr>
            </w:pPr>
            <w:r w:rsidRPr="003471A6">
              <w:rPr>
                <w:rFonts w:ascii="宋体" w:hAnsi="宋体" w:hint="eastAsia"/>
                <w:szCs w:val="21"/>
              </w:rPr>
              <w:t>1.</w:t>
            </w:r>
            <w:r w:rsidRPr="003471A6">
              <w:rPr>
                <w:rFonts w:ascii="宋体" w:hAnsi="宋体" w:hint="eastAsia"/>
                <w:szCs w:val="21"/>
              </w:rPr>
              <w:t>吨桶，内胆材质</w:t>
            </w:r>
            <w:r w:rsidRPr="003471A6">
              <w:rPr>
                <w:rFonts w:ascii="宋体" w:hAnsi="宋体" w:hint="eastAsia"/>
                <w:szCs w:val="21"/>
              </w:rPr>
              <w:t>HDPE/PE</w:t>
            </w:r>
            <w:r w:rsidRPr="003471A6">
              <w:rPr>
                <w:rFonts w:ascii="宋体" w:hAnsi="宋体" w:hint="eastAsia"/>
                <w:szCs w:val="21"/>
              </w:rPr>
              <w:t>（耐高温，耐腐蚀，耐磨损，耐酸碱）；外框材质：镀锌铁管（框架横管、竖管都是圆管压花焊接不易脱焊），底盘为钢底盘；</w:t>
            </w:r>
          </w:p>
          <w:p w:rsidR="00E8107F" w:rsidRPr="003471A6" w:rsidRDefault="00D614BD" w:rsidP="003471A6">
            <w:pPr>
              <w:pStyle w:val="affffa"/>
              <w:widowControl/>
              <w:adjustRightInd w:val="0"/>
              <w:snapToGrid w:val="0"/>
              <w:spacing w:line="360" w:lineRule="auto"/>
              <w:ind w:firstLineChars="0" w:firstLine="0"/>
              <w:rPr>
                <w:rFonts w:ascii="宋体" w:hAnsi="宋体"/>
                <w:szCs w:val="21"/>
              </w:rPr>
            </w:pPr>
            <w:r w:rsidRPr="003471A6">
              <w:rPr>
                <w:rFonts w:ascii="宋体" w:hAnsi="宋体" w:hint="eastAsia"/>
                <w:szCs w:val="21"/>
              </w:rPr>
              <w:t>2.</w:t>
            </w:r>
            <w:r w:rsidRPr="003471A6">
              <w:rPr>
                <w:rFonts w:ascii="宋体" w:hAnsi="宋体" w:hint="eastAsia"/>
                <w:szCs w:val="21"/>
              </w:rPr>
              <w:t>外观：内容器无砂眼、无塑化不良，外壁光洁，口部平整，飞边修光；钢制外框外形平整，无毛刺及严重机械损伤；</w:t>
            </w:r>
          </w:p>
          <w:p w:rsidR="00E8107F" w:rsidRPr="003471A6" w:rsidRDefault="00D614BD" w:rsidP="003471A6">
            <w:pPr>
              <w:pStyle w:val="affffa"/>
              <w:widowControl/>
              <w:adjustRightInd w:val="0"/>
              <w:snapToGrid w:val="0"/>
              <w:spacing w:line="360" w:lineRule="auto"/>
              <w:ind w:firstLineChars="0" w:firstLine="0"/>
              <w:rPr>
                <w:rFonts w:ascii="宋体" w:hAnsi="宋体"/>
                <w:szCs w:val="21"/>
              </w:rPr>
            </w:pPr>
            <w:r w:rsidRPr="003471A6">
              <w:rPr>
                <w:rFonts w:ascii="宋体" w:hAnsi="宋体" w:hint="eastAsia"/>
                <w:szCs w:val="21"/>
              </w:rPr>
              <w:t>3.</w:t>
            </w:r>
            <w:r w:rsidRPr="003471A6">
              <w:rPr>
                <w:rFonts w:ascii="宋体" w:hAnsi="宋体" w:hint="eastAsia"/>
                <w:szCs w:val="21"/>
              </w:rPr>
              <w:t>满足盛装危险废物要求，符合</w:t>
            </w:r>
            <w:r w:rsidRPr="003471A6">
              <w:rPr>
                <w:rFonts w:ascii="宋体" w:hAnsi="宋体" w:hint="eastAsia"/>
                <w:szCs w:val="21"/>
              </w:rPr>
              <w:t>GB19434-2009</w:t>
            </w:r>
            <w:r w:rsidRPr="003471A6">
              <w:rPr>
                <w:rFonts w:ascii="宋体" w:hAnsi="宋体" w:hint="eastAsia"/>
                <w:szCs w:val="21"/>
              </w:rPr>
              <w:t>规范要求；</w:t>
            </w:r>
          </w:p>
          <w:p w:rsidR="00E8107F" w:rsidRPr="003471A6" w:rsidRDefault="00D614BD" w:rsidP="003471A6">
            <w:pPr>
              <w:pStyle w:val="affffa"/>
              <w:widowControl/>
              <w:adjustRightInd w:val="0"/>
              <w:snapToGrid w:val="0"/>
              <w:spacing w:line="360" w:lineRule="auto"/>
              <w:ind w:firstLineChars="0" w:firstLine="0"/>
              <w:rPr>
                <w:rFonts w:ascii="宋体" w:hAnsi="宋体"/>
                <w:szCs w:val="21"/>
              </w:rPr>
            </w:pPr>
            <w:r w:rsidRPr="003471A6">
              <w:rPr>
                <w:rFonts w:ascii="宋体" w:hAnsi="宋体" w:hint="eastAsia"/>
                <w:szCs w:val="21"/>
              </w:rPr>
              <w:t>4.</w:t>
            </w:r>
            <w:r w:rsidRPr="003471A6">
              <w:rPr>
                <w:rFonts w:ascii="宋体" w:hAnsi="宋体" w:hint="eastAsia"/>
                <w:szCs w:val="21"/>
              </w:rPr>
              <w:t>公称容量</w:t>
            </w:r>
            <w:r w:rsidRPr="003471A6">
              <w:rPr>
                <w:rFonts w:ascii="宋体" w:hAnsi="宋体" w:hint="eastAsia"/>
                <w:szCs w:val="21"/>
              </w:rPr>
              <w:t>1000L</w:t>
            </w:r>
            <w:r w:rsidRPr="003471A6">
              <w:rPr>
                <w:rFonts w:ascii="宋体" w:hAnsi="宋体" w:hint="eastAsia"/>
                <w:szCs w:val="21"/>
              </w:rPr>
              <w:t>；长</w:t>
            </w:r>
            <w:r w:rsidRPr="003471A6">
              <w:rPr>
                <w:rFonts w:ascii="宋体" w:hAnsi="宋体" w:hint="eastAsia"/>
                <w:szCs w:val="21"/>
              </w:rPr>
              <w:t>*</w:t>
            </w:r>
            <w:r w:rsidRPr="003471A6">
              <w:rPr>
                <w:rFonts w:ascii="宋体" w:hAnsi="宋体" w:hint="eastAsia"/>
                <w:szCs w:val="21"/>
              </w:rPr>
              <w:t>宽</w:t>
            </w:r>
            <w:r w:rsidRPr="003471A6">
              <w:rPr>
                <w:rFonts w:ascii="宋体" w:hAnsi="宋体" w:hint="eastAsia"/>
                <w:szCs w:val="21"/>
              </w:rPr>
              <w:t>*</w:t>
            </w:r>
            <w:r w:rsidRPr="003471A6">
              <w:rPr>
                <w:rFonts w:ascii="宋体" w:hAnsi="宋体" w:hint="eastAsia"/>
                <w:szCs w:val="21"/>
              </w:rPr>
              <w:t>高：</w:t>
            </w:r>
            <w:r w:rsidRPr="003471A6">
              <w:rPr>
                <w:rFonts w:ascii="宋体" w:hAnsi="宋体" w:hint="eastAsia"/>
                <w:szCs w:val="21"/>
              </w:rPr>
              <w:t>120cm*100cm*116cm</w:t>
            </w:r>
            <w:r w:rsidRPr="003471A6">
              <w:rPr>
                <w:rFonts w:ascii="宋体" w:hAnsi="宋体" w:hint="eastAsia"/>
                <w:szCs w:val="21"/>
              </w:rPr>
              <w:t>（允许偏差±</w:t>
            </w:r>
            <w:r w:rsidRPr="003471A6">
              <w:rPr>
                <w:rFonts w:ascii="宋体" w:hAnsi="宋体" w:hint="eastAsia"/>
                <w:szCs w:val="21"/>
              </w:rPr>
              <w:t>10mm</w:t>
            </w:r>
            <w:r w:rsidRPr="003471A6">
              <w:rPr>
                <w:rFonts w:ascii="宋体" w:hAnsi="宋体" w:hint="eastAsia"/>
                <w:szCs w:val="21"/>
              </w:rPr>
              <w:t>）；颜色：白色；</w:t>
            </w:r>
          </w:p>
          <w:p w:rsidR="00E8107F" w:rsidRPr="003471A6" w:rsidRDefault="00D614BD" w:rsidP="003471A6">
            <w:pPr>
              <w:pStyle w:val="affffa"/>
              <w:widowControl/>
              <w:adjustRightInd w:val="0"/>
              <w:snapToGrid w:val="0"/>
              <w:spacing w:line="360" w:lineRule="auto"/>
              <w:ind w:firstLineChars="0" w:firstLine="0"/>
              <w:rPr>
                <w:rFonts w:ascii="宋体" w:hAnsi="宋体"/>
                <w:szCs w:val="21"/>
              </w:rPr>
            </w:pPr>
            <w:r w:rsidRPr="003471A6">
              <w:rPr>
                <w:rFonts w:ascii="宋体" w:hAnsi="宋体" w:hint="eastAsia"/>
                <w:szCs w:val="21"/>
              </w:rPr>
              <w:t>5.</w:t>
            </w:r>
            <w:r w:rsidRPr="003471A6">
              <w:rPr>
                <w:rFonts w:ascii="宋体" w:hAnsi="宋体" w:hint="eastAsia"/>
                <w:szCs w:val="21"/>
              </w:rPr>
              <w:t>放料口径：</w:t>
            </w:r>
            <w:r w:rsidRPr="003471A6">
              <w:rPr>
                <w:rFonts w:ascii="宋体" w:hAnsi="宋体" w:hint="eastAsia"/>
                <w:szCs w:val="21"/>
              </w:rPr>
              <w:t>50mm</w:t>
            </w:r>
            <w:r w:rsidRPr="003471A6">
              <w:rPr>
                <w:rFonts w:ascii="宋体" w:hAnsi="宋体" w:hint="eastAsia"/>
                <w:szCs w:val="21"/>
              </w:rPr>
              <w:t>；罐装口径：</w:t>
            </w:r>
            <w:r w:rsidRPr="003471A6">
              <w:rPr>
                <w:rFonts w:ascii="宋体" w:hAnsi="宋体" w:hint="eastAsia"/>
                <w:szCs w:val="21"/>
              </w:rPr>
              <w:t>145mm</w:t>
            </w:r>
            <w:r w:rsidRPr="003471A6">
              <w:rPr>
                <w:rFonts w:ascii="宋体" w:hAnsi="宋体" w:hint="eastAsia"/>
                <w:szCs w:val="21"/>
              </w:rPr>
              <w:t>；吨桶盖：标配红色呼吸顶盖（当打到一定压力时，会自动排气减压）；</w:t>
            </w:r>
          </w:p>
          <w:p w:rsidR="00E8107F" w:rsidRPr="003471A6" w:rsidRDefault="00D614BD" w:rsidP="003471A6">
            <w:pPr>
              <w:pStyle w:val="affffa"/>
              <w:widowControl/>
              <w:adjustRightInd w:val="0"/>
              <w:snapToGrid w:val="0"/>
              <w:spacing w:line="360" w:lineRule="auto"/>
              <w:ind w:firstLineChars="0" w:firstLine="0"/>
              <w:rPr>
                <w:rFonts w:ascii="宋体" w:hAnsi="宋体"/>
                <w:szCs w:val="21"/>
              </w:rPr>
            </w:pPr>
            <w:r w:rsidRPr="003471A6">
              <w:rPr>
                <w:rFonts w:ascii="宋体" w:hAnsi="宋体" w:hint="eastAsia"/>
                <w:szCs w:val="21"/>
              </w:rPr>
              <w:t>6.</w:t>
            </w:r>
            <w:r w:rsidRPr="003471A6">
              <w:rPr>
                <w:rFonts w:ascii="宋体" w:hAnsi="宋体" w:hint="eastAsia"/>
                <w:szCs w:val="21"/>
              </w:rPr>
              <w:t>内容器最小壁厚大于等于</w:t>
            </w:r>
            <w:r w:rsidRPr="003471A6">
              <w:rPr>
                <w:rFonts w:ascii="宋体" w:hAnsi="宋体" w:hint="eastAsia"/>
                <w:szCs w:val="21"/>
              </w:rPr>
              <w:t>1.5mm</w:t>
            </w:r>
            <w:r w:rsidRPr="003471A6">
              <w:rPr>
                <w:rFonts w:ascii="宋体" w:hAnsi="宋体" w:hint="eastAsia"/>
                <w:szCs w:val="21"/>
              </w:rPr>
              <w:t>；</w:t>
            </w:r>
          </w:p>
          <w:p w:rsidR="00E8107F" w:rsidRPr="003471A6" w:rsidRDefault="00D614BD" w:rsidP="003471A6">
            <w:pPr>
              <w:pStyle w:val="affffa"/>
              <w:widowControl/>
              <w:adjustRightInd w:val="0"/>
              <w:snapToGrid w:val="0"/>
              <w:spacing w:line="360" w:lineRule="auto"/>
              <w:ind w:firstLineChars="0" w:firstLine="0"/>
              <w:rPr>
                <w:rFonts w:ascii="宋体" w:hAnsi="宋体"/>
                <w:szCs w:val="21"/>
              </w:rPr>
            </w:pPr>
            <w:r w:rsidRPr="003471A6">
              <w:rPr>
                <w:rFonts w:ascii="宋体" w:hAnsi="宋体" w:hint="eastAsia"/>
                <w:szCs w:val="21"/>
              </w:rPr>
              <w:t>7.</w:t>
            </w:r>
            <w:r w:rsidRPr="003471A6">
              <w:rPr>
                <w:rFonts w:ascii="宋体" w:hAnsi="宋体" w:hint="eastAsia"/>
                <w:szCs w:val="21"/>
              </w:rPr>
              <w:t>另需满足</w:t>
            </w:r>
            <w:r w:rsidRPr="003471A6">
              <w:rPr>
                <w:rFonts w:ascii="宋体" w:hAnsi="宋体" w:hint="eastAsia"/>
                <w:szCs w:val="21"/>
              </w:rPr>
              <w:t>GB/T19161-2016</w:t>
            </w:r>
            <w:r w:rsidRPr="003471A6">
              <w:rPr>
                <w:rFonts w:ascii="宋体" w:hAnsi="宋体" w:hint="eastAsia"/>
                <w:szCs w:val="21"/>
              </w:rPr>
              <w:t>规范要求；</w:t>
            </w:r>
          </w:p>
          <w:p w:rsidR="00E8107F" w:rsidRPr="003471A6" w:rsidRDefault="00D614BD" w:rsidP="003471A6">
            <w:pPr>
              <w:pStyle w:val="affffa"/>
              <w:widowControl/>
              <w:adjustRightInd w:val="0"/>
              <w:snapToGrid w:val="0"/>
              <w:spacing w:line="360" w:lineRule="auto"/>
              <w:ind w:firstLineChars="0" w:firstLine="0"/>
              <w:rPr>
                <w:rFonts w:ascii="宋体" w:hAnsi="宋体"/>
                <w:szCs w:val="21"/>
              </w:rPr>
            </w:pPr>
            <w:r w:rsidRPr="003471A6">
              <w:rPr>
                <w:rFonts w:ascii="宋体" w:hAnsi="宋体" w:hint="eastAsia"/>
                <w:szCs w:val="21"/>
              </w:rPr>
              <w:t>8.</w:t>
            </w:r>
            <w:r w:rsidRPr="003471A6">
              <w:rPr>
                <w:rFonts w:ascii="宋体" w:hAnsi="宋体" w:hint="eastAsia"/>
                <w:szCs w:val="21"/>
              </w:rPr>
              <w:t>吨桶需带接地装置。</w:t>
            </w:r>
          </w:p>
        </w:tc>
        <w:tc>
          <w:tcPr>
            <w:tcW w:w="576" w:type="pct"/>
            <w:vAlign w:val="center"/>
          </w:tcPr>
          <w:p w:rsidR="00E8107F" w:rsidRPr="003471A6" w:rsidRDefault="00D614BD" w:rsidP="003471A6">
            <w:pPr>
              <w:adjustRightInd w:val="0"/>
              <w:snapToGrid w:val="0"/>
              <w:spacing w:line="360" w:lineRule="auto"/>
              <w:jc w:val="center"/>
              <w:outlineLvl w:val="0"/>
              <w:rPr>
                <w:rFonts w:hAnsi="宋体"/>
                <w:szCs w:val="21"/>
              </w:rPr>
            </w:pPr>
            <w:r w:rsidRPr="003471A6">
              <w:rPr>
                <w:rFonts w:hAnsi="宋体" w:hint="eastAsia"/>
                <w:color w:val="000000"/>
                <w:szCs w:val="21"/>
              </w:rPr>
              <w:t>500</w:t>
            </w:r>
            <w:r w:rsidRPr="003471A6">
              <w:rPr>
                <w:rFonts w:hAnsi="宋体" w:hint="eastAsia"/>
                <w:color w:val="000000"/>
                <w:szCs w:val="21"/>
              </w:rPr>
              <w:t>个</w:t>
            </w:r>
          </w:p>
        </w:tc>
        <w:tc>
          <w:tcPr>
            <w:tcW w:w="998" w:type="pct"/>
            <w:vAlign w:val="center"/>
          </w:tcPr>
          <w:p w:rsidR="00E8107F" w:rsidRPr="003471A6" w:rsidRDefault="00D614BD" w:rsidP="003471A6">
            <w:pPr>
              <w:adjustRightInd w:val="0"/>
              <w:snapToGrid w:val="0"/>
              <w:spacing w:line="360" w:lineRule="auto"/>
              <w:jc w:val="center"/>
              <w:outlineLvl w:val="0"/>
              <w:rPr>
                <w:rFonts w:hAnsi="宋体"/>
                <w:color w:val="000000"/>
                <w:szCs w:val="21"/>
              </w:rPr>
            </w:pPr>
            <w:r w:rsidRPr="003471A6">
              <w:rPr>
                <w:rFonts w:hAnsi="宋体" w:hint="eastAsia"/>
                <w:color w:val="000000"/>
                <w:szCs w:val="21"/>
              </w:rPr>
              <w:t>单价限价</w:t>
            </w:r>
            <w:r w:rsidRPr="003471A6">
              <w:rPr>
                <w:rFonts w:hAnsi="宋体" w:hint="eastAsia"/>
                <w:color w:val="000000"/>
                <w:szCs w:val="21"/>
              </w:rPr>
              <w:t>470</w:t>
            </w:r>
            <w:r w:rsidRPr="003471A6">
              <w:rPr>
                <w:rFonts w:hAnsi="宋体" w:hint="eastAsia"/>
                <w:color w:val="000000"/>
                <w:szCs w:val="21"/>
              </w:rPr>
              <w:t>元</w:t>
            </w:r>
            <w:r w:rsidRPr="003471A6">
              <w:rPr>
                <w:rFonts w:hAnsi="宋体" w:hint="eastAsia"/>
                <w:color w:val="000000"/>
                <w:szCs w:val="21"/>
              </w:rPr>
              <w:t>/</w:t>
            </w:r>
            <w:r w:rsidRPr="003471A6">
              <w:rPr>
                <w:rFonts w:hAnsi="宋体" w:hint="eastAsia"/>
                <w:color w:val="000000"/>
                <w:szCs w:val="21"/>
              </w:rPr>
              <w:t>个</w:t>
            </w:r>
          </w:p>
        </w:tc>
      </w:tr>
      <w:tr w:rsidR="00E8107F" w:rsidRPr="003471A6">
        <w:trPr>
          <w:trHeight w:val="2178"/>
          <w:jc w:val="center"/>
        </w:trPr>
        <w:tc>
          <w:tcPr>
            <w:tcW w:w="682" w:type="pct"/>
            <w:vMerge/>
            <w:vAlign w:val="center"/>
          </w:tcPr>
          <w:p w:rsidR="00E8107F" w:rsidRPr="003471A6" w:rsidRDefault="00E8107F" w:rsidP="003471A6">
            <w:pPr>
              <w:adjustRightInd w:val="0"/>
              <w:snapToGrid w:val="0"/>
              <w:spacing w:line="360" w:lineRule="auto"/>
              <w:jc w:val="center"/>
              <w:outlineLvl w:val="0"/>
              <w:rPr>
                <w:rFonts w:hAnsi="宋体"/>
                <w:szCs w:val="21"/>
              </w:rPr>
            </w:pPr>
          </w:p>
        </w:tc>
        <w:tc>
          <w:tcPr>
            <w:tcW w:w="606" w:type="pct"/>
            <w:vAlign w:val="center"/>
          </w:tcPr>
          <w:p w:rsidR="00E8107F" w:rsidRPr="003471A6" w:rsidRDefault="00D614BD" w:rsidP="003471A6">
            <w:pPr>
              <w:adjustRightInd w:val="0"/>
              <w:snapToGrid w:val="0"/>
              <w:spacing w:line="360" w:lineRule="auto"/>
              <w:jc w:val="center"/>
              <w:outlineLvl w:val="0"/>
              <w:rPr>
                <w:rFonts w:hAnsi="宋体"/>
                <w:szCs w:val="21"/>
              </w:rPr>
            </w:pPr>
            <w:r w:rsidRPr="003471A6">
              <w:rPr>
                <w:rFonts w:hAnsi="宋体" w:hint="eastAsia"/>
                <w:szCs w:val="21"/>
              </w:rPr>
              <w:t>带排液底阀门（球阀）</w:t>
            </w:r>
          </w:p>
        </w:tc>
        <w:tc>
          <w:tcPr>
            <w:tcW w:w="2135" w:type="pct"/>
            <w:vMerge/>
            <w:vAlign w:val="center"/>
          </w:tcPr>
          <w:p w:rsidR="00E8107F" w:rsidRPr="003471A6" w:rsidRDefault="00E8107F" w:rsidP="003471A6">
            <w:pPr>
              <w:adjustRightInd w:val="0"/>
              <w:snapToGrid w:val="0"/>
              <w:spacing w:line="360" w:lineRule="auto"/>
              <w:jc w:val="center"/>
              <w:outlineLvl w:val="0"/>
              <w:rPr>
                <w:rFonts w:hAnsi="宋体"/>
                <w:szCs w:val="21"/>
              </w:rPr>
            </w:pPr>
          </w:p>
        </w:tc>
        <w:tc>
          <w:tcPr>
            <w:tcW w:w="576" w:type="pct"/>
            <w:vAlign w:val="center"/>
          </w:tcPr>
          <w:p w:rsidR="00E8107F" w:rsidRPr="003471A6" w:rsidRDefault="00D614BD" w:rsidP="003471A6">
            <w:pPr>
              <w:adjustRightInd w:val="0"/>
              <w:snapToGrid w:val="0"/>
              <w:spacing w:line="360" w:lineRule="auto"/>
              <w:jc w:val="center"/>
              <w:outlineLvl w:val="0"/>
              <w:rPr>
                <w:rFonts w:hAnsi="宋体"/>
                <w:szCs w:val="21"/>
              </w:rPr>
            </w:pPr>
            <w:r w:rsidRPr="003471A6">
              <w:rPr>
                <w:rFonts w:hAnsi="宋体" w:hint="eastAsia"/>
                <w:color w:val="000000"/>
                <w:szCs w:val="21"/>
              </w:rPr>
              <w:t>300</w:t>
            </w:r>
            <w:r w:rsidRPr="003471A6">
              <w:rPr>
                <w:rFonts w:hAnsi="宋体" w:hint="eastAsia"/>
                <w:color w:val="000000"/>
                <w:szCs w:val="21"/>
              </w:rPr>
              <w:t>个</w:t>
            </w:r>
          </w:p>
        </w:tc>
        <w:tc>
          <w:tcPr>
            <w:tcW w:w="998" w:type="pct"/>
            <w:vAlign w:val="center"/>
          </w:tcPr>
          <w:p w:rsidR="00E8107F" w:rsidRPr="003471A6" w:rsidRDefault="00D614BD" w:rsidP="003471A6">
            <w:pPr>
              <w:adjustRightInd w:val="0"/>
              <w:snapToGrid w:val="0"/>
              <w:spacing w:line="360" w:lineRule="auto"/>
              <w:jc w:val="center"/>
              <w:outlineLvl w:val="0"/>
              <w:rPr>
                <w:rFonts w:hAnsi="宋体"/>
                <w:color w:val="000000"/>
                <w:szCs w:val="21"/>
              </w:rPr>
            </w:pPr>
            <w:r w:rsidRPr="003471A6">
              <w:rPr>
                <w:rFonts w:hAnsi="宋体" w:hint="eastAsia"/>
                <w:color w:val="000000"/>
                <w:szCs w:val="21"/>
              </w:rPr>
              <w:t>单价限价</w:t>
            </w:r>
            <w:r w:rsidRPr="003471A6">
              <w:rPr>
                <w:rFonts w:hAnsi="宋体" w:hint="eastAsia"/>
                <w:color w:val="000000"/>
                <w:szCs w:val="21"/>
              </w:rPr>
              <w:t>490</w:t>
            </w:r>
            <w:r w:rsidRPr="003471A6">
              <w:rPr>
                <w:rFonts w:hAnsi="宋体" w:hint="eastAsia"/>
                <w:color w:val="000000"/>
                <w:szCs w:val="21"/>
              </w:rPr>
              <w:t>元</w:t>
            </w:r>
            <w:r w:rsidRPr="003471A6">
              <w:rPr>
                <w:rFonts w:hAnsi="宋体" w:hint="eastAsia"/>
                <w:color w:val="000000"/>
                <w:szCs w:val="21"/>
              </w:rPr>
              <w:t>/</w:t>
            </w:r>
            <w:r w:rsidRPr="003471A6">
              <w:rPr>
                <w:rFonts w:hAnsi="宋体" w:hint="eastAsia"/>
                <w:color w:val="000000"/>
                <w:szCs w:val="21"/>
              </w:rPr>
              <w:t>个</w:t>
            </w:r>
          </w:p>
        </w:tc>
      </w:tr>
    </w:tbl>
    <w:p w:rsidR="00E8107F" w:rsidRPr="003471A6" w:rsidRDefault="00D614BD" w:rsidP="003471A6">
      <w:pPr>
        <w:adjustRightInd w:val="0"/>
        <w:snapToGrid w:val="0"/>
        <w:spacing w:beforeLines="50" w:line="360" w:lineRule="auto"/>
        <w:ind w:firstLineChars="217" w:firstLine="456"/>
        <w:rPr>
          <w:rFonts w:hAnsi="宋体"/>
          <w:bCs/>
          <w:szCs w:val="21"/>
        </w:rPr>
      </w:pPr>
      <w:r w:rsidRPr="003471A6">
        <w:rPr>
          <w:rFonts w:hAnsi="宋体" w:hint="eastAsia"/>
          <w:szCs w:val="21"/>
        </w:rPr>
        <w:t>1.</w:t>
      </w:r>
      <w:r w:rsidRPr="003471A6">
        <w:rPr>
          <w:rFonts w:hAnsi="宋体" w:hint="eastAsia"/>
          <w:szCs w:val="21"/>
        </w:rPr>
        <w:t>合同</w:t>
      </w:r>
      <w:r w:rsidRPr="003471A6">
        <w:rPr>
          <w:rFonts w:hAnsi="宋体" w:hint="eastAsia"/>
          <w:bCs/>
          <w:szCs w:val="21"/>
        </w:rPr>
        <w:t>供货期限：自签订合同之日起</w:t>
      </w:r>
      <w:r w:rsidRPr="003471A6">
        <w:rPr>
          <w:rFonts w:hAnsi="宋体" w:hint="eastAsia"/>
          <w:bCs/>
          <w:szCs w:val="21"/>
        </w:rPr>
        <w:t>1</w:t>
      </w:r>
      <w:r w:rsidRPr="003471A6">
        <w:rPr>
          <w:rFonts w:hAnsi="宋体" w:hint="eastAsia"/>
          <w:bCs/>
          <w:szCs w:val="21"/>
        </w:rPr>
        <w:t>年，合同供货期内，单价不变。</w:t>
      </w:r>
    </w:p>
    <w:p w:rsidR="00E8107F" w:rsidRPr="003471A6" w:rsidRDefault="00D614BD" w:rsidP="003471A6">
      <w:pPr>
        <w:adjustRightInd w:val="0"/>
        <w:snapToGrid w:val="0"/>
        <w:spacing w:line="360" w:lineRule="auto"/>
        <w:ind w:firstLineChars="217" w:firstLine="430"/>
        <w:rPr>
          <w:rFonts w:hAnsi="宋体"/>
          <w:bCs/>
          <w:szCs w:val="21"/>
        </w:rPr>
      </w:pPr>
      <w:r w:rsidRPr="003471A6">
        <w:rPr>
          <w:rFonts w:hAnsi="宋体" w:hint="eastAsia"/>
          <w:bCs/>
          <w:spacing w:val="-6"/>
          <w:szCs w:val="21"/>
        </w:rPr>
        <w:t>2.</w:t>
      </w:r>
      <w:r w:rsidRPr="003471A6">
        <w:rPr>
          <w:rFonts w:hAnsi="宋体" w:hint="eastAsia"/>
          <w:bCs/>
          <w:spacing w:val="-6"/>
          <w:szCs w:val="21"/>
        </w:rPr>
        <w:t>付款结算：中标人提供正规增值税专用发票。招标人按实际采购量，次月与中标人结算。</w:t>
      </w:r>
    </w:p>
    <w:p w:rsidR="00E8107F" w:rsidRPr="003471A6" w:rsidRDefault="00D614BD" w:rsidP="003471A6">
      <w:pPr>
        <w:adjustRightInd w:val="0"/>
        <w:snapToGrid w:val="0"/>
        <w:spacing w:line="360" w:lineRule="auto"/>
        <w:ind w:firstLineChars="217" w:firstLine="456"/>
        <w:rPr>
          <w:rFonts w:hAnsi="宋体"/>
          <w:bCs/>
          <w:szCs w:val="21"/>
        </w:rPr>
      </w:pPr>
      <w:r w:rsidRPr="003471A6">
        <w:rPr>
          <w:rFonts w:hAnsi="宋体" w:hint="eastAsia"/>
          <w:bCs/>
          <w:szCs w:val="21"/>
        </w:rPr>
        <w:t>二</w:t>
      </w:r>
      <w:r w:rsidRPr="003471A6">
        <w:rPr>
          <w:rFonts w:hAnsi="宋体"/>
          <w:bCs/>
          <w:szCs w:val="21"/>
        </w:rPr>
        <w:t>、</w:t>
      </w:r>
      <w:r w:rsidRPr="003471A6">
        <w:rPr>
          <w:rFonts w:hAnsi="宋体" w:hint="eastAsia"/>
          <w:bCs/>
          <w:szCs w:val="21"/>
        </w:rPr>
        <w:t>供货</w:t>
      </w:r>
      <w:r w:rsidRPr="003471A6">
        <w:rPr>
          <w:rFonts w:hAnsi="宋体"/>
          <w:bCs/>
          <w:szCs w:val="21"/>
        </w:rPr>
        <w:t>要求</w:t>
      </w:r>
      <w:r w:rsidRPr="003471A6">
        <w:rPr>
          <w:rFonts w:hAnsi="宋体" w:hint="eastAsia"/>
          <w:bCs/>
          <w:szCs w:val="21"/>
        </w:rPr>
        <w:t>。</w:t>
      </w:r>
    </w:p>
    <w:p w:rsidR="00E8107F" w:rsidRPr="003471A6" w:rsidRDefault="00D614BD" w:rsidP="003471A6">
      <w:pPr>
        <w:adjustRightInd w:val="0"/>
        <w:snapToGrid w:val="0"/>
        <w:spacing w:line="360" w:lineRule="auto"/>
        <w:ind w:firstLineChars="217" w:firstLine="456"/>
        <w:rPr>
          <w:rFonts w:hAnsi="宋体"/>
          <w:bCs/>
          <w:szCs w:val="21"/>
        </w:rPr>
      </w:pPr>
      <w:r w:rsidRPr="003471A6">
        <w:rPr>
          <w:rFonts w:hAnsi="宋体" w:hint="eastAsia"/>
          <w:bCs/>
          <w:szCs w:val="21"/>
        </w:rPr>
        <w:t>1.</w:t>
      </w:r>
      <w:r w:rsidRPr="003471A6">
        <w:rPr>
          <w:rFonts w:hAnsi="宋体" w:hint="eastAsia"/>
          <w:bCs/>
          <w:szCs w:val="21"/>
        </w:rPr>
        <w:t>按招标人需求分批次供货。</w:t>
      </w:r>
    </w:p>
    <w:p w:rsidR="00E8107F" w:rsidRPr="003471A6" w:rsidRDefault="00D614BD" w:rsidP="003471A6">
      <w:pPr>
        <w:adjustRightInd w:val="0"/>
        <w:snapToGrid w:val="0"/>
        <w:spacing w:line="360" w:lineRule="auto"/>
        <w:ind w:firstLineChars="217" w:firstLine="456"/>
        <w:rPr>
          <w:rFonts w:hAnsi="宋体"/>
          <w:bCs/>
          <w:szCs w:val="21"/>
        </w:rPr>
      </w:pPr>
      <w:r w:rsidRPr="003471A6">
        <w:rPr>
          <w:rFonts w:hAnsi="宋体" w:hint="eastAsia"/>
          <w:bCs/>
          <w:szCs w:val="21"/>
        </w:rPr>
        <w:t>2.</w:t>
      </w:r>
      <w:r w:rsidRPr="003471A6">
        <w:rPr>
          <w:rFonts w:hAnsi="宋体" w:hint="eastAsia"/>
          <w:bCs/>
          <w:szCs w:val="21"/>
        </w:rPr>
        <w:t>产品质保期：到货验收合格后一个月。</w:t>
      </w:r>
    </w:p>
    <w:p w:rsidR="00E8107F" w:rsidRPr="003471A6" w:rsidRDefault="00D614BD" w:rsidP="003471A6">
      <w:pPr>
        <w:adjustRightInd w:val="0"/>
        <w:snapToGrid w:val="0"/>
        <w:spacing w:line="360" w:lineRule="auto"/>
        <w:ind w:firstLineChars="217" w:firstLine="456"/>
        <w:rPr>
          <w:rFonts w:hAnsi="宋体"/>
          <w:szCs w:val="21"/>
        </w:rPr>
      </w:pPr>
      <w:r w:rsidRPr="003471A6">
        <w:rPr>
          <w:rFonts w:hAnsi="宋体" w:hint="eastAsia"/>
          <w:szCs w:val="21"/>
        </w:rPr>
        <w:t>3.</w:t>
      </w:r>
      <w:r w:rsidRPr="003471A6">
        <w:rPr>
          <w:rFonts w:hAnsi="宋体" w:hint="eastAsia"/>
          <w:szCs w:val="21"/>
        </w:rPr>
        <w:t>本项目运输由中标人负责，费用由中标人承担。</w:t>
      </w:r>
    </w:p>
    <w:p w:rsidR="00E8107F" w:rsidRPr="003471A6" w:rsidRDefault="00D614BD" w:rsidP="003471A6">
      <w:pPr>
        <w:adjustRightInd w:val="0"/>
        <w:snapToGrid w:val="0"/>
        <w:spacing w:line="360" w:lineRule="auto"/>
        <w:ind w:firstLineChars="217" w:firstLine="457"/>
        <w:rPr>
          <w:rFonts w:hAnsi="宋体"/>
          <w:b/>
          <w:szCs w:val="21"/>
        </w:rPr>
      </w:pPr>
      <w:r w:rsidRPr="003471A6">
        <w:rPr>
          <w:rFonts w:hAnsi="宋体" w:hint="eastAsia"/>
          <w:b/>
          <w:szCs w:val="21"/>
        </w:rPr>
        <w:t>4.</w:t>
      </w:r>
      <w:r w:rsidRPr="003471A6">
        <w:rPr>
          <w:rFonts w:hAnsi="宋体"/>
          <w:b/>
          <w:szCs w:val="21"/>
        </w:rPr>
        <w:t>中标人</w:t>
      </w:r>
      <w:r w:rsidRPr="003471A6">
        <w:rPr>
          <w:rFonts w:hAnsi="宋体" w:hint="eastAsia"/>
          <w:b/>
          <w:szCs w:val="21"/>
        </w:rPr>
        <w:t>每一批</w:t>
      </w:r>
      <w:r w:rsidRPr="003471A6">
        <w:rPr>
          <w:rFonts w:hAnsi="宋体"/>
          <w:b/>
          <w:szCs w:val="21"/>
        </w:rPr>
        <w:t>次货物需提供</w:t>
      </w:r>
      <w:r w:rsidRPr="003471A6">
        <w:rPr>
          <w:rFonts w:hAnsi="宋体" w:hint="eastAsia"/>
          <w:b/>
          <w:szCs w:val="21"/>
        </w:rPr>
        <w:t>送货清单、出厂检验报告和合格证。</w:t>
      </w:r>
    </w:p>
    <w:p w:rsidR="00E8107F" w:rsidRPr="003471A6" w:rsidRDefault="00D614BD" w:rsidP="003471A6">
      <w:pPr>
        <w:adjustRightInd w:val="0"/>
        <w:snapToGrid w:val="0"/>
        <w:spacing w:line="360" w:lineRule="auto"/>
        <w:ind w:firstLineChars="217" w:firstLine="456"/>
        <w:rPr>
          <w:rFonts w:hAnsi="宋体"/>
          <w:szCs w:val="21"/>
        </w:rPr>
      </w:pPr>
      <w:r w:rsidRPr="003471A6">
        <w:rPr>
          <w:rFonts w:hAnsi="宋体" w:hint="eastAsia"/>
          <w:szCs w:val="21"/>
        </w:rPr>
        <w:t>5.</w:t>
      </w:r>
      <w:r w:rsidRPr="003471A6">
        <w:rPr>
          <w:rFonts w:hAnsi="宋体" w:hint="eastAsia"/>
          <w:szCs w:val="21"/>
        </w:rPr>
        <w:t>验收要求：</w:t>
      </w:r>
    </w:p>
    <w:p w:rsidR="00E8107F" w:rsidRPr="003471A6" w:rsidRDefault="00D614BD" w:rsidP="003471A6">
      <w:pPr>
        <w:adjustRightInd w:val="0"/>
        <w:snapToGrid w:val="0"/>
        <w:spacing w:line="360" w:lineRule="auto"/>
        <w:ind w:firstLineChars="217" w:firstLine="456"/>
        <w:rPr>
          <w:rFonts w:hAnsi="宋体"/>
          <w:szCs w:val="21"/>
        </w:rPr>
      </w:pPr>
      <w:r w:rsidRPr="003471A6">
        <w:rPr>
          <w:rFonts w:hAnsi="宋体" w:hint="eastAsia"/>
          <w:szCs w:val="21"/>
        </w:rPr>
        <w:t xml:space="preserve">5.1 </w:t>
      </w:r>
      <w:r w:rsidRPr="003471A6">
        <w:rPr>
          <w:rFonts w:hAnsi="宋体" w:hint="eastAsia"/>
          <w:szCs w:val="21"/>
        </w:rPr>
        <w:t>货物</w:t>
      </w:r>
      <w:r w:rsidRPr="003471A6">
        <w:rPr>
          <w:rFonts w:hAnsi="宋体"/>
          <w:szCs w:val="21"/>
        </w:rPr>
        <w:t>送到后</w:t>
      </w:r>
      <w:r w:rsidRPr="003471A6">
        <w:rPr>
          <w:rFonts w:hAnsi="宋体" w:hint="eastAsia"/>
          <w:szCs w:val="21"/>
        </w:rPr>
        <w:t>招标人负责组织验收到货数量。</w:t>
      </w:r>
    </w:p>
    <w:p w:rsidR="00E8107F" w:rsidRPr="003471A6" w:rsidRDefault="00D614BD" w:rsidP="003471A6">
      <w:pPr>
        <w:adjustRightInd w:val="0"/>
        <w:snapToGrid w:val="0"/>
        <w:spacing w:line="360" w:lineRule="auto"/>
        <w:ind w:firstLineChars="217" w:firstLine="456"/>
        <w:rPr>
          <w:rFonts w:hAnsi="宋体"/>
          <w:szCs w:val="21"/>
        </w:rPr>
      </w:pPr>
      <w:r w:rsidRPr="003471A6">
        <w:rPr>
          <w:rFonts w:hAnsi="宋体" w:hint="eastAsia"/>
          <w:szCs w:val="21"/>
        </w:rPr>
        <w:t xml:space="preserve">5.2 </w:t>
      </w:r>
      <w:r w:rsidRPr="003471A6">
        <w:rPr>
          <w:rFonts w:hAnsi="宋体" w:hint="eastAsia"/>
          <w:szCs w:val="21"/>
        </w:rPr>
        <w:t>中标人要保证吨桶的质量符合国家、地方标准或者行业标准要求（含推荐性标准，按要求较高者执行），对不符合要求的吨桶，中标人无条件予以调换。</w:t>
      </w:r>
    </w:p>
    <w:p w:rsidR="00E8107F" w:rsidRPr="003471A6" w:rsidRDefault="00D614BD" w:rsidP="003471A6">
      <w:pPr>
        <w:adjustRightInd w:val="0"/>
        <w:snapToGrid w:val="0"/>
        <w:spacing w:line="360" w:lineRule="auto"/>
        <w:ind w:firstLineChars="217" w:firstLine="456"/>
        <w:rPr>
          <w:rFonts w:hAnsi="宋体"/>
          <w:szCs w:val="21"/>
        </w:rPr>
      </w:pPr>
      <w:r w:rsidRPr="003471A6">
        <w:rPr>
          <w:rFonts w:hAnsi="宋体" w:hint="eastAsia"/>
          <w:szCs w:val="21"/>
        </w:rPr>
        <w:lastRenderedPageBreak/>
        <w:t>6.</w:t>
      </w:r>
      <w:r w:rsidRPr="003471A6">
        <w:rPr>
          <w:rFonts w:hAnsi="宋体" w:hint="eastAsia"/>
          <w:szCs w:val="21"/>
        </w:rPr>
        <w:t>中标人必须满足招标人售后服务要求。如产品使用过程发生问题，中标人须在接到招标人通知后</w:t>
      </w:r>
      <w:r w:rsidRPr="003471A6">
        <w:rPr>
          <w:rFonts w:hAnsi="宋体"/>
          <w:szCs w:val="21"/>
        </w:rPr>
        <w:t>24</w:t>
      </w:r>
      <w:r w:rsidRPr="003471A6">
        <w:rPr>
          <w:rFonts w:hAnsi="宋体" w:hint="eastAsia"/>
          <w:szCs w:val="21"/>
        </w:rPr>
        <w:t>小时内做出书面答复并提供解决方案。若需要派遣技术人员，则应在接到招标人通知后</w:t>
      </w:r>
      <w:r w:rsidRPr="003471A6">
        <w:rPr>
          <w:rFonts w:hAnsi="宋体"/>
          <w:szCs w:val="21"/>
        </w:rPr>
        <w:t>48</w:t>
      </w:r>
      <w:r w:rsidRPr="003471A6">
        <w:rPr>
          <w:rFonts w:hAnsi="宋体" w:hint="eastAsia"/>
          <w:szCs w:val="21"/>
        </w:rPr>
        <w:t>小时内派遣生产厂家技术人员到达现场进行免费指导解决问题。</w:t>
      </w:r>
    </w:p>
    <w:p w:rsidR="00E8107F" w:rsidRPr="003471A6" w:rsidRDefault="00D614BD" w:rsidP="003471A6">
      <w:pPr>
        <w:adjustRightInd w:val="0"/>
        <w:snapToGrid w:val="0"/>
        <w:spacing w:line="360" w:lineRule="auto"/>
        <w:ind w:firstLineChars="217" w:firstLine="456"/>
        <w:rPr>
          <w:rFonts w:hAnsi="宋体"/>
          <w:szCs w:val="21"/>
        </w:rPr>
      </w:pPr>
      <w:r w:rsidRPr="003471A6">
        <w:rPr>
          <w:rFonts w:hAnsi="宋体" w:hint="eastAsia"/>
          <w:szCs w:val="21"/>
        </w:rPr>
        <w:t>7.</w:t>
      </w:r>
      <w:r w:rsidRPr="003471A6">
        <w:rPr>
          <w:rFonts w:hAnsi="宋体"/>
          <w:szCs w:val="21"/>
        </w:rPr>
        <w:t>若因</w:t>
      </w:r>
      <w:r w:rsidRPr="003471A6">
        <w:rPr>
          <w:rFonts w:hAnsi="宋体" w:hint="eastAsia"/>
          <w:szCs w:val="21"/>
        </w:rPr>
        <w:t>中标人</w:t>
      </w:r>
      <w:r w:rsidRPr="003471A6">
        <w:rPr>
          <w:rFonts w:hAnsi="宋体"/>
          <w:szCs w:val="21"/>
        </w:rPr>
        <w:t>所提供的</w:t>
      </w:r>
      <w:r w:rsidRPr="003471A6">
        <w:rPr>
          <w:rFonts w:hAnsi="宋体" w:hint="eastAsia"/>
          <w:szCs w:val="21"/>
        </w:rPr>
        <w:t>货物质量问题</w:t>
      </w:r>
      <w:r w:rsidRPr="003471A6">
        <w:rPr>
          <w:rFonts w:hAnsi="宋体"/>
          <w:szCs w:val="21"/>
        </w:rPr>
        <w:t>导致</w:t>
      </w:r>
      <w:r w:rsidRPr="003471A6">
        <w:rPr>
          <w:rFonts w:hAnsi="宋体" w:hint="eastAsia"/>
          <w:szCs w:val="21"/>
        </w:rPr>
        <w:t>招标人</w:t>
      </w:r>
      <w:r w:rsidRPr="003471A6">
        <w:rPr>
          <w:rFonts w:hAnsi="宋体"/>
          <w:szCs w:val="21"/>
        </w:rPr>
        <w:t>生产运行出现异常或故障，</w:t>
      </w:r>
      <w:r w:rsidRPr="003471A6">
        <w:rPr>
          <w:rFonts w:hAnsi="宋体" w:hint="eastAsia"/>
          <w:szCs w:val="21"/>
        </w:rPr>
        <w:t>影响</w:t>
      </w:r>
      <w:r w:rsidRPr="003471A6">
        <w:rPr>
          <w:rFonts w:hAnsi="宋体"/>
          <w:szCs w:val="21"/>
        </w:rPr>
        <w:t>正</w:t>
      </w:r>
      <w:r w:rsidRPr="003471A6">
        <w:rPr>
          <w:rFonts w:hAnsi="宋体" w:hint="eastAsia"/>
          <w:szCs w:val="21"/>
        </w:rPr>
        <w:t>常生产运行，中标人应在接到招标人通知后</w:t>
      </w:r>
      <w:r w:rsidRPr="003471A6">
        <w:rPr>
          <w:rFonts w:hAnsi="宋体" w:hint="eastAsia"/>
          <w:szCs w:val="21"/>
        </w:rPr>
        <w:t>24</w:t>
      </w:r>
      <w:r w:rsidRPr="003471A6">
        <w:rPr>
          <w:rFonts w:hAnsi="宋体" w:hint="eastAsia"/>
          <w:szCs w:val="21"/>
        </w:rPr>
        <w:t>小时之内自费派工程师到招标人现场进行技术服务，确保招标人生产顺利进行。</w:t>
      </w:r>
    </w:p>
    <w:p w:rsidR="00E8107F" w:rsidRPr="003471A6" w:rsidRDefault="00D614BD" w:rsidP="003471A6">
      <w:pPr>
        <w:adjustRightInd w:val="0"/>
        <w:snapToGrid w:val="0"/>
        <w:spacing w:line="360" w:lineRule="auto"/>
        <w:ind w:firstLineChars="217" w:firstLine="456"/>
        <w:rPr>
          <w:rFonts w:hAnsi="宋体"/>
          <w:szCs w:val="21"/>
        </w:rPr>
      </w:pPr>
      <w:r w:rsidRPr="003471A6">
        <w:rPr>
          <w:rFonts w:hAnsi="宋体" w:hint="eastAsia"/>
          <w:szCs w:val="21"/>
        </w:rPr>
        <w:t>8.</w:t>
      </w:r>
      <w:r w:rsidRPr="003471A6">
        <w:rPr>
          <w:rFonts w:hAnsi="宋体" w:hint="eastAsia"/>
          <w:szCs w:val="21"/>
        </w:rPr>
        <w:t>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w:t>
      </w:r>
      <w:r w:rsidRPr="003471A6">
        <w:rPr>
          <w:rFonts w:hAnsi="宋体" w:hint="eastAsia"/>
          <w:szCs w:val="21"/>
        </w:rPr>
        <w:t>取措施消除影响并赔偿招标方损失。</w:t>
      </w:r>
    </w:p>
    <w:p w:rsidR="00E8107F" w:rsidRPr="003471A6" w:rsidRDefault="00E8107F">
      <w:pPr>
        <w:pStyle w:val="af0"/>
        <w:spacing w:line="360" w:lineRule="auto"/>
        <w:ind w:firstLineChars="200" w:firstLine="420"/>
        <w:rPr>
          <w:rFonts w:hAnsi="宋体"/>
        </w:rPr>
      </w:pPr>
    </w:p>
    <w:p w:rsidR="00E8107F" w:rsidRPr="003471A6" w:rsidRDefault="00E8107F">
      <w:pPr>
        <w:spacing w:line="500" w:lineRule="atLeast"/>
        <w:rPr>
          <w:rFonts w:hAnsi="宋体"/>
          <w:b/>
          <w:sz w:val="24"/>
          <w:szCs w:val="24"/>
          <w:highlight w:val="yellow"/>
        </w:rPr>
      </w:pPr>
    </w:p>
    <w:p w:rsidR="00E8107F" w:rsidRPr="003471A6" w:rsidRDefault="00D614BD">
      <w:pPr>
        <w:rPr>
          <w:rFonts w:hAnsi="宋体" w:cs="宋体"/>
          <w:b/>
          <w:bCs/>
          <w:sz w:val="36"/>
        </w:rPr>
      </w:pPr>
      <w:r w:rsidRPr="003471A6">
        <w:rPr>
          <w:rFonts w:hAnsi="宋体" w:cs="宋体" w:hint="eastAsia"/>
          <w:b/>
          <w:bCs/>
          <w:sz w:val="36"/>
        </w:rPr>
        <w:br w:type="page"/>
      </w:r>
    </w:p>
    <w:p w:rsidR="00E8107F" w:rsidRPr="003471A6" w:rsidRDefault="00D614BD" w:rsidP="003471A6">
      <w:pPr>
        <w:adjustRightInd w:val="0"/>
        <w:spacing w:beforeLines="50" w:afterLines="50" w:line="360" w:lineRule="auto"/>
        <w:jc w:val="center"/>
        <w:outlineLvl w:val="0"/>
        <w:rPr>
          <w:rFonts w:hAnsi="宋体"/>
          <w:b/>
          <w:bCs/>
          <w:snapToGrid w:val="0"/>
          <w:sz w:val="30"/>
          <w:szCs w:val="30"/>
        </w:rPr>
      </w:pPr>
      <w:bookmarkStart w:id="88" w:name="_Toc6190"/>
      <w:r w:rsidRPr="003471A6">
        <w:rPr>
          <w:rFonts w:hAnsi="宋体" w:cs="宋体" w:hint="eastAsia"/>
          <w:b/>
          <w:spacing w:val="15"/>
          <w:sz w:val="36"/>
        </w:rPr>
        <w:lastRenderedPageBreak/>
        <w:t>第四部分</w:t>
      </w:r>
      <w:r w:rsidRPr="003471A6">
        <w:rPr>
          <w:rFonts w:hAnsi="宋体" w:cs="宋体" w:hint="eastAsia"/>
          <w:b/>
          <w:spacing w:val="15"/>
          <w:sz w:val="36"/>
        </w:rPr>
        <w:t xml:space="preserve"> </w:t>
      </w:r>
      <w:r w:rsidRPr="003471A6">
        <w:rPr>
          <w:rFonts w:hAnsi="宋体" w:cs="宋体" w:hint="eastAsia"/>
          <w:b/>
          <w:spacing w:val="15"/>
          <w:sz w:val="36"/>
        </w:rPr>
        <w:t>评标方法及评价标准</w:t>
      </w:r>
      <w:bookmarkEnd w:id="88"/>
    </w:p>
    <w:p w:rsidR="00E8107F" w:rsidRPr="003471A6" w:rsidRDefault="00D614BD">
      <w:pPr>
        <w:adjustRightInd w:val="0"/>
        <w:snapToGrid w:val="0"/>
        <w:spacing w:line="360" w:lineRule="auto"/>
        <w:jc w:val="center"/>
        <w:rPr>
          <w:rFonts w:hAnsi="宋体"/>
          <w:b/>
          <w:bCs/>
          <w:snapToGrid w:val="0"/>
          <w:sz w:val="30"/>
          <w:szCs w:val="30"/>
        </w:rPr>
      </w:pPr>
      <w:r w:rsidRPr="003471A6">
        <w:rPr>
          <w:rFonts w:hAnsi="宋体" w:hint="eastAsia"/>
          <w:b/>
          <w:bCs/>
          <w:snapToGrid w:val="0"/>
          <w:sz w:val="30"/>
          <w:szCs w:val="30"/>
        </w:rPr>
        <w:t>1</w:t>
      </w:r>
      <w:r w:rsidRPr="003471A6">
        <w:rPr>
          <w:rFonts w:hAnsi="宋体" w:hint="eastAsia"/>
          <w:b/>
          <w:bCs/>
          <w:snapToGrid w:val="0"/>
          <w:sz w:val="30"/>
          <w:szCs w:val="30"/>
        </w:rPr>
        <w:t>、评标方法</w:t>
      </w:r>
    </w:p>
    <w:p w:rsidR="00E8107F" w:rsidRPr="003471A6" w:rsidRDefault="00D614BD">
      <w:pPr>
        <w:adjustRightInd w:val="0"/>
        <w:snapToGrid w:val="0"/>
        <w:spacing w:line="360" w:lineRule="auto"/>
        <w:ind w:firstLineChars="200" w:firstLine="420"/>
        <w:rPr>
          <w:rFonts w:hAnsi="宋体" w:cs="宋体"/>
          <w:szCs w:val="21"/>
          <w:lang w:val="zh-CN"/>
        </w:rPr>
      </w:pPr>
      <w:r w:rsidRPr="003471A6">
        <w:rPr>
          <w:rFonts w:hAnsi="宋体" w:hint="eastAsia"/>
          <w:snapToGrid w:val="0"/>
          <w:szCs w:val="21"/>
        </w:rPr>
        <w:t>本项目评标方法及标准采用</w:t>
      </w:r>
      <w:r w:rsidRPr="003471A6">
        <w:rPr>
          <w:rFonts w:hAnsi="宋体" w:hint="eastAsia"/>
          <w:b/>
          <w:bCs/>
          <w:snapToGrid w:val="0"/>
          <w:szCs w:val="21"/>
        </w:rPr>
        <w:t>经评审后最低投标价法</w:t>
      </w:r>
      <w:r w:rsidRPr="003471A6">
        <w:rPr>
          <w:rFonts w:hAnsi="宋体" w:cs="宋体" w:hint="eastAsia"/>
          <w:szCs w:val="21"/>
          <w:lang w:val="zh-CN"/>
        </w:rPr>
        <w:t>。</w:t>
      </w:r>
    </w:p>
    <w:p w:rsidR="00E8107F" w:rsidRPr="003471A6" w:rsidRDefault="00E8107F">
      <w:pPr>
        <w:adjustRightInd w:val="0"/>
        <w:snapToGrid w:val="0"/>
        <w:spacing w:line="360" w:lineRule="auto"/>
        <w:ind w:firstLineChars="200" w:firstLine="420"/>
        <w:rPr>
          <w:rFonts w:hAnsi="宋体" w:cs="宋体"/>
          <w:szCs w:val="21"/>
          <w:lang w:val="zh-CN"/>
        </w:rPr>
      </w:pPr>
    </w:p>
    <w:p w:rsidR="00E8107F" w:rsidRPr="003471A6" w:rsidRDefault="00D614BD">
      <w:pPr>
        <w:adjustRightInd w:val="0"/>
        <w:snapToGrid w:val="0"/>
        <w:spacing w:line="360" w:lineRule="auto"/>
        <w:jc w:val="center"/>
        <w:rPr>
          <w:rFonts w:hAnsi="宋体"/>
          <w:b/>
          <w:bCs/>
          <w:snapToGrid w:val="0"/>
          <w:sz w:val="30"/>
          <w:szCs w:val="30"/>
        </w:rPr>
      </w:pPr>
      <w:r w:rsidRPr="003471A6">
        <w:rPr>
          <w:rFonts w:hAnsi="宋体" w:hint="eastAsia"/>
          <w:b/>
          <w:bCs/>
          <w:snapToGrid w:val="0"/>
          <w:sz w:val="30"/>
          <w:szCs w:val="30"/>
        </w:rPr>
        <w:t>2</w:t>
      </w:r>
      <w:r w:rsidRPr="003471A6">
        <w:rPr>
          <w:rFonts w:hAnsi="宋体" w:hint="eastAsia"/>
          <w:b/>
          <w:bCs/>
          <w:snapToGrid w:val="0"/>
          <w:sz w:val="30"/>
          <w:szCs w:val="30"/>
        </w:rPr>
        <w:t>、评标程序</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评标委员会按照以下程序开展评标工作。</w:t>
      </w:r>
    </w:p>
    <w:p w:rsidR="00E8107F" w:rsidRPr="003471A6" w:rsidRDefault="00D614BD">
      <w:pPr>
        <w:adjustRightInd w:val="0"/>
        <w:snapToGrid w:val="0"/>
        <w:spacing w:line="360" w:lineRule="auto"/>
        <w:ind w:firstLineChars="200" w:firstLine="420"/>
        <w:rPr>
          <w:rFonts w:hAnsi="宋体" w:cs="宋体"/>
          <w:szCs w:val="21"/>
          <w:lang w:val="zh-CN"/>
        </w:rPr>
      </w:pPr>
      <w:r w:rsidRPr="003471A6">
        <w:rPr>
          <w:rFonts w:hAnsi="宋体" w:hint="eastAsia"/>
          <w:snapToGrid w:val="0"/>
          <w:szCs w:val="21"/>
        </w:rPr>
        <w:t>2.1</w:t>
      </w:r>
      <w:r w:rsidRPr="003471A6">
        <w:rPr>
          <w:rFonts w:hAnsi="宋体" w:hint="eastAsia"/>
          <w:snapToGrid w:val="0"/>
          <w:szCs w:val="21"/>
        </w:rPr>
        <w:t>熟悉招标文件和评标办法</w:t>
      </w:r>
      <w:r w:rsidRPr="003471A6">
        <w:rPr>
          <w:rFonts w:hAnsi="宋体" w:cs="宋体" w:hint="eastAsia"/>
          <w:szCs w:val="21"/>
          <w:lang w:val="zh-CN"/>
        </w:rPr>
        <w:t>；</w:t>
      </w:r>
    </w:p>
    <w:p w:rsidR="00E8107F" w:rsidRPr="003471A6" w:rsidRDefault="00D614BD">
      <w:pPr>
        <w:adjustRightInd w:val="0"/>
        <w:snapToGrid w:val="0"/>
        <w:spacing w:line="360" w:lineRule="auto"/>
        <w:ind w:firstLineChars="200" w:firstLine="420"/>
        <w:rPr>
          <w:rFonts w:hAnsi="宋体" w:cs="宋体"/>
          <w:szCs w:val="21"/>
          <w:lang w:val="zh-CN"/>
        </w:rPr>
      </w:pPr>
      <w:r w:rsidRPr="003471A6">
        <w:rPr>
          <w:rFonts w:hAnsi="宋体" w:cs="宋体" w:hint="eastAsia"/>
          <w:szCs w:val="21"/>
        </w:rPr>
        <w:t>2.2</w:t>
      </w:r>
      <w:r w:rsidRPr="003471A6">
        <w:rPr>
          <w:rFonts w:hAnsi="宋体" w:cs="宋体" w:hint="eastAsia"/>
          <w:szCs w:val="21"/>
          <w:lang w:val="zh-CN"/>
        </w:rPr>
        <w:t>资格审查；</w:t>
      </w:r>
    </w:p>
    <w:p w:rsidR="00E8107F" w:rsidRPr="003471A6" w:rsidRDefault="00D614BD">
      <w:pPr>
        <w:adjustRightInd w:val="0"/>
        <w:snapToGrid w:val="0"/>
        <w:spacing w:line="360" w:lineRule="auto"/>
        <w:ind w:firstLineChars="200" w:firstLine="420"/>
        <w:rPr>
          <w:rFonts w:hAnsi="宋体" w:cs="宋体"/>
          <w:szCs w:val="21"/>
        </w:rPr>
      </w:pPr>
      <w:r w:rsidRPr="003471A6">
        <w:rPr>
          <w:rFonts w:hAnsi="宋体" w:cs="宋体" w:hint="eastAsia"/>
          <w:szCs w:val="21"/>
        </w:rPr>
        <w:t>2.3</w:t>
      </w:r>
      <w:r w:rsidRPr="003471A6">
        <w:rPr>
          <w:rFonts w:hAnsi="宋体" w:cs="宋体" w:hint="eastAsia"/>
          <w:szCs w:val="21"/>
        </w:rPr>
        <w:t>初步评审；</w:t>
      </w:r>
    </w:p>
    <w:p w:rsidR="00E8107F" w:rsidRPr="003471A6" w:rsidRDefault="00D614BD">
      <w:pPr>
        <w:adjustRightInd w:val="0"/>
        <w:snapToGrid w:val="0"/>
        <w:spacing w:line="360" w:lineRule="auto"/>
        <w:ind w:firstLineChars="200" w:firstLine="420"/>
        <w:rPr>
          <w:rFonts w:hAnsi="宋体" w:cs="宋体"/>
          <w:szCs w:val="21"/>
          <w:lang w:val="zh-CN"/>
        </w:rPr>
      </w:pPr>
      <w:r w:rsidRPr="003471A6">
        <w:rPr>
          <w:rFonts w:hAnsi="宋体" w:cs="宋体" w:hint="eastAsia"/>
          <w:szCs w:val="21"/>
        </w:rPr>
        <w:t>2</w:t>
      </w:r>
      <w:r w:rsidRPr="003471A6">
        <w:rPr>
          <w:rFonts w:hAnsi="宋体" w:cs="宋体"/>
          <w:szCs w:val="21"/>
        </w:rPr>
        <w:t>.3.1</w:t>
      </w:r>
      <w:r w:rsidRPr="003471A6">
        <w:rPr>
          <w:rFonts w:hAnsi="宋体" w:cs="宋体" w:hint="eastAsia"/>
          <w:szCs w:val="21"/>
          <w:lang w:val="zh-CN"/>
        </w:rPr>
        <w:t>符合性审查；</w:t>
      </w:r>
    </w:p>
    <w:p w:rsidR="00E8107F" w:rsidRPr="003471A6" w:rsidRDefault="00D614BD">
      <w:pPr>
        <w:adjustRightInd w:val="0"/>
        <w:snapToGrid w:val="0"/>
        <w:spacing w:line="360" w:lineRule="auto"/>
        <w:ind w:firstLineChars="200" w:firstLine="420"/>
        <w:rPr>
          <w:rFonts w:hAnsi="宋体" w:cs="宋体"/>
          <w:szCs w:val="21"/>
          <w:lang w:val="zh-CN"/>
        </w:rPr>
      </w:pPr>
      <w:r w:rsidRPr="003471A6">
        <w:rPr>
          <w:rFonts w:hAnsi="宋体" w:cs="宋体" w:hint="eastAsia"/>
          <w:szCs w:val="21"/>
          <w:lang w:val="zh-CN"/>
        </w:rPr>
        <w:t>2</w:t>
      </w:r>
      <w:r w:rsidRPr="003471A6">
        <w:rPr>
          <w:rFonts w:hAnsi="宋体" w:cs="宋体"/>
          <w:szCs w:val="21"/>
          <w:lang w:val="zh-CN"/>
        </w:rPr>
        <w:t>.3.2</w:t>
      </w:r>
      <w:r w:rsidRPr="003471A6">
        <w:rPr>
          <w:rFonts w:hAnsi="宋体" w:cs="宋体" w:hint="eastAsia"/>
          <w:szCs w:val="21"/>
          <w:lang w:val="zh-CN"/>
        </w:rPr>
        <w:t>有效标的确定；</w:t>
      </w:r>
    </w:p>
    <w:p w:rsidR="00E8107F" w:rsidRPr="003471A6" w:rsidRDefault="00D614BD">
      <w:pPr>
        <w:adjustRightInd w:val="0"/>
        <w:snapToGrid w:val="0"/>
        <w:spacing w:line="360" w:lineRule="auto"/>
        <w:ind w:firstLineChars="200" w:firstLine="420"/>
        <w:rPr>
          <w:rFonts w:hAnsi="宋体" w:cs="宋体"/>
          <w:szCs w:val="21"/>
          <w:lang w:val="zh-CN"/>
        </w:rPr>
      </w:pPr>
      <w:r w:rsidRPr="003471A6">
        <w:rPr>
          <w:rFonts w:hAnsi="宋体" w:cs="宋体" w:hint="eastAsia"/>
          <w:szCs w:val="21"/>
        </w:rPr>
        <w:t>2.4</w:t>
      </w:r>
      <w:r w:rsidRPr="003471A6">
        <w:rPr>
          <w:rFonts w:hAnsi="宋体" w:cs="宋体" w:hint="eastAsia"/>
          <w:szCs w:val="21"/>
        </w:rPr>
        <w:t>详细评审</w:t>
      </w:r>
      <w:r w:rsidRPr="003471A6">
        <w:rPr>
          <w:rFonts w:hAnsi="宋体" w:cs="宋体" w:hint="eastAsia"/>
          <w:szCs w:val="21"/>
          <w:lang w:val="zh-CN"/>
        </w:rPr>
        <w:t>；</w:t>
      </w:r>
    </w:p>
    <w:p w:rsidR="00E8107F" w:rsidRPr="003471A6" w:rsidRDefault="00D614BD">
      <w:pPr>
        <w:adjustRightInd w:val="0"/>
        <w:snapToGrid w:val="0"/>
        <w:spacing w:line="360" w:lineRule="auto"/>
        <w:ind w:firstLineChars="200" w:firstLine="420"/>
        <w:rPr>
          <w:rFonts w:hAnsi="宋体" w:cs="宋体"/>
          <w:szCs w:val="21"/>
          <w:lang w:val="zh-CN"/>
        </w:rPr>
      </w:pPr>
      <w:r w:rsidRPr="003471A6">
        <w:rPr>
          <w:rFonts w:hAnsi="宋体" w:cs="宋体" w:hint="eastAsia"/>
          <w:szCs w:val="21"/>
        </w:rPr>
        <w:t>2.5</w:t>
      </w:r>
      <w:r w:rsidRPr="003471A6">
        <w:rPr>
          <w:rFonts w:hAnsi="宋体" w:cs="宋体" w:hint="eastAsia"/>
          <w:szCs w:val="21"/>
        </w:rPr>
        <w:t>投标文件</w:t>
      </w:r>
      <w:r w:rsidRPr="003471A6">
        <w:rPr>
          <w:rFonts w:hAnsi="宋体" w:cs="宋体" w:hint="eastAsia"/>
          <w:szCs w:val="21"/>
          <w:lang w:val="zh-CN"/>
        </w:rPr>
        <w:t>澄清、</w:t>
      </w:r>
      <w:r w:rsidRPr="003471A6">
        <w:rPr>
          <w:rFonts w:hAnsi="宋体" w:cs="宋体" w:hint="eastAsia"/>
          <w:szCs w:val="21"/>
        </w:rPr>
        <w:t>报价</w:t>
      </w:r>
      <w:r w:rsidRPr="003471A6">
        <w:rPr>
          <w:rFonts w:hAnsi="宋体" w:cs="宋体" w:hint="eastAsia"/>
          <w:szCs w:val="21"/>
          <w:lang w:val="zh-CN"/>
        </w:rPr>
        <w:t>修正；</w:t>
      </w:r>
    </w:p>
    <w:p w:rsidR="00E8107F" w:rsidRPr="003471A6" w:rsidRDefault="00D614BD">
      <w:pPr>
        <w:adjustRightInd w:val="0"/>
        <w:snapToGrid w:val="0"/>
        <w:spacing w:line="360" w:lineRule="auto"/>
        <w:ind w:firstLineChars="200" w:firstLine="420"/>
        <w:rPr>
          <w:rFonts w:hAnsi="宋体" w:cs="宋体"/>
          <w:szCs w:val="21"/>
          <w:lang w:val="zh-CN"/>
        </w:rPr>
      </w:pPr>
      <w:r w:rsidRPr="003471A6">
        <w:rPr>
          <w:rFonts w:hAnsi="宋体" w:cs="宋体" w:hint="eastAsia"/>
          <w:szCs w:val="21"/>
        </w:rPr>
        <w:t>2.6</w:t>
      </w:r>
      <w:r w:rsidRPr="003471A6">
        <w:rPr>
          <w:rFonts w:hAnsi="宋体" w:cs="宋体" w:hint="eastAsia"/>
          <w:szCs w:val="21"/>
          <w:lang w:val="zh-CN"/>
        </w:rPr>
        <w:t>排序与推荐中标候选人；</w:t>
      </w:r>
    </w:p>
    <w:p w:rsidR="00E8107F" w:rsidRPr="003471A6" w:rsidRDefault="00D614BD">
      <w:pPr>
        <w:adjustRightInd w:val="0"/>
        <w:snapToGrid w:val="0"/>
        <w:spacing w:line="360" w:lineRule="auto"/>
        <w:ind w:firstLineChars="200" w:firstLine="420"/>
        <w:rPr>
          <w:rFonts w:hAnsi="宋体" w:cs="宋体"/>
          <w:szCs w:val="21"/>
        </w:rPr>
      </w:pPr>
      <w:r w:rsidRPr="003471A6">
        <w:rPr>
          <w:rFonts w:hAnsi="宋体" w:cs="宋体" w:hint="eastAsia"/>
          <w:szCs w:val="21"/>
        </w:rPr>
        <w:t>2.7</w:t>
      </w:r>
      <w:r w:rsidRPr="003471A6">
        <w:rPr>
          <w:rFonts w:hAnsi="宋体" w:cs="宋体" w:hint="eastAsia"/>
          <w:szCs w:val="21"/>
        </w:rPr>
        <w:t>完成评标报告。</w:t>
      </w:r>
    </w:p>
    <w:p w:rsidR="00E8107F" w:rsidRPr="003471A6" w:rsidRDefault="00E8107F">
      <w:pPr>
        <w:adjustRightInd w:val="0"/>
        <w:snapToGrid w:val="0"/>
        <w:spacing w:line="360" w:lineRule="auto"/>
        <w:ind w:firstLineChars="200" w:firstLine="420"/>
        <w:rPr>
          <w:rFonts w:hAnsi="宋体" w:cs="宋体"/>
          <w:szCs w:val="21"/>
        </w:rPr>
      </w:pPr>
    </w:p>
    <w:p w:rsidR="00E8107F" w:rsidRPr="003471A6" w:rsidRDefault="00D614BD">
      <w:pPr>
        <w:adjustRightInd w:val="0"/>
        <w:snapToGrid w:val="0"/>
        <w:spacing w:line="360" w:lineRule="auto"/>
        <w:jc w:val="center"/>
        <w:rPr>
          <w:rFonts w:hAnsi="宋体"/>
          <w:b/>
          <w:bCs/>
          <w:snapToGrid w:val="0"/>
          <w:sz w:val="30"/>
          <w:szCs w:val="30"/>
        </w:rPr>
      </w:pPr>
      <w:r w:rsidRPr="003471A6">
        <w:rPr>
          <w:rFonts w:hAnsi="宋体" w:hint="eastAsia"/>
          <w:b/>
          <w:bCs/>
          <w:snapToGrid w:val="0"/>
          <w:sz w:val="30"/>
          <w:szCs w:val="30"/>
        </w:rPr>
        <w:t>3</w:t>
      </w:r>
      <w:r w:rsidRPr="003471A6">
        <w:rPr>
          <w:rFonts w:hAnsi="宋体" w:hint="eastAsia"/>
          <w:b/>
          <w:bCs/>
          <w:snapToGrid w:val="0"/>
          <w:sz w:val="30"/>
          <w:szCs w:val="30"/>
        </w:rPr>
        <w:t>、资格审查</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3.1</w:t>
      </w:r>
      <w:r w:rsidRPr="003471A6">
        <w:rPr>
          <w:rFonts w:hAnsi="宋体" w:hint="eastAsia"/>
          <w:snapToGrid w:val="0"/>
          <w:szCs w:val="21"/>
        </w:rPr>
        <w:t>评标委员会</w:t>
      </w:r>
      <w:r w:rsidRPr="003471A6">
        <w:rPr>
          <w:rFonts w:hAnsi="宋体" w:hint="eastAsia"/>
          <w:bCs/>
          <w:szCs w:val="32"/>
        </w:rPr>
        <w:t>按照招标文件</w:t>
      </w:r>
      <w:r w:rsidRPr="003471A6">
        <w:rPr>
          <w:rFonts w:hAnsi="宋体"/>
          <w:bCs/>
          <w:szCs w:val="32"/>
        </w:rPr>
        <w:t>的要求和规定</w:t>
      </w:r>
      <w:r w:rsidRPr="003471A6">
        <w:rPr>
          <w:rFonts w:hAnsi="宋体" w:hint="eastAsia"/>
          <w:bCs/>
          <w:szCs w:val="32"/>
        </w:rPr>
        <w:t>，对投标人的投标资格进行审查。</w:t>
      </w:r>
      <w:r w:rsidRPr="003471A6">
        <w:rPr>
          <w:rFonts w:hAnsi="宋体"/>
          <w:bCs/>
          <w:szCs w:val="32"/>
        </w:rPr>
        <w:t>投标</w:t>
      </w:r>
      <w:r w:rsidRPr="003471A6">
        <w:rPr>
          <w:rFonts w:hAnsi="宋体" w:hint="eastAsia"/>
          <w:bCs/>
          <w:szCs w:val="32"/>
        </w:rPr>
        <w:t>人</w:t>
      </w:r>
      <w:r w:rsidRPr="003471A6">
        <w:rPr>
          <w:rFonts w:hAnsi="宋体"/>
          <w:bCs/>
          <w:szCs w:val="32"/>
        </w:rPr>
        <w:t>存在以下</w:t>
      </w:r>
      <w:r w:rsidRPr="003471A6">
        <w:rPr>
          <w:rFonts w:hAnsi="宋体" w:hint="eastAsia"/>
          <w:bCs/>
          <w:szCs w:val="32"/>
        </w:rPr>
        <w:t>情形</w:t>
      </w:r>
      <w:r w:rsidRPr="003471A6">
        <w:rPr>
          <w:rFonts w:hAnsi="宋体"/>
          <w:bCs/>
          <w:szCs w:val="32"/>
        </w:rPr>
        <w:t>之一的，</w:t>
      </w:r>
      <w:r w:rsidRPr="003471A6">
        <w:rPr>
          <w:rFonts w:hAnsi="宋体" w:hint="eastAsia"/>
          <w:bCs/>
          <w:szCs w:val="32"/>
        </w:rPr>
        <w:t>资格</w:t>
      </w:r>
      <w:r w:rsidRPr="003471A6">
        <w:rPr>
          <w:rFonts w:hAnsi="宋体"/>
          <w:bCs/>
          <w:szCs w:val="32"/>
        </w:rPr>
        <w:t>审查不予通过，</w:t>
      </w:r>
      <w:r w:rsidRPr="003471A6">
        <w:rPr>
          <w:rFonts w:hAnsi="宋体" w:hint="eastAsia"/>
          <w:bCs/>
          <w:szCs w:val="32"/>
        </w:rPr>
        <w:t>否决其投标</w:t>
      </w:r>
      <w:r w:rsidRPr="003471A6">
        <w:rPr>
          <w:rFonts w:hAnsi="宋体"/>
          <w:bCs/>
          <w:szCs w:val="32"/>
        </w:rPr>
        <w:t>，不再进行</w:t>
      </w:r>
      <w:r w:rsidRPr="003471A6">
        <w:rPr>
          <w:rFonts w:hAnsi="宋体" w:hint="eastAsia"/>
          <w:bCs/>
          <w:szCs w:val="32"/>
        </w:rPr>
        <w:t>后续</w:t>
      </w:r>
      <w:r w:rsidRPr="003471A6">
        <w:rPr>
          <w:rFonts w:hAnsi="宋体"/>
          <w:bCs/>
          <w:szCs w:val="32"/>
        </w:rPr>
        <w:t>评审：</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1</w:t>
      </w:r>
      <w:r w:rsidRPr="003471A6">
        <w:rPr>
          <w:rFonts w:hAnsi="宋体" w:hint="eastAsia"/>
          <w:b/>
          <w:bCs/>
          <w:snapToGrid w:val="0"/>
          <w:szCs w:val="21"/>
          <w:u w:val="single"/>
        </w:rPr>
        <w:t>）投标人不满足招标公告中载明的投标人资格条件的；</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2</w:t>
      </w:r>
      <w:r w:rsidRPr="003471A6">
        <w:rPr>
          <w:rFonts w:hAnsi="宋体" w:hint="eastAsia"/>
          <w:b/>
          <w:bCs/>
          <w:snapToGrid w:val="0"/>
          <w:szCs w:val="21"/>
          <w:u w:val="single"/>
        </w:rPr>
        <w:t>）存在法律、法规规定的其他否决投标情形的。</w:t>
      </w:r>
    </w:p>
    <w:p w:rsidR="00E8107F" w:rsidRPr="003471A6" w:rsidRDefault="00D614BD">
      <w:pPr>
        <w:adjustRightInd w:val="0"/>
        <w:snapToGrid w:val="0"/>
        <w:spacing w:line="360" w:lineRule="auto"/>
        <w:ind w:firstLineChars="200" w:firstLine="420"/>
        <w:rPr>
          <w:rFonts w:hAnsi="宋体"/>
          <w:bCs/>
          <w:szCs w:val="21"/>
        </w:rPr>
      </w:pPr>
      <w:r w:rsidRPr="003471A6">
        <w:rPr>
          <w:rFonts w:hAnsi="宋体" w:hint="eastAsia"/>
          <w:bCs/>
          <w:szCs w:val="32"/>
        </w:rPr>
        <w:t>3</w:t>
      </w:r>
      <w:r w:rsidRPr="003471A6">
        <w:rPr>
          <w:rFonts w:hAnsi="宋体"/>
          <w:bCs/>
          <w:szCs w:val="32"/>
        </w:rPr>
        <w:t>.2</w:t>
      </w:r>
      <w:r w:rsidRPr="003471A6">
        <w:rPr>
          <w:rFonts w:hAnsi="宋体" w:hint="eastAsia"/>
          <w:bCs/>
          <w:szCs w:val="32"/>
        </w:rPr>
        <w:t>资格</w:t>
      </w:r>
      <w:r w:rsidRPr="003471A6">
        <w:rPr>
          <w:rFonts w:hAnsi="宋体"/>
          <w:bCs/>
          <w:szCs w:val="32"/>
        </w:rPr>
        <w:t>审查过程中</w:t>
      </w:r>
      <w:r w:rsidRPr="003471A6">
        <w:rPr>
          <w:rFonts w:hAnsi="宋体" w:hint="eastAsia"/>
          <w:bCs/>
          <w:szCs w:val="32"/>
        </w:rPr>
        <w:t>，</w:t>
      </w:r>
      <w:r w:rsidRPr="003471A6">
        <w:rPr>
          <w:rFonts w:hAnsi="宋体"/>
          <w:bCs/>
          <w:szCs w:val="21"/>
        </w:rPr>
        <w:t>评标委员会可以要求投标人提交</w:t>
      </w:r>
      <w:r w:rsidRPr="003471A6">
        <w:rPr>
          <w:rFonts w:hAnsi="宋体" w:hint="eastAsia"/>
          <w:bCs/>
          <w:szCs w:val="21"/>
        </w:rPr>
        <w:t>资格审查所需的</w:t>
      </w:r>
      <w:r w:rsidRPr="003471A6">
        <w:rPr>
          <w:rFonts w:hAnsi="宋体"/>
          <w:bCs/>
          <w:szCs w:val="21"/>
        </w:rPr>
        <w:t>有关证明的原件，以便核验。</w:t>
      </w:r>
    </w:p>
    <w:p w:rsidR="00E8107F" w:rsidRPr="003471A6" w:rsidRDefault="00D614BD">
      <w:pPr>
        <w:adjustRightInd w:val="0"/>
        <w:snapToGrid w:val="0"/>
        <w:spacing w:line="360" w:lineRule="auto"/>
        <w:jc w:val="center"/>
        <w:rPr>
          <w:rFonts w:hAnsi="宋体"/>
          <w:b/>
          <w:bCs/>
          <w:snapToGrid w:val="0"/>
          <w:sz w:val="30"/>
          <w:szCs w:val="30"/>
        </w:rPr>
      </w:pPr>
      <w:r w:rsidRPr="003471A6">
        <w:rPr>
          <w:rFonts w:hAnsi="宋体" w:hint="eastAsia"/>
          <w:b/>
          <w:bCs/>
          <w:snapToGrid w:val="0"/>
          <w:sz w:val="30"/>
          <w:szCs w:val="30"/>
        </w:rPr>
        <w:t>4</w:t>
      </w:r>
      <w:r w:rsidRPr="003471A6">
        <w:rPr>
          <w:rFonts w:hAnsi="宋体" w:hint="eastAsia"/>
          <w:b/>
          <w:bCs/>
          <w:snapToGrid w:val="0"/>
          <w:sz w:val="30"/>
          <w:szCs w:val="30"/>
        </w:rPr>
        <w:t>、初步评审</w:t>
      </w:r>
    </w:p>
    <w:p w:rsidR="00E8107F" w:rsidRPr="003471A6" w:rsidRDefault="00D614BD">
      <w:pPr>
        <w:adjustRightInd w:val="0"/>
        <w:snapToGrid w:val="0"/>
        <w:spacing w:line="360" w:lineRule="auto"/>
        <w:ind w:firstLineChars="200" w:firstLine="422"/>
        <w:rPr>
          <w:rFonts w:hAnsi="宋体"/>
          <w:b/>
          <w:bCs/>
          <w:snapToGrid w:val="0"/>
          <w:szCs w:val="21"/>
        </w:rPr>
      </w:pPr>
      <w:r w:rsidRPr="003471A6">
        <w:rPr>
          <w:rFonts w:hAnsi="宋体" w:hint="eastAsia"/>
          <w:b/>
          <w:bCs/>
          <w:snapToGrid w:val="0"/>
          <w:szCs w:val="21"/>
        </w:rPr>
        <w:t>4</w:t>
      </w:r>
      <w:r w:rsidRPr="003471A6">
        <w:rPr>
          <w:rFonts w:hAnsi="宋体"/>
          <w:b/>
          <w:bCs/>
          <w:snapToGrid w:val="0"/>
          <w:szCs w:val="21"/>
        </w:rPr>
        <w:t>.1</w:t>
      </w:r>
      <w:r w:rsidRPr="003471A6">
        <w:rPr>
          <w:rFonts w:hAnsi="宋体" w:hint="eastAsia"/>
          <w:b/>
          <w:bCs/>
          <w:snapToGrid w:val="0"/>
          <w:szCs w:val="21"/>
        </w:rPr>
        <w:t>符合性审查</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hint="eastAsia"/>
          <w:snapToGrid w:val="0"/>
          <w:szCs w:val="21"/>
        </w:rPr>
        <w:t>4.1</w:t>
      </w:r>
      <w:r w:rsidRPr="003471A6">
        <w:rPr>
          <w:rFonts w:hAnsi="宋体" w:hint="eastAsia"/>
          <w:snapToGrid w:val="0"/>
          <w:szCs w:val="21"/>
        </w:rPr>
        <w:t>评标委员会应当对通过资格审查的投标人的投标文件进行符合性审查。投标人存在以下</w:t>
      </w:r>
      <w:r w:rsidRPr="003471A6">
        <w:rPr>
          <w:rFonts w:hAnsi="宋体" w:hint="eastAsia"/>
          <w:bCs/>
          <w:szCs w:val="32"/>
        </w:rPr>
        <w:t>情形</w:t>
      </w:r>
      <w:r w:rsidRPr="003471A6">
        <w:rPr>
          <w:rFonts w:hAnsi="宋体" w:hint="eastAsia"/>
          <w:snapToGrid w:val="0"/>
          <w:szCs w:val="21"/>
        </w:rPr>
        <w:t>之一，符合性审查不予通过，否决其投标，不再进行后续评审：</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1</w:t>
      </w:r>
      <w:r w:rsidRPr="003471A6">
        <w:rPr>
          <w:rFonts w:hAnsi="宋体" w:hint="eastAsia"/>
          <w:b/>
          <w:bCs/>
          <w:snapToGrid w:val="0"/>
          <w:szCs w:val="21"/>
          <w:u w:val="single"/>
        </w:rPr>
        <w:t>）投标文件未按招标文件的要求签署和盖章的；</w:t>
      </w:r>
    </w:p>
    <w:p w:rsidR="00E8107F" w:rsidRPr="003471A6" w:rsidRDefault="00D614BD">
      <w:pPr>
        <w:adjustRightInd w:val="0"/>
        <w:snapToGrid w:val="0"/>
        <w:spacing w:line="360" w:lineRule="auto"/>
        <w:ind w:firstLineChars="200" w:firstLine="422"/>
        <w:rPr>
          <w:rFonts w:hAnsi="宋体"/>
          <w:b/>
          <w:bCs/>
          <w:u w:val="single"/>
        </w:rPr>
      </w:pPr>
      <w:r w:rsidRPr="003471A6">
        <w:rPr>
          <w:rFonts w:hAnsi="宋体" w:hint="eastAsia"/>
          <w:b/>
          <w:bCs/>
          <w:snapToGrid w:val="0"/>
          <w:szCs w:val="21"/>
          <w:u w:val="single"/>
        </w:rPr>
        <w:t>（</w:t>
      </w:r>
      <w:r w:rsidRPr="003471A6">
        <w:rPr>
          <w:rFonts w:hAnsi="宋体" w:hint="eastAsia"/>
          <w:b/>
          <w:bCs/>
          <w:snapToGrid w:val="0"/>
          <w:szCs w:val="21"/>
          <w:u w:val="single"/>
        </w:rPr>
        <w:t>2</w:t>
      </w:r>
      <w:r w:rsidRPr="003471A6">
        <w:rPr>
          <w:rFonts w:hAnsi="宋体" w:hint="eastAsia"/>
          <w:b/>
          <w:bCs/>
          <w:snapToGrid w:val="0"/>
          <w:szCs w:val="21"/>
          <w:u w:val="single"/>
        </w:rPr>
        <w:t>）投标文件中未提供营业执照（</w:t>
      </w:r>
      <w:r w:rsidRPr="003471A6">
        <w:rPr>
          <w:rFonts w:hAnsi="宋体"/>
          <w:b/>
          <w:bCs/>
          <w:snapToGrid w:val="0"/>
          <w:szCs w:val="21"/>
          <w:u w:val="single"/>
        </w:rPr>
        <w:t>事业单位法人证书</w:t>
      </w:r>
      <w:r w:rsidRPr="003471A6">
        <w:rPr>
          <w:rFonts w:hAnsi="宋体" w:hint="eastAsia"/>
          <w:b/>
          <w:bCs/>
          <w:snapToGrid w:val="0"/>
          <w:szCs w:val="21"/>
          <w:u w:val="single"/>
        </w:rPr>
        <w:t>、社会团体法人登记证书或其他组织登记证明文件）的；</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3</w:t>
      </w:r>
      <w:r w:rsidRPr="003471A6">
        <w:rPr>
          <w:rFonts w:hAnsi="宋体" w:hint="eastAsia"/>
          <w:b/>
          <w:bCs/>
          <w:snapToGrid w:val="0"/>
          <w:szCs w:val="21"/>
          <w:u w:val="single"/>
        </w:rPr>
        <w:t>）投标人未按招标文件的要求递交投标保证金的；</w:t>
      </w:r>
    </w:p>
    <w:p w:rsidR="00E8107F" w:rsidRPr="003471A6" w:rsidRDefault="00D614BD">
      <w:pPr>
        <w:adjustRightInd w:val="0"/>
        <w:snapToGrid w:val="0"/>
        <w:spacing w:line="360" w:lineRule="auto"/>
        <w:ind w:firstLineChars="200" w:firstLine="422"/>
        <w:rPr>
          <w:rFonts w:hAnsi="宋体" w:cs="宋体"/>
          <w:b/>
          <w:bCs/>
          <w:szCs w:val="21"/>
          <w:u w:val="single"/>
          <w:lang w:val="zh-CN"/>
        </w:rPr>
      </w:pPr>
      <w:r w:rsidRPr="003471A6">
        <w:rPr>
          <w:rFonts w:hAnsi="宋体" w:hint="eastAsia"/>
          <w:b/>
          <w:bCs/>
          <w:snapToGrid w:val="0"/>
          <w:szCs w:val="21"/>
          <w:u w:val="single"/>
        </w:rPr>
        <w:t>（</w:t>
      </w:r>
      <w:r w:rsidRPr="003471A6">
        <w:rPr>
          <w:rFonts w:hAnsi="宋体" w:hint="eastAsia"/>
          <w:b/>
          <w:bCs/>
          <w:snapToGrid w:val="0"/>
          <w:szCs w:val="21"/>
          <w:u w:val="single"/>
        </w:rPr>
        <w:t>4</w:t>
      </w:r>
      <w:r w:rsidRPr="003471A6">
        <w:rPr>
          <w:rFonts w:hAnsi="宋体" w:hint="eastAsia"/>
          <w:b/>
          <w:bCs/>
          <w:snapToGrid w:val="0"/>
          <w:szCs w:val="21"/>
          <w:u w:val="single"/>
        </w:rPr>
        <w:t>）</w:t>
      </w:r>
      <w:r w:rsidRPr="003471A6">
        <w:rPr>
          <w:rFonts w:hAnsi="宋体" w:cs="宋体" w:hint="eastAsia"/>
          <w:b/>
          <w:bCs/>
          <w:szCs w:val="21"/>
          <w:u w:val="single"/>
          <w:lang w:val="zh-CN"/>
        </w:rPr>
        <w:t>组成联合体投标的，投标文件未附联合体各方共同投标协议的；</w:t>
      </w:r>
    </w:p>
    <w:p w:rsidR="00E8107F" w:rsidRPr="003471A6" w:rsidRDefault="00D614BD">
      <w:pPr>
        <w:adjustRightInd w:val="0"/>
        <w:snapToGrid w:val="0"/>
        <w:spacing w:line="360" w:lineRule="auto"/>
        <w:ind w:firstLineChars="200" w:firstLine="422"/>
        <w:rPr>
          <w:rFonts w:hAnsi="宋体" w:cs="宋体"/>
          <w:b/>
          <w:bCs/>
          <w:szCs w:val="21"/>
          <w:u w:val="single"/>
        </w:rPr>
      </w:pPr>
      <w:r w:rsidRPr="003471A6">
        <w:rPr>
          <w:rFonts w:hAnsi="宋体" w:cs="宋体" w:hint="eastAsia"/>
          <w:b/>
          <w:bCs/>
          <w:szCs w:val="21"/>
          <w:u w:val="single"/>
        </w:rPr>
        <w:lastRenderedPageBreak/>
        <w:t>（</w:t>
      </w:r>
      <w:r w:rsidRPr="003471A6">
        <w:rPr>
          <w:rFonts w:hAnsi="宋体" w:cs="宋体" w:hint="eastAsia"/>
          <w:b/>
          <w:bCs/>
          <w:szCs w:val="21"/>
          <w:u w:val="single"/>
        </w:rPr>
        <w:t>5</w:t>
      </w:r>
      <w:r w:rsidRPr="003471A6">
        <w:rPr>
          <w:rFonts w:hAnsi="宋体" w:cs="宋体" w:hint="eastAsia"/>
          <w:b/>
          <w:bCs/>
          <w:szCs w:val="21"/>
          <w:u w:val="single"/>
        </w:rPr>
        <w:t>）</w:t>
      </w:r>
      <w:r w:rsidRPr="003471A6">
        <w:rPr>
          <w:rFonts w:hAnsi="宋体" w:hint="eastAsia"/>
          <w:b/>
          <w:bCs/>
          <w:snapToGrid w:val="0"/>
          <w:szCs w:val="21"/>
          <w:u w:val="single"/>
        </w:rPr>
        <w:t>投标文件不符合招标文件实质性要求；</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6</w:t>
      </w:r>
      <w:r w:rsidRPr="003471A6">
        <w:rPr>
          <w:rFonts w:hAnsi="宋体" w:hint="eastAsia"/>
          <w:b/>
          <w:bCs/>
          <w:snapToGrid w:val="0"/>
          <w:szCs w:val="21"/>
          <w:u w:val="single"/>
        </w:rPr>
        <w:t>）同一投标人提交两个以上不同的投标文件或者投标报价，且投标文件中未声明哪一个有效的（招标文件要求提交备选投标的除外）；</w:t>
      </w:r>
    </w:p>
    <w:p w:rsidR="00E8107F" w:rsidRPr="003471A6" w:rsidRDefault="00D614BD">
      <w:pPr>
        <w:adjustRightInd w:val="0"/>
        <w:snapToGrid w:val="0"/>
        <w:spacing w:line="360" w:lineRule="auto"/>
        <w:ind w:firstLineChars="200" w:firstLine="422"/>
        <w:rPr>
          <w:rFonts w:hAnsi="宋体"/>
          <w:b/>
          <w:bCs/>
          <w:snapToGrid w:val="0"/>
          <w:color w:val="FF000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7</w:t>
      </w:r>
      <w:r w:rsidRPr="003471A6">
        <w:rPr>
          <w:rFonts w:hAnsi="宋体" w:hint="eastAsia"/>
          <w:b/>
          <w:bCs/>
          <w:snapToGrid w:val="0"/>
          <w:szCs w:val="21"/>
          <w:u w:val="single"/>
        </w:rPr>
        <w:t>）投标报价超出招标文件规定的最高限价的（包含单价最高限价）；</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8</w:t>
      </w:r>
      <w:r w:rsidRPr="003471A6">
        <w:rPr>
          <w:rFonts w:hAnsi="宋体" w:hint="eastAsia"/>
          <w:b/>
          <w:bCs/>
          <w:snapToGrid w:val="0"/>
          <w:szCs w:val="21"/>
          <w:u w:val="single"/>
        </w:rPr>
        <w:t>）投标文件未按规定的格式（招标文件第五部分“投标文件格式”）编制或内容不全或关键字迹模糊、无法辨认的；</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9</w:t>
      </w:r>
      <w:r w:rsidRPr="003471A6">
        <w:rPr>
          <w:rFonts w:hAnsi="宋体" w:hint="eastAsia"/>
          <w:b/>
          <w:bCs/>
          <w:snapToGrid w:val="0"/>
          <w:szCs w:val="21"/>
          <w:u w:val="single"/>
        </w:rPr>
        <w:t>）投标文件中承诺的投标有效期少于招标文件中载明的投标有效期的；</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10</w:t>
      </w:r>
      <w:r w:rsidRPr="003471A6">
        <w:rPr>
          <w:rFonts w:hAnsi="宋体" w:hint="eastAsia"/>
          <w:b/>
          <w:bCs/>
          <w:snapToGrid w:val="0"/>
          <w:szCs w:val="21"/>
          <w:u w:val="single"/>
        </w:rPr>
        <w:t>）投标人根据招标文件规定及投标内容对招标人所作的任何合法承诺或响应存在与实际不符的；</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11</w:t>
      </w:r>
      <w:r w:rsidRPr="003471A6">
        <w:rPr>
          <w:rFonts w:hAnsi="宋体" w:hint="eastAsia"/>
          <w:b/>
          <w:bCs/>
          <w:snapToGrid w:val="0"/>
          <w:szCs w:val="21"/>
          <w:u w:val="single"/>
        </w:rPr>
        <w:t>）投标人对根据修正原则修正后的报价不予确认的；</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12</w:t>
      </w:r>
      <w:r w:rsidRPr="003471A6">
        <w:rPr>
          <w:rFonts w:hAnsi="宋体" w:hint="eastAsia"/>
          <w:b/>
          <w:bCs/>
          <w:snapToGrid w:val="0"/>
          <w:szCs w:val="21"/>
          <w:u w:val="single"/>
        </w:rPr>
        <w:t>）经评标委员会认定其他属于重大偏离的（重大偏离或保留是指将会影响到招标文件规定的服务范围、质量标准，或会给合同中规定的招标人的权利和投标人的责任造成实质性限制，而纠正这些偏离或保留将对其他提交了实质性响应的投标文件的投标人产生不公平影响的；</w:t>
      </w:r>
    </w:p>
    <w:p w:rsidR="00E8107F" w:rsidRPr="003471A6" w:rsidRDefault="00D614BD">
      <w:pPr>
        <w:pStyle w:val="1"/>
        <w:ind w:firstLineChars="200" w:firstLine="422"/>
        <w:rPr>
          <w:rFonts w:hAnsi="宋体"/>
        </w:rPr>
      </w:pPr>
      <w:r w:rsidRPr="003471A6">
        <w:rPr>
          <w:rFonts w:hAnsi="宋体" w:hint="eastAsia"/>
          <w:b/>
          <w:bCs/>
          <w:snapToGrid w:val="0"/>
          <w:szCs w:val="21"/>
          <w:u w:val="single"/>
        </w:rPr>
        <w:t>（</w:t>
      </w:r>
      <w:r w:rsidRPr="003471A6">
        <w:rPr>
          <w:rFonts w:hAnsi="宋体" w:hint="eastAsia"/>
          <w:b/>
          <w:bCs/>
          <w:snapToGrid w:val="0"/>
          <w:szCs w:val="21"/>
          <w:u w:val="single"/>
        </w:rPr>
        <w:t>13</w:t>
      </w:r>
      <w:r w:rsidRPr="003471A6">
        <w:rPr>
          <w:rFonts w:hAnsi="宋体" w:hint="eastAsia"/>
          <w:b/>
          <w:bCs/>
          <w:snapToGrid w:val="0"/>
          <w:szCs w:val="21"/>
          <w:u w:val="single"/>
        </w:rPr>
        <w:t>）投标人未按要求提交样品的；</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14</w:t>
      </w:r>
      <w:r w:rsidRPr="003471A6">
        <w:rPr>
          <w:rFonts w:hAnsi="宋体" w:hint="eastAsia"/>
          <w:b/>
          <w:bCs/>
          <w:snapToGrid w:val="0"/>
          <w:szCs w:val="21"/>
          <w:u w:val="single"/>
        </w:rPr>
        <w:t>）存在法律、法规规定的其他否决投标情形的。</w:t>
      </w:r>
    </w:p>
    <w:p w:rsidR="00E8107F" w:rsidRPr="003471A6" w:rsidRDefault="00D614BD">
      <w:pPr>
        <w:adjustRightInd w:val="0"/>
        <w:snapToGrid w:val="0"/>
        <w:spacing w:line="360" w:lineRule="auto"/>
        <w:ind w:firstLineChars="200" w:firstLine="422"/>
        <w:rPr>
          <w:rFonts w:hAnsi="宋体"/>
          <w:b/>
          <w:bCs/>
          <w:snapToGrid w:val="0"/>
          <w:szCs w:val="21"/>
        </w:rPr>
      </w:pPr>
      <w:r w:rsidRPr="003471A6">
        <w:rPr>
          <w:rFonts w:hAnsi="宋体" w:hint="eastAsia"/>
          <w:b/>
          <w:bCs/>
          <w:snapToGrid w:val="0"/>
          <w:szCs w:val="21"/>
        </w:rPr>
        <w:t>4.2</w:t>
      </w:r>
      <w:r w:rsidRPr="003471A6">
        <w:rPr>
          <w:rFonts w:hAnsi="宋体" w:hint="eastAsia"/>
          <w:b/>
          <w:bCs/>
          <w:snapToGrid w:val="0"/>
          <w:szCs w:val="21"/>
        </w:rPr>
        <w:t>有效标认定</w:t>
      </w:r>
    </w:p>
    <w:p w:rsidR="00E8107F" w:rsidRPr="003471A6" w:rsidRDefault="00D614BD">
      <w:pPr>
        <w:adjustRightInd w:val="0"/>
        <w:snapToGrid w:val="0"/>
        <w:spacing w:line="360" w:lineRule="auto"/>
        <w:ind w:firstLineChars="200" w:firstLine="454"/>
        <w:rPr>
          <w:rFonts w:hAnsi="宋体" w:cs="宋体"/>
          <w:b/>
          <w:color w:val="FF0000"/>
          <w:spacing w:val="11"/>
        </w:rPr>
      </w:pPr>
      <w:r w:rsidRPr="003471A6">
        <w:rPr>
          <w:rFonts w:hAnsi="宋体" w:cs="宋体"/>
          <w:b/>
          <w:spacing w:val="8"/>
        </w:rPr>
        <w:t>通过资格审查和符合性审查的有效投标人不足</w:t>
      </w:r>
      <w:r w:rsidRPr="003471A6">
        <w:rPr>
          <w:rFonts w:hAnsi="宋体" w:cs="宋体"/>
          <w:b/>
          <w:spacing w:val="5"/>
        </w:rPr>
        <w:t>3</w:t>
      </w:r>
      <w:r w:rsidRPr="003471A6">
        <w:rPr>
          <w:rFonts w:hAnsi="宋体" w:cs="宋体"/>
          <w:b/>
          <w:spacing w:val="8"/>
        </w:rPr>
        <w:t>家的</w:t>
      </w:r>
      <w:r w:rsidRPr="003471A6">
        <w:rPr>
          <w:rFonts w:hAnsi="宋体" w:cs="宋体"/>
          <w:b/>
          <w:spacing w:val="10"/>
        </w:rPr>
        <w:t>，</w:t>
      </w:r>
      <w:r w:rsidRPr="003471A6">
        <w:rPr>
          <w:rFonts w:hAnsi="宋体" w:cs="宋体"/>
          <w:b/>
          <w:spacing w:val="9"/>
        </w:rPr>
        <w:t>否决所有投标</w:t>
      </w:r>
      <w:r w:rsidRPr="003471A6">
        <w:rPr>
          <w:rFonts w:hAnsi="宋体" w:cs="宋体"/>
          <w:b/>
          <w:spacing w:val="11"/>
        </w:rPr>
        <w:t>。</w:t>
      </w:r>
    </w:p>
    <w:p w:rsidR="00E8107F" w:rsidRPr="003471A6" w:rsidRDefault="00E8107F">
      <w:pPr>
        <w:adjustRightInd w:val="0"/>
        <w:snapToGrid w:val="0"/>
        <w:spacing w:line="360" w:lineRule="auto"/>
        <w:ind w:firstLineChars="200" w:firstLine="420"/>
        <w:rPr>
          <w:rFonts w:hAnsi="宋体"/>
          <w:snapToGrid w:val="0"/>
          <w:szCs w:val="21"/>
          <w:shd w:val="clear" w:color="FFFFFF" w:fill="D9D9D9"/>
        </w:rPr>
      </w:pPr>
    </w:p>
    <w:p w:rsidR="00E8107F" w:rsidRPr="003471A6" w:rsidRDefault="00D614BD">
      <w:pPr>
        <w:adjustRightInd w:val="0"/>
        <w:snapToGrid w:val="0"/>
        <w:spacing w:line="360" w:lineRule="auto"/>
        <w:jc w:val="center"/>
        <w:rPr>
          <w:rFonts w:hAnsi="宋体"/>
          <w:b/>
          <w:bCs/>
          <w:snapToGrid w:val="0"/>
          <w:sz w:val="30"/>
          <w:szCs w:val="30"/>
        </w:rPr>
      </w:pPr>
      <w:r w:rsidRPr="003471A6">
        <w:rPr>
          <w:rFonts w:hAnsi="宋体" w:hint="eastAsia"/>
          <w:b/>
          <w:bCs/>
          <w:snapToGrid w:val="0"/>
          <w:sz w:val="30"/>
          <w:szCs w:val="30"/>
        </w:rPr>
        <w:t>5</w:t>
      </w:r>
      <w:r w:rsidRPr="003471A6">
        <w:rPr>
          <w:rFonts w:hAnsi="宋体" w:hint="eastAsia"/>
          <w:b/>
          <w:bCs/>
          <w:snapToGrid w:val="0"/>
          <w:sz w:val="30"/>
          <w:szCs w:val="30"/>
        </w:rPr>
        <w:t>、详细评审</w:t>
      </w:r>
    </w:p>
    <w:p w:rsidR="00E8107F" w:rsidRPr="003471A6" w:rsidRDefault="00D614BD">
      <w:pPr>
        <w:adjustRightInd w:val="0"/>
        <w:snapToGrid w:val="0"/>
        <w:spacing w:line="360" w:lineRule="auto"/>
        <w:ind w:firstLineChars="200" w:firstLine="420"/>
        <w:rPr>
          <w:rFonts w:hAnsi="宋体" w:cs="宋体"/>
        </w:rPr>
      </w:pPr>
      <w:r w:rsidRPr="003471A6">
        <w:rPr>
          <w:rFonts w:hAnsi="宋体" w:cs="宋体" w:hint="eastAsia"/>
        </w:rPr>
        <w:t>5.1</w:t>
      </w:r>
      <w:r w:rsidRPr="003471A6">
        <w:rPr>
          <w:rFonts w:hAnsi="宋体" w:cs="宋体" w:hint="eastAsia"/>
        </w:rPr>
        <w:t>评标委员会对通过初步评审的有效标的投标文件进行详细评审。投标人存在以下情形之一，详细审查不予通过，否决其投标，不再进行后续评审：</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1</w:t>
      </w:r>
      <w:r w:rsidRPr="003471A6">
        <w:rPr>
          <w:rFonts w:hAnsi="宋体" w:hint="eastAsia"/>
          <w:b/>
          <w:bCs/>
          <w:snapToGrid w:val="0"/>
          <w:szCs w:val="21"/>
          <w:u w:val="single"/>
        </w:rPr>
        <w:t>）关键技术方案不可行的；</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2</w:t>
      </w:r>
      <w:r w:rsidRPr="003471A6">
        <w:rPr>
          <w:rFonts w:hAnsi="宋体" w:hint="eastAsia"/>
          <w:b/>
          <w:bCs/>
          <w:snapToGrid w:val="0"/>
          <w:szCs w:val="21"/>
          <w:u w:val="single"/>
        </w:rPr>
        <w:t>）投标文件中存在明显不符合技术规范、技术标准的内容的。</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2</w:t>
      </w:r>
      <w:r w:rsidRPr="003471A6">
        <w:rPr>
          <w:rFonts w:hAnsi="宋体" w:hint="eastAsia"/>
          <w:b/>
          <w:bCs/>
          <w:snapToGrid w:val="0"/>
          <w:szCs w:val="21"/>
          <w:u w:val="single"/>
        </w:rPr>
        <w:t>）项目交付期不满足招标文件要求的；</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3</w:t>
      </w:r>
      <w:r w:rsidRPr="003471A6">
        <w:rPr>
          <w:rFonts w:hAnsi="宋体" w:hint="eastAsia"/>
          <w:b/>
          <w:bCs/>
          <w:snapToGrid w:val="0"/>
          <w:szCs w:val="21"/>
          <w:u w:val="single"/>
        </w:rPr>
        <w:t>）采用的验收标准或主要技术指标不符合国家强制性标准或招标文件要求的；</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4</w:t>
      </w:r>
      <w:r w:rsidRPr="003471A6">
        <w:rPr>
          <w:rFonts w:hAnsi="宋体" w:hint="eastAsia"/>
          <w:b/>
          <w:bCs/>
          <w:snapToGrid w:val="0"/>
          <w:szCs w:val="21"/>
          <w:u w:val="single"/>
        </w:rPr>
        <w:t>）投标人因自身原因导致报价存在漏项或重大失误、投标报价低于成本（投标人不能合理说明或者不能提供相关证明材料）的；</w:t>
      </w:r>
    </w:p>
    <w:p w:rsidR="00E8107F" w:rsidRPr="003471A6" w:rsidRDefault="00D614BD">
      <w:pPr>
        <w:adjustRightInd w:val="0"/>
        <w:snapToGrid w:val="0"/>
        <w:spacing w:line="360" w:lineRule="auto"/>
        <w:ind w:firstLineChars="200" w:firstLine="422"/>
        <w:rPr>
          <w:rFonts w:hAnsi="宋体"/>
          <w:b/>
          <w:bCs/>
          <w:snapToGrid w:val="0"/>
          <w:szCs w:val="21"/>
          <w:u w:val="single"/>
        </w:rPr>
      </w:pPr>
      <w:r w:rsidRPr="003471A6">
        <w:rPr>
          <w:rFonts w:hAnsi="宋体" w:hint="eastAsia"/>
          <w:b/>
          <w:bCs/>
          <w:snapToGrid w:val="0"/>
          <w:szCs w:val="21"/>
          <w:u w:val="single"/>
        </w:rPr>
        <w:t>（</w:t>
      </w:r>
      <w:r w:rsidRPr="003471A6">
        <w:rPr>
          <w:rFonts w:hAnsi="宋体" w:hint="eastAsia"/>
          <w:b/>
          <w:bCs/>
          <w:snapToGrid w:val="0"/>
          <w:szCs w:val="21"/>
          <w:u w:val="single"/>
        </w:rPr>
        <w:t>5</w:t>
      </w:r>
      <w:r w:rsidRPr="003471A6">
        <w:rPr>
          <w:rFonts w:hAnsi="宋体" w:hint="eastAsia"/>
          <w:b/>
          <w:bCs/>
          <w:snapToGrid w:val="0"/>
          <w:szCs w:val="21"/>
          <w:u w:val="single"/>
        </w:rPr>
        <w:t>）存在法律、法规规定的其他否决投标情形的。</w:t>
      </w:r>
    </w:p>
    <w:p w:rsidR="00E8107F" w:rsidRPr="003471A6" w:rsidRDefault="00E8107F">
      <w:pPr>
        <w:adjustRightInd w:val="0"/>
        <w:snapToGrid w:val="0"/>
        <w:spacing w:line="360" w:lineRule="auto"/>
        <w:ind w:firstLineChars="200" w:firstLine="420"/>
        <w:rPr>
          <w:rFonts w:hAnsi="宋体"/>
          <w:snapToGrid w:val="0"/>
          <w:szCs w:val="21"/>
        </w:rPr>
      </w:pPr>
    </w:p>
    <w:p w:rsidR="00E8107F" w:rsidRPr="003471A6" w:rsidRDefault="00D614BD">
      <w:pPr>
        <w:adjustRightInd w:val="0"/>
        <w:snapToGrid w:val="0"/>
        <w:spacing w:line="360" w:lineRule="auto"/>
        <w:jc w:val="center"/>
        <w:rPr>
          <w:rFonts w:hAnsi="宋体"/>
          <w:b/>
          <w:bCs/>
          <w:snapToGrid w:val="0"/>
          <w:sz w:val="30"/>
          <w:szCs w:val="30"/>
        </w:rPr>
      </w:pPr>
      <w:r w:rsidRPr="003471A6">
        <w:rPr>
          <w:rFonts w:hAnsi="宋体" w:hint="eastAsia"/>
          <w:b/>
          <w:bCs/>
          <w:snapToGrid w:val="0"/>
          <w:sz w:val="30"/>
          <w:szCs w:val="30"/>
        </w:rPr>
        <w:t>6</w:t>
      </w:r>
      <w:r w:rsidRPr="003471A6">
        <w:rPr>
          <w:rFonts w:hAnsi="宋体" w:hint="eastAsia"/>
          <w:b/>
          <w:bCs/>
          <w:snapToGrid w:val="0"/>
          <w:sz w:val="30"/>
          <w:szCs w:val="30"/>
        </w:rPr>
        <w:t>、</w:t>
      </w:r>
      <w:r w:rsidRPr="003471A6">
        <w:rPr>
          <w:rFonts w:hAnsi="宋体" w:hint="eastAsia"/>
          <w:b/>
          <w:bCs/>
          <w:snapToGrid w:val="0"/>
          <w:sz w:val="30"/>
          <w:szCs w:val="30"/>
        </w:rPr>
        <w:t>投标文件澄清、报价修正</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6.1</w:t>
      </w:r>
      <w:r w:rsidRPr="003471A6">
        <w:rPr>
          <w:rFonts w:hAnsi="宋体" w:cs="宋体" w:hint="eastAsia"/>
        </w:rPr>
        <w:t>在评标过程中，评标委员会可以书面形式要求投标人对所提交的投标文件中不明确的内容进行书面澄清、说明或者补正。投标人代表应保证联络方式畅通，并应在接到电话通知后</w:t>
      </w:r>
      <w:r w:rsidRPr="003471A6">
        <w:rPr>
          <w:rFonts w:hAnsi="宋体" w:cs="宋体" w:hint="eastAsia"/>
        </w:rPr>
        <w:t>30</w:t>
      </w:r>
      <w:r w:rsidRPr="003471A6">
        <w:rPr>
          <w:rFonts w:hAnsi="宋体" w:cs="宋体" w:hint="eastAsia"/>
        </w:rPr>
        <w:t>分钟内到达指定地点进行书面澄清、说明或者补正，如无法联络到投标人代表或投标人代表在接到电话通知后</w:t>
      </w:r>
      <w:r w:rsidRPr="003471A6">
        <w:rPr>
          <w:rFonts w:hAnsi="宋体" w:cs="宋体" w:hint="eastAsia"/>
        </w:rPr>
        <w:t>30</w:t>
      </w:r>
      <w:r w:rsidRPr="003471A6">
        <w:rPr>
          <w:rFonts w:hAnsi="宋体" w:cs="宋体" w:hint="eastAsia"/>
        </w:rPr>
        <w:t>分钟内未能到达指定地点进行书面澄清、说明或者补正，评标委员会将视作投标人放弃澄清、说明</w:t>
      </w:r>
      <w:r w:rsidRPr="003471A6">
        <w:rPr>
          <w:rFonts w:hAnsi="宋体" w:cs="宋体" w:hint="eastAsia"/>
        </w:rPr>
        <w:lastRenderedPageBreak/>
        <w:t>或者补正。</w:t>
      </w:r>
    </w:p>
    <w:p w:rsidR="00E8107F" w:rsidRPr="003471A6" w:rsidRDefault="00D614BD">
      <w:pPr>
        <w:adjustRightInd w:val="0"/>
        <w:snapToGrid w:val="0"/>
        <w:spacing w:line="360" w:lineRule="auto"/>
        <w:ind w:firstLineChars="200" w:firstLine="420"/>
        <w:rPr>
          <w:rFonts w:hAnsi="宋体" w:cs="宋体"/>
        </w:rPr>
      </w:pPr>
      <w:r w:rsidRPr="003471A6">
        <w:rPr>
          <w:rFonts w:hAnsi="宋体" w:hint="eastAsia"/>
          <w:snapToGrid w:val="0"/>
          <w:szCs w:val="21"/>
        </w:rPr>
        <w:t>6</w:t>
      </w:r>
      <w:r w:rsidRPr="003471A6">
        <w:rPr>
          <w:rFonts w:hAnsi="宋体"/>
          <w:snapToGrid w:val="0"/>
          <w:szCs w:val="21"/>
        </w:rPr>
        <w:t>.2</w:t>
      </w:r>
      <w:r w:rsidRPr="003471A6">
        <w:rPr>
          <w:rFonts w:hAnsi="宋体" w:hint="eastAsia"/>
          <w:snapToGrid w:val="0"/>
          <w:szCs w:val="21"/>
        </w:rPr>
        <w:t>有关澄清、说明与补正，投标人应以书面形式进行，对投标报价和实质性的内容不得更改</w:t>
      </w:r>
      <w:r w:rsidRPr="003471A6">
        <w:rPr>
          <w:rFonts w:hAnsi="宋体" w:cs="宋体" w:hint="eastAsia"/>
        </w:rPr>
        <w:t>（报价修正除外）</w:t>
      </w:r>
      <w:r w:rsidRPr="003471A6">
        <w:rPr>
          <w:rFonts w:hAnsi="宋体" w:hint="eastAsia"/>
          <w:snapToGrid w:val="0"/>
          <w:szCs w:val="21"/>
        </w:rPr>
        <w:t>。</w:t>
      </w:r>
      <w:r w:rsidRPr="003471A6">
        <w:rPr>
          <w:rFonts w:hAnsi="宋体" w:cs="宋体" w:hint="eastAsia"/>
        </w:rPr>
        <w:t>投标人的书面澄清、说明</w:t>
      </w:r>
      <w:r w:rsidRPr="003471A6">
        <w:rPr>
          <w:rFonts w:hAnsi="宋体" w:cs="宋体" w:hint="eastAsia"/>
        </w:rPr>
        <w:t>和补正属于投标文件的组成部分。</w:t>
      </w:r>
    </w:p>
    <w:p w:rsidR="00E8107F" w:rsidRPr="003471A6" w:rsidRDefault="00D614BD">
      <w:pPr>
        <w:pStyle w:val="3c"/>
        <w:adjustRightInd w:val="0"/>
        <w:snapToGrid w:val="0"/>
        <w:spacing w:line="360" w:lineRule="auto"/>
        <w:ind w:firstLineChars="200" w:firstLine="420"/>
        <w:rPr>
          <w:rFonts w:hAnsi="宋体" w:cs="宋体"/>
          <w:sz w:val="21"/>
        </w:rPr>
      </w:pPr>
      <w:r w:rsidRPr="003471A6">
        <w:rPr>
          <w:rFonts w:hAnsi="宋体" w:cs="宋体"/>
          <w:sz w:val="21"/>
        </w:rPr>
        <w:t>6</w:t>
      </w:r>
      <w:r w:rsidRPr="003471A6">
        <w:rPr>
          <w:rFonts w:hAnsi="宋体" w:cs="宋体" w:hint="eastAsia"/>
          <w:sz w:val="21"/>
        </w:rPr>
        <w:t xml:space="preserve">.3 </w:t>
      </w:r>
      <w:r w:rsidRPr="003471A6">
        <w:rPr>
          <w:rFonts w:hAnsi="宋体" w:cs="宋体" w:hint="eastAsia"/>
          <w:sz w:val="21"/>
        </w:rPr>
        <w:t>评标委员会对投标人提交的澄清、说明或补正有疑问的，可以要求投标人进一步澄清、说明或补正，直至满足评标委员会的要求。</w:t>
      </w:r>
    </w:p>
    <w:p w:rsidR="00E8107F" w:rsidRPr="003471A6" w:rsidRDefault="00D614BD">
      <w:pPr>
        <w:pStyle w:val="3c"/>
        <w:adjustRightInd w:val="0"/>
        <w:snapToGrid w:val="0"/>
        <w:spacing w:line="360" w:lineRule="auto"/>
        <w:ind w:firstLineChars="200" w:firstLine="420"/>
        <w:rPr>
          <w:rFonts w:hAnsi="宋体" w:cs="宋体"/>
          <w:sz w:val="21"/>
        </w:rPr>
      </w:pPr>
      <w:r w:rsidRPr="003471A6">
        <w:rPr>
          <w:rFonts w:hAnsi="宋体" w:cs="宋体"/>
          <w:sz w:val="21"/>
        </w:rPr>
        <w:t>6</w:t>
      </w:r>
      <w:r w:rsidRPr="003471A6">
        <w:rPr>
          <w:rFonts w:hAnsi="宋体" w:cs="宋体" w:hint="eastAsia"/>
          <w:sz w:val="21"/>
        </w:rPr>
        <w:t>.4</w:t>
      </w:r>
      <w:r w:rsidRPr="003471A6">
        <w:rPr>
          <w:rFonts w:hAnsi="宋体" w:cs="宋体" w:hint="eastAsia"/>
          <w:sz w:val="21"/>
        </w:rPr>
        <w:t>评标委员会不接受投标人主动提出的澄清、说明或补正。</w:t>
      </w:r>
    </w:p>
    <w:p w:rsidR="00E8107F" w:rsidRPr="003471A6" w:rsidRDefault="00D614BD">
      <w:pPr>
        <w:pStyle w:val="3c"/>
        <w:adjustRightInd w:val="0"/>
        <w:snapToGrid w:val="0"/>
        <w:spacing w:line="360" w:lineRule="auto"/>
        <w:ind w:firstLineChars="200" w:firstLine="420"/>
        <w:rPr>
          <w:rFonts w:hAnsi="宋体" w:cs="宋体"/>
          <w:sz w:val="21"/>
        </w:rPr>
      </w:pPr>
      <w:r w:rsidRPr="003471A6">
        <w:rPr>
          <w:rFonts w:hAnsi="宋体" w:cs="宋体" w:hint="eastAsia"/>
          <w:sz w:val="21"/>
        </w:rPr>
        <w:t>6.</w:t>
      </w:r>
      <w:r w:rsidRPr="003471A6">
        <w:rPr>
          <w:rFonts w:hAnsi="宋体" w:cs="宋体"/>
          <w:sz w:val="21"/>
        </w:rPr>
        <w:t>5</w:t>
      </w:r>
      <w:r w:rsidRPr="003471A6">
        <w:rPr>
          <w:rFonts w:hAnsi="宋体" w:cs="宋体" w:hint="eastAsia"/>
          <w:sz w:val="21"/>
        </w:rPr>
        <w:t>投标报价出现前后不一致的，评标委员会应按照下列原则修正：</w:t>
      </w:r>
    </w:p>
    <w:p w:rsidR="00E8107F" w:rsidRPr="003471A6" w:rsidRDefault="00D614BD">
      <w:pPr>
        <w:adjustRightInd w:val="0"/>
        <w:snapToGrid w:val="0"/>
        <w:spacing w:line="360" w:lineRule="auto"/>
        <w:ind w:firstLineChars="214" w:firstLine="449"/>
        <w:rPr>
          <w:rFonts w:hAnsi="宋体" w:cs="宋体"/>
          <w:snapToGrid w:val="0"/>
          <w:szCs w:val="21"/>
        </w:rPr>
      </w:pPr>
      <w:r w:rsidRPr="003471A6">
        <w:rPr>
          <w:rFonts w:hAnsi="宋体" w:cs="宋体" w:hint="eastAsia"/>
          <w:snapToGrid w:val="0"/>
          <w:szCs w:val="21"/>
        </w:rPr>
        <w:t>（</w:t>
      </w:r>
      <w:r w:rsidRPr="003471A6">
        <w:rPr>
          <w:rFonts w:hAnsi="宋体" w:cs="宋体" w:hint="eastAsia"/>
          <w:snapToGrid w:val="0"/>
          <w:szCs w:val="21"/>
        </w:rPr>
        <w:t>1</w:t>
      </w:r>
      <w:r w:rsidRPr="003471A6">
        <w:rPr>
          <w:rFonts w:hAnsi="宋体" w:cs="宋体" w:hint="eastAsia"/>
          <w:snapToGrid w:val="0"/>
          <w:szCs w:val="21"/>
        </w:rPr>
        <w:t>）投标文件中投标函内容与投标文件中相应内容不一致的，以投标函为准；</w:t>
      </w:r>
    </w:p>
    <w:p w:rsidR="00E8107F" w:rsidRPr="003471A6" w:rsidRDefault="00D614BD">
      <w:pPr>
        <w:adjustRightInd w:val="0"/>
        <w:snapToGrid w:val="0"/>
        <w:spacing w:line="360" w:lineRule="auto"/>
        <w:ind w:firstLineChars="214" w:firstLine="449"/>
        <w:rPr>
          <w:rFonts w:hAnsi="宋体" w:cs="宋体"/>
          <w:snapToGrid w:val="0"/>
          <w:szCs w:val="21"/>
        </w:rPr>
      </w:pPr>
      <w:r w:rsidRPr="003471A6">
        <w:rPr>
          <w:rFonts w:hAnsi="宋体" w:cs="宋体" w:hint="eastAsia"/>
          <w:snapToGrid w:val="0"/>
          <w:szCs w:val="21"/>
        </w:rPr>
        <w:t>（</w:t>
      </w:r>
      <w:r w:rsidRPr="003471A6">
        <w:rPr>
          <w:rFonts w:hAnsi="宋体" w:cs="宋体" w:hint="eastAsia"/>
          <w:snapToGrid w:val="0"/>
          <w:szCs w:val="21"/>
        </w:rPr>
        <w:t>2</w:t>
      </w:r>
      <w:r w:rsidRPr="003471A6">
        <w:rPr>
          <w:rFonts w:hAnsi="宋体" w:cs="宋体" w:hint="eastAsia"/>
          <w:snapToGrid w:val="0"/>
          <w:szCs w:val="21"/>
        </w:rPr>
        <w:t>）大写金额和小写金额不一致的，以大写金额为准；</w:t>
      </w:r>
    </w:p>
    <w:p w:rsidR="00E8107F" w:rsidRPr="003471A6" w:rsidRDefault="00D614BD">
      <w:pPr>
        <w:adjustRightInd w:val="0"/>
        <w:snapToGrid w:val="0"/>
        <w:spacing w:line="360" w:lineRule="auto"/>
        <w:ind w:firstLineChars="214" w:firstLine="449"/>
        <w:rPr>
          <w:rFonts w:hAnsi="宋体" w:cs="宋体"/>
          <w:snapToGrid w:val="0"/>
          <w:szCs w:val="21"/>
        </w:rPr>
      </w:pPr>
      <w:r w:rsidRPr="003471A6">
        <w:rPr>
          <w:rFonts w:hAnsi="宋体" w:cs="宋体" w:hint="eastAsia"/>
          <w:snapToGrid w:val="0"/>
          <w:szCs w:val="21"/>
        </w:rPr>
        <w:t>（</w:t>
      </w:r>
      <w:r w:rsidRPr="003471A6">
        <w:rPr>
          <w:rFonts w:hAnsi="宋体" w:cs="宋体" w:hint="eastAsia"/>
          <w:snapToGrid w:val="0"/>
          <w:szCs w:val="21"/>
        </w:rPr>
        <w:t>3</w:t>
      </w:r>
      <w:r w:rsidRPr="003471A6">
        <w:rPr>
          <w:rFonts w:hAnsi="宋体" w:cs="宋体" w:hint="eastAsia"/>
          <w:snapToGrid w:val="0"/>
          <w:szCs w:val="21"/>
        </w:rPr>
        <w:t>）总价金额与按单价汇总金额不一致的，以总价为准，修改单价。</w:t>
      </w:r>
    </w:p>
    <w:p w:rsidR="00E8107F" w:rsidRPr="003471A6" w:rsidRDefault="00E8107F">
      <w:pPr>
        <w:adjustRightInd w:val="0"/>
        <w:snapToGrid w:val="0"/>
        <w:spacing w:line="360" w:lineRule="auto"/>
        <w:ind w:firstLineChars="200" w:firstLine="420"/>
        <w:rPr>
          <w:rFonts w:hAnsi="宋体" w:cs="宋体"/>
          <w:kern w:val="2"/>
          <w:szCs w:val="24"/>
        </w:rPr>
      </w:pPr>
    </w:p>
    <w:p w:rsidR="00E8107F" w:rsidRPr="003471A6" w:rsidRDefault="00D614BD">
      <w:pPr>
        <w:adjustRightInd w:val="0"/>
        <w:snapToGrid w:val="0"/>
        <w:spacing w:line="360" w:lineRule="auto"/>
        <w:jc w:val="center"/>
        <w:rPr>
          <w:rFonts w:hAnsi="宋体"/>
          <w:b/>
          <w:bCs/>
          <w:snapToGrid w:val="0"/>
          <w:sz w:val="30"/>
          <w:szCs w:val="30"/>
          <w:lang w:val="zh-CN"/>
        </w:rPr>
      </w:pPr>
      <w:r w:rsidRPr="003471A6">
        <w:rPr>
          <w:rFonts w:hAnsi="宋体" w:hint="eastAsia"/>
          <w:b/>
          <w:bCs/>
          <w:snapToGrid w:val="0"/>
          <w:sz w:val="30"/>
          <w:szCs w:val="30"/>
        </w:rPr>
        <w:t>7</w:t>
      </w:r>
      <w:r w:rsidRPr="003471A6">
        <w:rPr>
          <w:rFonts w:hAnsi="宋体" w:hint="eastAsia"/>
          <w:b/>
          <w:bCs/>
          <w:snapToGrid w:val="0"/>
          <w:sz w:val="30"/>
          <w:szCs w:val="30"/>
        </w:rPr>
        <w:t>、</w:t>
      </w:r>
      <w:r w:rsidRPr="003471A6">
        <w:rPr>
          <w:rFonts w:hAnsi="宋体" w:hint="eastAsia"/>
          <w:b/>
          <w:bCs/>
          <w:snapToGrid w:val="0"/>
          <w:sz w:val="30"/>
          <w:szCs w:val="30"/>
          <w:lang w:val="zh-CN"/>
        </w:rPr>
        <w:t>排序与推荐中标候选人</w:t>
      </w:r>
    </w:p>
    <w:p w:rsidR="00E8107F" w:rsidRPr="003471A6" w:rsidRDefault="00D614BD">
      <w:pPr>
        <w:adjustRightInd w:val="0"/>
        <w:snapToGrid w:val="0"/>
        <w:spacing w:line="360" w:lineRule="auto"/>
        <w:ind w:firstLineChars="200" w:firstLine="420"/>
        <w:rPr>
          <w:rFonts w:hAnsi="宋体"/>
          <w:snapToGrid w:val="0"/>
          <w:color w:val="FF0000"/>
          <w:szCs w:val="21"/>
        </w:rPr>
      </w:pPr>
      <w:r w:rsidRPr="003471A6">
        <w:rPr>
          <w:rFonts w:hAnsi="宋体" w:hint="eastAsia"/>
          <w:snapToGrid w:val="0"/>
          <w:szCs w:val="21"/>
        </w:rPr>
        <w:t>7.1</w:t>
      </w:r>
      <w:r w:rsidRPr="003471A6">
        <w:rPr>
          <w:rFonts w:hAnsi="宋体" w:hint="eastAsia"/>
          <w:snapToGrid w:val="0"/>
          <w:szCs w:val="21"/>
        </w:rPr>
        <w:t>评标委员会按投标人的投标</w:t>
      </w:r>
      <w:r w:rsidRPr="003471A6">
        <w:rPr>
          <w:rFonts w:hAnsi="宋体" w:hint="eastAsia"/>
          <w:b/>
          <w:bCs/>
          <w:snapToGrid w:val="0"/>
          <w:szCs w:val="21"/>
        </w:rPr>
        <w:t>报价由低至高推</w:t>
      </w:r>
      <w:r w:rsidRPr="003471A6">
        <w:rPr>
          <w:rFonts w:hAnsi="宋体" w:hint="eastAsia"/>
          <w:snapToGrid w:val="0"/>
          <w:szCs w:val="21"/>
        </w:rPr>
        <w:t>荐中标候选人（中标候选人数见投标人须知前附表）</w:t>
      </w:r>
      <w:r w:rsidRPr="003471A6">
        <w:rPr>
          <w:rFonts w:hAnsi="宋体" w:hint="eastAsia"/>
          <w:snapToGrid w:val="0"/>
          <w:szCs w:val="21"/>
        </w:rPr>
        <w:t xml:space="preserve"> </w:t>
      </w:r>
      <w:r w:rsidRPr="003471A6">
        <w:rPr>
          <w:rFonts w:hAnsi="宋体" w:hint="eastAsia"/>
          <w:snapToGrid w:val="0"/>
          <w:szCs w:val="21"/>
        </w:rPr>
        <w:t>。</w:t>
      </w:r>
      <w:r w:rsidRPr="003471A6">
        <w:rPr>
          <w:rFonts w:hAnsi="宋体" w:cs="宋体" w:hint="eastAsia"/>
          <w:snapToGrid w:val="0"/>
          <w:color w:val="000000"/>
          <w:szCs w:val="21"/>
          <w:lang/>
        </w:rPr>
        <w:t>若报价相同，则由评标委员会按少数服从多数的原则通过投票表决决定排名先后。</w:t>
      </w:r>
    </w:p>
    <w:p w:rsidR="00E8107F" w:rsidRPr="003471A6" w:rsidRDefault="00E8107F">
      <w:pPr>
        <w:adjustRightInd w:val="0"/>
        <w:snapToGrid w:val="0"/>
        <w:spacing w:line="360" w:lineRule="auto"/>
        <w:ind w:firstLineChars="200" w:firstLine="420"/>
        <w:rPr>
          <w:rFonts w:hAnsi="宋体"/>
          <w:snapToGrid w:val="0"/>
          <w:szCs w:val="21"/>
        </w:rPr>
      </w:pPr>
    </w:p>
    <w:p w:rsidR="00E8107F" w:rsidRPr="003471A6" w:rsidRDefault="00D614BD">
      <w:pPr>
        <w:adjustRightInd w:val="0"/>
        <w:snapToGrid w:val="0"/>
        <w:spacing w:line="360" w:lineRule="auto"/>
        <w:jc w:val="center"/>
        <w:rPr>
          <w:rFonts w:hAnsi="宋体"/>
          <w:b/>
          <w:bCs/>
          <w:snapToGrid w:val="0"/>
          <w:sz w:val="30"/>
          <w:szCs w:val="30"/>
          <w:lang w:val="zh-CN"/>
        </w:rPr>
      </w:pPr>
      <w:r w:rsidRPr="003471A6">
        <w:rPr>
          <w:rFonts w:hAnsi="宋体" w:hint="eastAsia"/>
          <w:b/>
          <w:bCs/>
          <w:snapToGrid w:val="0"/>
          <w:sz w:val="30"/>
          <w:szCs w:val="30"/>
        </w:rPr>
        <w:t>8</w:t>
      </w:r>
      <w:r w:rsidRPr="003471A6">
        <w:rPr>
          <w:rFonts w:hAnsi="宋体" w:hint="eastAsia"/>
          <w:b/>
          <w:bCs/>
          <w:snapToGrid w:val="0"/>
          <w:sz w:val="30"/>
          <w:szCs w:val="30"/>
        </w:rPr>
        <w:t>、完成评标报告</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8</w:t>
      </w:r>
      <w:r w:rsidRPr="003471A6">
        <w:rPr>
          <w:rFonts w:hAnsi="宋体" w:hint="eastAsia"/>
          <w:snapToGrid w:val="0"/>
          <w:szCs w:val="21"/>
        </w:rPr>
        <w:t>.1</w:t>
      </w:r>
      <w:r w:rsidRPr="003471A6">
        <w:rPr>
          <w:rFonts w:hAnsi="宋体" w:hint="eastAsia"/>
          <w:snapToGrid w:val="0"/>
          <w:szCs w:val="21"/>
        </w:rPr>
        <w:t>评标委员会完成评标后，应当根据全体评标成员签字的原始评标记录和评标结果编写评标报告，并推荐中标候选人，评审报告由评标委员会成员签字确认提交招标人，并抄送有关监督部门。</w:t>
      </w:r>
    </w:p>
    <w:p w:rsidR="00E8107F" w:rsidRPr="003471A6" w:rsidRDefault="00D614BD">
      <w:pPr>
        <w:adjustRightInd w:val="0"/>
        <w:snapToGrid w:val="0"/>
        <w:spacing w:line="360" w:lineRule="auto"/>
        <w:ind w:firstLineChars="200" w:firstLine="420"/>
        <w:rPr>
          <w:rFonts w:hAnsi="宋体"/>
          <w:snapToGrid w:val="0"/>
          <w:szCs w:val="21"/>
        </w:rPr>
      </w:pPr>
      <w:r w:rsidRPr="003471A6">
        <w:rPr>
          <w:rFonts w:hAnsi="宋体"/>
          <w:snapToGrid w:val="0"/>
          <w:szCs w:val="21"/>
        </w:rPr>
        <w:t>8</w:t>
      </w:r>
      <w:r w:rsidRPr="003471A6">
        <w:rPr>
          <w:rFonts w:hAnsi="宋体" w:hint="eastAsia"/>
          <w:snapToGrid w:val="0"/>
          <w:szCs w:val="21"/>
        </w:rPr>
        <w:t>.2</w:t>
      </w:r>
      <w:r w:rsidRPr="003471A6">
        <w:rPr>
          <w:rFonts w:hAnsi="宋体" w:hint="eastAsia"/>
          <w:snapToGrid w:val="0"/>
          <w:szCs w:val="21"/>
        </w:rPr>
        <w:t>评标委员会成员对需要共同认定的事项存在争议的，应当按照少数服从多数的原则作出结论。持不同意见的评标委员会成员应当在评标报告上签署不同意见及理由，</w:t>
      </w:r>
      <w:r w:rsidRPr="003471A6">
        <w:rPr>
          <w:rFonts w:hAnsi="宋体" w:hint="eastAsia"/>
          <w:snapToGrid w:val="0"/>
          <w:szCs w:val="21"/>
        </w:rPr>
        <w:t>否则视为同意评标报告。</w:t>
      </w:r>
    </w:p>
    <w:p w:rsidR="00E8107F" w:rsidRPr="003471A6" w:rsidRDefault="00D614BD">
      <w:pPr>
        <w:adjustRightInd w:val="0"/>
        <w:snapToGrid w:val="0"/>
        <w:spacing w:line="360" w:lineRule="auto"/>
        <w:ind w:firstLineChars="200" w:firstLine="420"/>
        <w:rPr>
          <w:rFonts w:hAnsi="宋体" w:cs="宋体"/>
          <w:szCs w:val="21"/>
        </w:rPr>
      </w:pPr>
      <w:r w:rsidRPr="003471A6">
        <w:rPr>
          <w:rFonts w:hAnsi="宋体" w:cs="宋体"/>
          <w:szCs w:val="21"/>
        </w:rPr>
        <w:t>8.3</w:t>
      </w:r>
      <w:r w:rsidRPr="003471A6">
        <w:rPr>
          <w:rFonts w:hAnsi="宋体" w:cs="宋体" w:hint="eastAsia"/>
          <w:szCs w:val="21"/>
        </w:rPr>
        <w:t>评标报告应包括以下内容：</w:t>
      </w:r>
    </w:p>
    <w:p w:rsidR="00E8107F" w:rsidRPr="003471A6" w:rsidRDefault="00D614BD">
      <w:pPr>
        <w:adjustRightInd w:val="0"/>
        <w:snapToGrid w:val="0"/>
        <w:spacing w:line="360" w:lineRule="auto"/>
        <w:ind w:firstLineChars="200" w:firstLine="420"/>
        <w:rPr>
          <w:rFonts w:hAnsi="宋体" w:cs="宋体"/>
          <w:szCs w:val="21"/>
        </w:rPr>
      </w:pPr>
      <w:r w:rsidRPr="003471A6">
        <w:rPr>
          <w:rFonts w:hAnsi="宋体" w:cs="宋体" w:hint="eastAsia"/>
          <w:szCs w:val="21"/>
        </w:rPr>
        <w:t>（</w:t>
      </w:r>
      <w:r w:rsidRPr="003471A6">
        <w:rPr>
          <w:rFonts w:hAnsi="宋体" w:cs="宋体" w:hint="eastAsia"/>
          <w:szCs w:val="21"/>
        </w:rPr>
        <w:t>1</w:t>
      </w:r>
      <w:r w:rsidRPr="003471A6">
        <w:rPr>
          <w:rFonts w:hAnsi="宋体" w:cs="宋体" w:hint="eastAsia"/>
          <w:szCs w:val="21"/>
        </w:rPr>
        <w:t>）开标记录；</w:t>
      </w:r>
    </w:p>
    <w:p w:rsidR="00E8107F" w:rsidRPr="003471A6" w:rsidRDefault="00D614BD">
      <w:pPr>
        <w:adjustRightInd w:val="0"/>
        <w:snapToGrid w:val="0"/>
        <w:spacing w:line="360" w:lineRule="auto"/>
        <w:ind w:firstLineChars="200" w:firstLine="420"/>
        <w:rPr>
          <w:rFonts w:hAnsi="宋体" w:cs="宋体"/>
          <w:szCs w:val="21"/>
        </w:rPr>
      </w:pPr>
      <w:r w:rsidRPr="003471A6">
        <w:rPr>
          <w:rFonts w:hAnsi="宋体" w:cs="宋体" w:hint="eastAsia"/>
          <w:szCs w:val="21"/>
        </w:rPr>
        <w:t>（</w:t>
      </w:r>
      <w:r w:rsidRPr="003471A6">
        <w:rPr>
          <w:rFonts w:hAnsi="宋体" w:cs="宋体" w:hint="eastAsia"/>
          <w:szCs w:val="21"/>
        </w:rPr>
        <w:t>2</w:t>
      </w:r>
      <w:r w:rsidRPr="003471A6">
        <w:rPr>
          <w:rFonts w:hAnsi="宋体" w:cs="宋体" w:hint="eastAsia"/>
          <w:szCs w:val="21"/>
        </w:rPr>
        <w:t>）评标内容、过程和结果；</w:t>
      </w:r>
    </w:p>
    <w:p w:rsidR="00E8107F" w:rsidRPr="003471A6" w:rsidRDefault="00D614BD">
      <w:pPr>
        <w:adjustRightInd w:val="0"/>
        <w:snapToGrid w:val="0"/>
        <w:spacing w:line="360" w:lineRule="auto"/>
        <w:ind w:firstLineChars="200" w:firstLine="420"/>
        <w:rPr>
          <w:rFonts w:hAnsi="宋体" w:cs="宋体"/>
          <w:szCs w:val="21"/>
        </w:rPr>
      </w:pPr>
      <w:r w:rsidRPr="003471A6">
        <w:rPr>
          <w:rFonts w:hAnsi="宋体" w:cs="宋体" w:hint="eastAsia"/>
          <w:szCs w:val="21"/>
        </w:rPr>
        <w:t>（</w:t>
      </w:r>
      <w:r w:rsidRPr="003471A6">
        <w:rPr>
          <w:rFonts w:hAnsi="宋体" w:cs="宋体" w:hint="eastAsia"/>
          <w:szCs w:val="21"/>
        </w:rPr>
        <w:t>3</w:t>
      </w:r>
      <w:r w:rsidRPr="003471A6">
        <w:rPr>
          <w:rFonts w:hAnsi="宋体" w:cs="宋体" w:hint="eastAsia"/>
          <w:szCs w:val="21"/>
        </w:rPr>
        <w:t>）否决投标情况说明及依据（包括对投标竞争性认定的理由（若有））；</w:t>
      </w:r>
    </w:p>
    <w:p w:rsidR="00E8107F" w:rsidRPr="003471A6" w:rsidRDefault="00D614BD">
      <w:pPr>
        <w:adjustRightInd w:val="0"/>
        <w:snapToGrid w:val="0"/>
        <w:spacing w:line="360" w:lineRule="auto"/>
        <w:ind w:firstLineChars="200" w:firstLine="420"/>
        <w:rPr>
          <w:rFonts w:hAnsi="宋体" w:cs="宋体"/>
          <w:szCs w:val="21"/>
        </w:rPr>
      </w:pPr>
      <w:r w:rsidRPr="003471A6">
        <w:rPr>
          <w:rFonts w:hAnsi="宋体" w:cs="宋体" w:hint="eastAsia"/>
          <w:szCs w:val="21"/>
        </w:rPr>
        <w:t>（</w:t>
      </w:r>
      <w:r w:rsidRPr="003471A6">
        <w:rPr>
          <w:rFonts w:hAnsi="宋体" w:cs="宋体" w:hint="eastAsia"/>
          <w:szCs w:val="21"/>
        </w:rPr>
        <w:t>4</w:t>
      </w:r>
      <w:r w:rsidRPr="003471A6">
        <w:rPr>
          <w:rFonts w:hAnsi="宋体" w:cs="宋体" w:hint="eastAsia"/>
          <w:szCs w:val="21"/>
        </w:rPr>
        <w:t>）询标澄清纪要；</w:t>
      </w:r>
    </w:p>
    <w:p w:rsidR="00E8107F" w:rsidRPr="003471A6" w:rsidRDefault="00D614BD">
      <w:pPr>
        <w:adjustRightInd w:val="0"/>
        <w:snapToGrid w:val="0"/>
        <w:spacing w:line="360" w:lineRule="auto"/>
        <w:ind w:firstLineChars="200" w:firstLine="420"/>
        <w:rPr>
          <w:rFonts w:hAnsi="宋体" w:cs="宋体"/>
          <w:szCs w:val="21"/>
        </w:rPr>
      </w:pPr>
      <w:r w:rsidRPr="003471A6">
        <w:rPr>
          <w:rFonts w:hAnsi="宋体" w:cs="宋体" w:hint="eastAsia"/>
          <w:szCs w:val="21"/>
        </w:rPr>
        <w:t>（</w:t>
      </w:r>
      <w:r w:rsidRPr="003471A6">
        <w:rPr>
          <w:rFonts w:hAnsi="宋体" w:cs="宋体" w:hint="eastAsia"/>
          <w:szCs w:val="21"/>
        </w:rPr>
        <w:t>5</w:t>
      </w:r>
      <w:r w:rsidRPr="003471A6">
        <w:rPr>
          <w:rFonts w:hAnsi="宋体" w:cs="宋体" w:hint="eastAsia"/>
          <w:szCs w:val="21"/>
        </w:rPr>
        <w:t>）中标候选人的优劣对比和存在问题；</w:t>
      </w:r>
    </w:p>
    <w:p w:rsidR="00E8107F" w:rsidRPr="003471A6" w:rsidRDefault="00D614BD">
      <w:pPr>
        <w:adjustRightInd w:val="0"/>
        <w:snapToGrid w:val="0"/>
        <w:spacing w:line="360" w:lineRule="auto"/>
        <w:ind w:firstLineChars="200" w:firstLine="420"/>
        <w:rPr>
          <w:rFonts w:hAnsi="宋体" w:cs="宋体"/>
          <w:szCs w:val="21"/>
        </w:rPr>
      </w:pPr>
      <w:r w:rsidRPr="003471A6">
        <w:rPr>
          <w:rFonts w:hAnsi="宋体" w:cs="宋体" w:hint="eastAsia"/>
          <w:szCs w:val="21"/>
        </w:rPr>
        <w:t>（</w:t>
      </w:r>
      <w:r w:rsidRPr="003471A6">
        <w:rPr>
          <w:rFonts w:hAnsi="宋体" w:cs="宋体" w:hint="eastAsia"/>
          <w:szCs w:val="21"/>
        </w:rPr>
        <w:t>6</w:t>
      </w:r>
      <w:r w:rsidRPr="003471A6">
        <w:rPr>
          <w:rFonts w:hAnsi="宋体" w:cs="宋体" w:hint="eastAsia"/>
          <w:szCs w:val="21"/>
        </w:rPr>
        <w:t>）评标委员会成员的不同意见及理由（若有）；</w:t>
      </w:r>
    </w:p>
    <w:p w:rsidR="00E8107F" w:rsidRPr="003471A6" w:rsidRDefault="00D614BD">
      <w:pPr>
        <w:adjustRightInd w:val="0"/>
        <w:snapToGrid w:val="0"/>
        <w:spacing w:line="360" w:lineRule="auto"/>
        <w:ind w:firstLineChars="200" w:firstLine="420"/>
        <w:rPr>
          <w:rFonts w:hAnsi="宋体" w:cs="宋体"/>
          <w:szCs w:val="21"/>
        </w:rPr>
      </w:pPr>
      <w:r w:rsidRPr="003471A6">
        <w:rPr>
          <w:rFonts w:hAnsi="宋体" w:cs="宋体" w:hint="eastAsia"/>
          <w:szCs w:val="21"/>
        </w:rPr>
        <w:t>（</w:t>
      </w:r>
      <w:r w:rsidRPr="003471A6">
        <w:rPr>
          <w:rFonts w:hAnsi="宋体" w:cs="宋体" w:hint="eastAsia"/>
          <w:szCs w:val="21"/>
        </w:rPr>
        <w:t>7</w:t>
      </w:r>
      <w:r w:rsidRPr="003471A6">
        <w:rPr>
          <w:rFonts w:hAnsi="宋体" w:cs="宋体" w:hint="eastAsia"/>
          <w:szCs w:val="21"/>
        </w:rPr>
        <w:t>）其他建议。</w:t>
      </w:r>
    </w:p>
    <w:p w:rsidR="00E8107F" w:rsidRPr="003471A6" w:rsidRDefault="00E8107F">
      <w:pPr>
        <w:rPr>
          <w:rFonts w:hAnsi="宋体" w:cs="宋体"/>
          <w:b/>
          <w:bCs/>
          <w:sz w:val="36"/>
        </w:rPr>
      </w:pPr>
    </w:p>
    <w:p w:rsidR="00E8107F" w:rsidRPr="003471A6" w:rsidRDefault="00D614BD" w:rsidP="003471A6">
      <w:pPr>
        <w:adjustRightInd w:val="0"/>
        <w:snapToGrid w:val="0"/>
        <w:spacing w:beforeLines="50" w:afterLines="50" w:line="400" w:lineRule="exact"/>
        <w:outlineLvl w:val="0"/>
        <w:rPr>
          <w:rFonts w:hAnsi="宋体"/>
          <w:b/>
          <w:bCs/>
          <w:sz w:val="30"/>
          <w:szCs w:val="30"/>
        </w:rPr>
        <w:sectPr w:rsidR="00E8107F" w:rsidRPr="003471A6">
          <w:headerReference w:type="default" r:id="rId16"/>
          <w:footerReference w:type="even" r:id="rId17"/>
          <w:footerReference w:type="default" r:id="rId18"/>
          <w:footerReference w:type="first" r:id="rId19"/>
          <w:pgSz w:w="11906" w:h="16838"/>
          <w:pgMar w:top="1270" w:right="1349" w:bottom="1270" w:left="1349" w:header="851" w:footer="992" w:gutter="0"/>
          <w:cols w:space="720"/>
          <w:docGrid w:linePitch="312"/>
        </w:sectPr>
      </w:pPr>
      <w:r w:rsidRPr="003471A6">
        <w:rPr>
          <w:rFonts w:hAnsi="宋体"/>
          <w:b/>
          <w:bCs/>
          <w:sz w:val="30"/>
          <w:szCs w:val="30"/>
        </w:rPr>
        <w:br w:type="page"/>
      </w:r>
      <w:bookmarkStart w:id="89" w:name="_Toc12528"/>
      <w:bookmarkStart w:id="90" w:name="_Toc13857"/>
      <w:bookmarkStart w:id="91" w:name="_Toc12456"/>
      <w:bookmarkStart w:id="92" w:name="_Toc25285"/>
    </w:p>
    <w:p w:rsidR="00E8107F" w:rsidRPr="003471A6" w:rsidRDefault="00D614BD">
      <w:pPr>
        <w:jc w:val="center"/>
        <w:rPr>
          <w:rFonts w:hAnsi="宋体" w:cs="宋体"/>
          <w:b/>
          <w:spacing w:val="15"/>
          <w:sz w:val="36"/>
        </w:rPr>
      </w:pPr>
      <w:bookmarkStart w:id="93" w:name="_Toc5131"/>
      <w:bookmarkStart w:id="94" w:name="_Toc29827"/>
      <w:bookmarkStart w:id="95" w:name="_Toc17498"/>
      <w:bookmarkStart w:id="96" w:name="_Toc9216"/>
      <w:bookmarkStart w:id="97" w:name="_Toc1512"/>
      <w:bookmarkEnd w:id="89"/>
      <w:bookmarkEnd w:id="90"/>
      <w:bookmarkEnd w:id="91"/>
      <w:bookmarkEnd w:id="92"/>
      <w:r w:rsidRPr="003471A6">
        <w:rPr>
          <w:rFonts w:hAnsi="宋体" w:cs="宋体" w:hint="eastAsia"/>
          <w:b/>
          <w:spacing w:val="15"/>
          <w:sz w:val="36"/>
        </w:rPr>
        <w:lastRenderedPageBreak/>
        <w:t>第五部分</w:t>
      </w:r>
      <w:r w:rsidRPr="003471A6">
        <w:rPr>
          <w:rFonts w:hAnsi="宋体" w:cs="宋体" w:hint="eastAsia"/>
          <w:b/>
          <w:spacing w:val="15"/>
          <w:sz w:val="36"/>
        </w:rPr>
        <w:t xml:space="preserve"> </w:t>
      </w:r>
      <w:bookmarkEnd w:id="93"/>
      <w:bookmarkEnd w:id="94"/>
      <w:bookmarkEnd w:id="95"/>
      <w:bookmarkEnd w:id="96"/>
      <w:bookmarkEnd w:id="97"/>
      <w:r w:rsidRPr="003471A6">
        <w:rPr>
          <w:rFonts w:hAnsi="宋体" w:cs="宋体" w:hint="eastAsia"/>
          <w:b/>
          <w:spacing w:val="15"/>
          <w:sz w:val="36"/>
        </w:rPr>
        <w:t>投标文件格式</w:t>
      </w:r>
    </w:p>
    <w:p w:rsidR="00E8107F" w:rsidRPr="003471A6" w:rsidRDefault="00E8107F">
      <w:pPr>
        <w:adjustRightInd w:val="0"/>
        <w:snapToGrid w:val="0"/>
        <w:spacing w:line="360" w:lineRule="auto"/>
        <w:rPr>
          <w:rFonts w:hAnsi="宋体" w:cs="宋体"/>
        </w:rPr>
      </w:pPr>
    </w:p>
    <w:p w:rsidR="00E8107F" w:rsidRPr="003471A6" w:rsidRDefault="00D614BD">
      <w:pPr>
        <w:spacing w:line="360" w:lineRule="auto"/>
        <w:jc w:val="left"/>
        <w:rPr>
          <w:rFonts w:hAnsi="宋体"/>
          <w:sz w:val="32"/>
        </w:rPr>
      </w:pPr>
      <w:r w:rsidRPr="003471A6">
        <w:rPr>
          <w:rStyle w:val="1CharChar"/>
          <w:rFonts w:hAnsi="宋体" w:hint="eastAsia"/>
          <w:sz w:val="30"/>
        </w:rPr>
        <w:t>附件一</w:t>
      </w:r>
      <w:r w:rsidRPr="003471A6">
        <w:rPr>
          <w:rFonts w:hAnsi="宋体" w:hint="eastAsia"/>
          <w:b/>
          <w:sz w:val="32"/>
        </w:rPr>
        <w:t>正（副）本</w:t>
      </w:r>
    </w:p>
    <w:p w:rsidR="00E8107F" w:rsidRPr="003471A6" w:rsidRDefault="00E8107F">
      <w:pPr>
        <w:spacing w:line="360" w:lineRule="auto"/>
        <w:rPr>
          <w:rFonts w:hAnsi="宋体"/>
          <w:sz w:val="44"/>
        </w:rPr>
      </w:pPr>
    </w:p>
    <w:p w:rsidR="00E8107F" w:rsidRPr="003471A6" w:rsidRDefault="00D614BD">
      <w:pPr>
        <w:spacing w:line="360" w:lineRule="auto"/>
        <w:jc w:val="center"/>
        <w:rPr>
          <w:rFonts w:hAnsi="宋体"/>
          <w:b/>
          <w:sz w:val="48"/>
          <w:szCs w:val="48"/>
        </w:rPr>
      </w:pPr>
      <w:r w:rsidRPr="003471A6">
        <w:rPr>
          <w:rFonts w:hAnsi="宋体" w:hint="eastAsia"/>
          <w:b/>
          <w:sz w:val="48"/>
          <w:szCs w:val="48"/>
        </w:rPr>
        <w:t>2023</w:t>
      </w:r>
      <w:r w:rsidRPr="003471A6">
        <w:rPr>
          <w:rFonts w:hAnsi="宋体" w:hint="eastAsia"/>
          <w:b/>
          <w:sz w:val="48"/>
          <w:szCs w:val="48"/>
        </w:rPr>
        <w:t>年临江公司吨桶采购</w:t>
      </w:r>
    </w:p>
    <w:p w:rsidR="00E8107F" w:rsidRPr="003471A6" w:rsidRDefault="00D614BD">
      <w:pPr>
        <w:spacing w:line="360" w:lineRule="auto"/>
        <w:jc w:val="center"/>
        <w:rPr>
          <w:rFonts w:hAnsi="宋体"/>
          <w:sz w:val="40"/>
          <w:szCs w:val="48"/>
        </w:rPr>
      </w:pPr>
      <w:r w:rsidRPr="003471A6">
        <w:rPr>
          <w:rFonts w:hAnsi="宋体" w:hint="eastAsia"/>
          <w:sz w:val="40"/>
          <w:szCs w:val="48"/>
        </w:rPr>
        <w:t>招标编号：</w:t>
      </w:r>
    </w:p>
    <w:p w:rsidR="00E8107F" w:rsidRPr="003471A6" w:rsidRDefault="00E8107F">
      <w:pPr>
        <w:spacing w:line="360" w:lineRule="auto"/>
        <w:jc w:val="center"/>
        <w:rPr>
          <w:rFonts w:hAnsi="宋体"/>
          <w:sz w:val="36"/>
        </w:rPr>
      </w:pPr>
    </w:p>
    <w:p w:rsidR="00E8107F" w:rsidRPr="003471A6" w:rsidRDefault="00E8107F">
      <w:pPr>
        <w:spacing w:line="360" w:lineRule="auto"/>
        <w:jc w:val="center"/>
        <w:rPr>
          <w:rFonts w:hAnsi="宋体"/>
          <w:sz w:val="44"/>
        </w:rPr>
      </w:pPr>
    </w:p>
    <w:p w:rsidR="00E8107F" w:rsidRPr="003471A6" w:rsidRDefault="00E8107F">
      <w:pPr>
        <w:spacing w:line="360" w:lineRule="auto"/>
        <w:jc w:val="center"/>
        <w:rPr>
          <w:rFonts w:hAnsi="宋体"/>
          <w:sz w:val="44"/>
        </w:rPr>
      </w:pPr>
    </w:p>
    <w:p w:rsidR="00E8107F" w:rsidRPr="003471A6" w:rsidRDefault="00D614BD">
      <w:pPr>
        <w:spacing w:line="360" w:lineRule="auto"/>
        <w:jc w:val="center"/>
        <w:rPr>
          <w:rFonts w:hAnsi="宋体"/>
          <w:sz w:val="44"/>
        </w:rPr>
      </w:pPr>
      <w:r w:rsidRPr="003471A6">
        <w:rPr>
          <w:rFonts w:hAnsi="宋体" w:hint="eastAsia"/>
          <w:sz w:val="44"/>
        </w:rPr>
        <w:t>投标</w:t>
      </w:r>
      <w:r w:rsidRPr="003471A6">
        <w:rPr>
          <w:rFonts w:hAnsi="宋体"/>
          <w:sz w:val="44"/>
        </w:rPr>
        <w:t>文件</w:t>
      </w:r>
    </w:p>
    <w:p w:rsidR="00E8107F" w:rsidRPr="003471A6" w:rsidRDefault="00E8107F">
      <w:pPr>
        <w:spacing w:line="360" w:lineRule="auto"/>
        <w:rPr>
          <w:rFonts w:hAnsi="宋体"/>
          <w:sz w:val="84"/>
        </w:rPr>
      </w:pPr>
    </w:p>
    <w:p w:rsidR="00E8107F" w:rsidRPr="003471A6" w:rsidRDefault="00E8107F">
      <w:pPr>
        <w:spacing w:line="360" w:lineRule="auto"/>
        <w:rPr>
          <w:rFonts w:hAnsi="宋体"/>
          <w:sz w:val="84"/>
        </w:rPr>
      </w:pPr>
    </w:p>
    <w:p w:rsidR="00E8107F" w:rsidRPr="003471A6" w:rsidRDefault="00E8107F">
      <w:pPr>
        <w:spacing w:line="360" w:lineRule="auto"/>
        <w:jc w:val="center"/>
        <w:rPr>
          <w:rFonts w:hAnsi="宋体"/>
          <w:sz w:val="24"/>
        </w:rPr>
      </w:pPr>
    </w:p>
    <w:p w:rsidR="00E8107F" w:rsidRPr="003471A6" w:rsidRDefault="00E8107F">
      <w:pPr>
        <w:spacing w:line="360" w:lineRule="auto"/>
        <w:jc w:val="center"/>
        <w:rPr>
          <w:rFonts w:hAnsi="宋体"/>
          <w:sz w:val="24"/>
        </w:rPr>
      </w:pPr>
    </w:p>
    <w:p w:rsidR="00E8107F" w:rsidRPr="003471A6" w:rsidRDefault="00D614BD">
      <w:pPr>
        <w:spacing w:line="360" w:lineRule="auto"/>
        <w:jc w:val="center"/>
        <w:rPr>
          <w:rFonts w:hAnsi="宋体"/>
          <w:sz w:val="36"/>
        </w:rPr>
      </w:pPr>
      <w:r w:rsidRPr="003471A6">
        <w:rPr>
          <w:rFonts w:hAnsi="宋体" w:hint="eastAsia"/>
          <w:sz w:val="36"/>
        </w:rPr>
        <w:t>投标人全称</w:t>
      </w:r>
    </w:p>
    <w:p w:rsidR="00E8107F" w:rsidRPr="003471A6" w:rsidRDefault="00D614BD">
      <w:pPr>
        <w:spacing w:line="360" w:lineRule="auto"/>
        <w:ind w:firstLineChars="1000" w:firstLine="3600"/>
        <w:jc w:val="left"/>
        <w:rPr>
          <w:rStyle w:val="1CharChar"/>
          <w:rFonts w:hAnsi="宋体"/>
          <w:sz w:val="30"/>
        </w:rPr>
      </w:pPr>
      <w:r w:rsidRPr="003471A6">
        <w:rPr>
          <w:rFonts w:hAnsi="宋体" w:hint="eastAsia"/>
          <w:sz w:val="36"/>
        </w:rPr>
        <w:t>2022</w:t>
      </w:r>
      <w:r w:rsidRPr="003471A6">
        <w:rPr>
          <w:rFonts w:hAnsi="宋体" w:hint="eastAsia"/>
          <w:sz w:val="36"/>
        </w:rPr>
        <w:t>年</w:t>
      </w:r>
      <w:r w:rsidRPr="003471A6">
        <w:rPr>
          <w:rFonts w:hAnsi="宋体" w:hint="eastAsia"/>
          <w:sz w:val="36"/>
        </w:rPr>
        <w:t xml:space="preserve">  </w:t>
      </w:r>
      <w:r w:rsidRPr="003471A6">
        <w:rPr>
          <w:rFonts w:hAnsi="宋体" w:hint="eastAsia"/>
          <w:sz w:val="36"/>
        </w:rPr>
        <w:t>月</w:t>
      </w:r>
      <w:r w:rsidRPr="003471A6">
        <w:rPr>
          <w:rFonts w:hAnsi="宋体" w:hint="eastAsia"/>
          <w:sz w:val="36"/>
        </w:rPr>
        <w:t xml:space="preserve">  </w:t>
      </w:r>
      <w:r w:rsidRPr="003471A6">
        <w:rPr>
          <w:rFonts w:hAnsi="宋体" w:hint="eastAsia"/>
          <w:sz w:val="36"/>
        </w:rPr>
        <w:t>日</w:t>
      </w:r>
      <w:r w:rsidRPr="003471A6">
        <w:rPr>
          <w:rFonts w:hAnsi="宋体"/>
          <w:b/>
          <w:bCs/>
          <w:sz w:val="32"/>
          <w:szCs w:val="32"/>
        </w:rPr>
        <w:br w:type="page"/>
      </w:r>
      <w:r w:rsidRPr="003471A6">
        <w:rPr>
          <w:rStyle w:val="1CharChar"/>
          <w:rFonts w:hAnsi="宋体" w:hint="eastAsia"/>
          <w:sz w:val="30"/>
        </w:rPr>
        <w:lastRenderedPageBreak/>
        <w:t>附件二</w:t>
      </w:r>
    </w:p>
    <w:p w:rsidR="00E8107F" w:rsidRPr="003471A6" w:rsidRDefault="00D614BD">
      <w:pPr>
        <w:spacing w:line="360" w:lineRule="auto"/>
        <w:jc w:val="center"/>
        <w:rPr>
          <w:rFonts w:hAnsi="宋体"/>
          <w:b/>
          <w:spacing w:val="40"/>
          <w:sz w:val="36"/>
        </w:rPr>
      </w:pPr>
      <w:r w:rsidRPr="003471A6">
        <w:rPr>
          <w:rFonts w:hAnsi="宋体"/>
          <w:b/>
          <w:spacing w:val="40"/>
          <w:sz w:val="36"/>
        </w:rPr>
        <w:t>投标响应函</w:t>
      </w:r>
    </w:p>
    <w:p w:rsidR="00E8107F" w:rsidRPr="003471A6" w:rsidRDefault="00D614BD">
      <w:pPr>
        <w:spacing w:line="360" w:lineRule="auto"/>
        <w:jc w:val="left"/>
        <w:rPr>
          <w:rFonts w:hAnsi="宋体"/>
          <w:sz w:val="24"/>
          <w:szCs w:val="24"/>
        </w:rPr>
      </w:pPr>
      <w:r w:rsidRPr="003471A6">
        <w:rPr>
          <w:rFonts w:hAnsi="宋体" w:hint="eastAsia"/>
          <w:sz w:val="24"/>
          <w:szCs w:val="24"/>
        </w:rPr>
        <w:t>杭州临江环境能源有限公司：</w:t>
      </w:r>
    </w:p>
    <w:p w:rsidR="00E8107F" w:rsidRPr="003471A6" w:rsidRDefault="00D614BD">
      <w:pPr>
        <w:spacing w:line="360" w:lineRule="auto"/>
        <w:ind w:firstLineChars="200" w:firstLine="480"/>
        <w:jc w:val="left"/>
        <w:rPr>
          <w:rFonts w:hAnsi="宋体"/>
          <w:sz w:val="24"/>
          <w:szCs w:val="24"/>
        </w:rPr>
      </w:pPr>
      <w:r w:rsidRPr="003471A6">
        <w:rPr>
          <w:rFonts w:hAnsi="宋体" w:hint="eastAsia"/>
          <w:sz w:val="24"/>
          <w:szCs w:val="24"/>
          <w:u w:val="single"/>
        </w:rPr>
        <w:t>(</w:t>
      </w:r>
      <w:r w:rsidRPr="003471A6">
        <w:rPr>
          <w:rFonts w:hAnsi="宋体" w:hint="eastAsia"/>
          <w:sz w:val="24"/>
          <w:szCs w:val="24"/>
          <w:u w:val="single"/>
        </w:rPr>
        <w:t>投标人全称</w:t>
      </w:r>
      <w:r w:rsidRPr="003471A6">
        <w:rPr>
          <w:rFonts w:hAnsi="宋体" w:hint="eastAsia"/>
          <w:sz w:val="24"/>
          <w:szCs w:val="24"/>
          <w:u w:val="single"/>
        </w:rPr>
        <w:t>)</w:t>
      </w:r>
      <w:r w:rsidRPr="003471A6">
        <w:rPr>
          <w:rFonts w:hAnsi="宋体" w:hint="eastAsia"/>
          <w:sz w:val="24"/>
          <w:szCs w:val="24"/>
        </w:rPr>
        <w:t>授权（全名、职务、身份证号码）为授权代表，参加贵方组织的</w:t>
      </w:r>
      <w:r w:rsidRPr="003471A6">
        <w:rPr>
          <w:rFonts w:hAnsi="宋体" w:hint="eastAsia"/>
          <w:sz w:val="24"/>
          <w:szCs w:val="24"/>
          <w:u w:val="single"/>
        </w:rPr>
        <w:t>2023</w:t>
      </w:r>
      <w:r w:rsidRPr="003471A6">
        <w:rPr>
          <w:rFonts w:hAnsi="宋体" w:hint="eastAsia"/>
          <w:sz w:val="24"/>
          <w:szCs w:val="24"/>
          <w:u w:val="single"/>
        </w:rPr>
        <w:t>年临江公司吨桶采购</w:t>
      </w:r>
      <w:r w:rsidRPr="003471A6">
        <w:rPr>
          <w:rFonts w:hAnsi="宋体" w:hint="eastAsia"/>
          <w:sz w:val="24"/>
          <w:szCs w:val="24"/>
        </w:rPr>
        <w:t>（招标项目名称）编号为招标活动并投标。为此：</w:t>
      </w:r>
    </w:p>
    <w:p w:rsidR="00E8107F" w:rsidRPr="003471A6" w:rsidRDefault="00D614BD">
      <w:pPr>
        <w:spacing w:line="360" w:lineRule="auto"/>
        <w:ind w:left="540" w:firstLine="30"/>
        <w:jc w:val="left"/>
        <w:rPr>
          <w:rFonts w:hAnsi="宋体"/>
          <w:sz w:val="24"/>
          <w:szCs w:val="24"/>
        </w:rPr>
      </w:pPr>
      <w:r w:rsidRPr="003471A6">
        <w:rPr>
          <w:rFonts w:hAnsi="宋体" w:hint="eastAsia"/>
          <w:sz w:val="24"/>
          <w:szCs w:val="24"/>
        </w:rPr>
        <w:t>1</w:t>
      </w:r>
      <w:r w:rsidRPr="003471A6">
        <w:rPr>
          <w:rFonts w:hAnsi="宋体" w:hint="eastAsia"/>
          <w:sz w:val="24"/>
          <w:szCs w:val="24"/>
        </w:rPr>
        <w:t>、我单位已详细审查全部招标文件，同意投标文件的各项要求。</w:t>
      </w:r>
    </w:p>
    <w:p w:rsidR="00E8107F" w:rsidRPr="003471A6" w:rsidRDefault="00D614BD">
      <w:pPr>
        <w:spacing w:line="360" w:lineRule="auto"/>
        <w:ind w:firstLineChars="200" w:firstLine="480"/>
        <w:jc w:val="left"/>
        <w:rPr>
          <w:rFonts w:hAnsi="宋体"/>
          <w:sz w:val="24"/>
          <w:szCs w:val="24"/>
        </w:rPr>
      </w:pPr>
      <w:r w:rsidRPr="003471A6">
        <w:rPr>
          <w:rFonts w:hAnsi="宋体" w:hint="eastAsia"/>
          <w:sz w:val="24"/>
          <w:szCs w:val="24"/>
        </w:rPr>
        <w:t>2</w:t>
      </w:r>
      <w:r w:rsidRPr="003471A6">
        <w:rPr>
          <w:rFonts w:hAnsi="宋体" w:hint="eastAsia"/>
          <w:sz w:val="24"/>
          <w:szCs w:val="24"/>
        </w:rPr>
        <w:t>、我单位按贵单位招标文件要求制作并提交投标文件，并保证其真实性、合法性。</w:t>
      </w:r>
    </w:p>
    <w:p w:rsidR="00E8107F" w:rsidRPr="003471A6" w:rsidRDefault="00D614BD">
      <w:pPr>
        <w:spacing w:line="360" w:lineRule="auto"/>
        <w:ind w:firstLineChars="200" w:firstLine="480"/>
        <w:jc w:val="left"/>
        <w:rPr>
          <w:rFonts w:hAnsi="宋体"/>
          <w:sz w:val="24"/>
          <w:szCs w:val="24"/>
        </w:rPr>
      </w:pPr>
      <w:r w:rsidRPr="003471A6">
        <w:rPr>
          <w:rFonts w:hAnsi="宋体" w:hint="eastAsia"/>
          <w:sz w:val="24"/>
          <w:szCs w:val="24"/>
        </w:rPr>
        <w:t>3</w:t>
      </w:r>
      <w:r w:rsidRPr="003471A6">
        <w:rPr>
          <w:rFonts w:hAnsi="宋体" w:hint="eastAsia"/>
          <w:sz w:val="24"/>
          <w:szCs w:val="24"/>
        </w:rPr>
        <w:t>、若中标，我单位将按招标文件规定履行合同责任和义务。</w:t>
      </w:r>
    </w:p>
    <w:p w:rsidR="00E8107F" w:rsidRPr="003471A6" w:rsidRDefault="00D614BD">
      <w:pPr>
        <w:spacing w:line="360" w:lineRule="auto"/>
        <w:ind w:left="540" w:firstLine="30"/>
        <w:jc w:val="left"/>
        <w:rPr>
          <w:rFonts w:hAnsi="宋体"/>
          <w:sz w:val="24"/>
          <w:szCs w:val="24"/>
        </w:rPr>
      </w:pPr>
      <w:r w:rsidRPr="003471A6">
        <w:rPr>
          <w:rFonts w:hAnsi="宋体" w:hint="eastAsia"/>
          <w:sz w:val="24"/>
          <w:szCs w:val="24"/>
        </w:rPr>
        <w:t>4</w:t>
      </w:r>
      <w:r w:rsidRPr="003471A6">
        <w:rPr>
          <w:rFonts w:hAnsi="宋体" w:hint="eastAsia"/>
          <w:sz w:val="24"/>
          <w:szCs w:val="24"/>
        </w:rPr>
        <w:t>、我单位投标文件自开标日起有效期为</w:t>
      </w:r>
      <w:r w:rsidRPr="003471A6">
        <w:rPr>
          <w:rFonts w:hAnsi="宋体" w:hint="eastAsia"/>
          <w:sz w:val="24"/>
          <w:szCs w:val="24"/>
          <w:u w:val="single"/>
        </w:rPr>
        <w:t xml:space="preserve"> 60 </w:t>
      </w:r>
      <w:r w:rsidRPr="003471A6">
        <w:rPr>
          <w:rFonts w:hAnsi="宋体" w:hint="eastAsia"/>
          <w:sz w:val="24"/>
          <w:szCs w:val="24"/>
        </w:rPr>
        <w:t>日。</w:t>
      </w:r>
    </w:p>
    <w:p w:rsidR="00E8107F" w:rsidRPr="003471A6" w:rsidRDefault="00D614BD">
      <w:pPr>
        <w:spacing w:line="360" w:lineRule="auto"/>
        <w:ind w:firstLineChars="200" w:firstLine="480"/>
        <w:jc w:val="left"/>
        <w:rPr>
          <w:rFonts w:hAnsi="宋体"/>
          <w:sz w:val="24"/>
          <w:szCs w:val="24"/>
        </w:rPr>
      </w:pPr>
      <w:r w:rsidRPr="003471A6">
        <w:rPr>
          <w:rFonts w:hAnsi="宋体" w:hint="eastAsia"/>
          <w:sz w:val="24"/>
          <w:szCs w:val="24"/>
        </w:rPr>
        <w:t>5</w:t>
      </w:r>
      <w:r w:rsidRPr="003471A6">
        <w:rPr>
          <w:rFonts w:hAnsi="宋体" w:hint="eastAsia"/>
          <w:sz w:val="24"/>
          <w:szCs w:val="24"/>
        </w:rPr>
        <w:t>、我方将严格遵守如下规定，有下列情形之一的，在一至三年内不参加杭州临江环境能源有限公司采购活动：</w:t>
      </w:r>
    </w:p>
    <w:p w:rsidR="00E8107F" w:rsidRPr="003471A6" w:rsidRDefault="00D614BD">
      <w:pPr>
        <w:spacing w:line="360" w:lineRule="auto"/>
        <w:ind w:left="540" w:firstLine="30"/>
        <w:jc w:val="left"/>
        <w:rPr>
          <w:rFonts w:hAnsi="宋体"/>
          <w:sz w:val="24"/>
          <w:szCs w:val="24"/>
        </w:rPr>
      </w:pPr>
      <w:r w:rsidRPr="003471A6">
        <w:rPr>
          <w:rFonts w:hAnsi="宋体" w:hint="eastAsia"/>
          <w:sz w:val="24"/>
          <w:szCs w:val="24"/>
        </w:rPr>
        <w:t>（</w:t>
      </w:r>
      <w:r w:rsidRPr="003471A6">
        <w:rPr>
          <w:rFonts w:hAnsi="宋体" w:hint="eastAsia"/>
          <w:sz w:val="24"/>
          <w:szCs w:val="24"/>
        </w:rPr>
        <w:t>1</w:t>
      </w:r>
      <w:r w:rsidRPr="003471A6">
        <w:rPr>
          <w:rFonts w:hAnsi="宋体" w:hint="eastAsia"/>
          <w:sz w:val="24"/>
          <w:szCs w:val="24"/>
        </w:rPr>
        <w:t>）提供虚假材料谋取中标、成交的；</w:t>
      </w:r>
    </w:p>
    <w:p w:rsidR="00E8107F" w:rsidRPr="003471A6" w:rsidRDefault="00D614BD">
      <w:pPr>
        <w:spacing w:line="360" w:lineRule="auto"/>
        <w:ind w:left="540" w:firstLine="30"/>
        <w:jc w:val="left"/>
        <w:rPr>
          <w:rFonts w:hAnsi="宋体"/>
          <w:sz w:val="24"/>
          <w:szCs w:val="24"/>
        </w:rPr>
      </w:pPr>
      <w:r w:rsidRPr="003471A6">
        <w:rPr>
          <w:rFonts w:hAnsi="宋体" w:hint="eastAsia"/>
          <w:sz w:val="24"/>
          <w:szCs w:val="24"/>
        </w:rPr>
        <w:t>（</w:t>
      </w:r>
      <w:r w:rsidRPr="003471A6">
        <w:rPr>
          <w:rFonts w:hAnsi="宋体" w:hint="eastAsia"/>
          <w:sz w:val="24"/>
          <w:szCs w:val="24"/>
        </w:rPr>
        <w:t>2</w:t>
      </w:r>
      <w:r w:rsidRPr="003471A6">
        <w:rPr>
          <w:rFonts w:hAnsi="宋体" w:hint="eastAsia"/>
          <w:sz w:val="24"/>
          <w:szCs w:val="24"/>
        </w:rPr>
        <w:t>）采取不正当手段诋毁、排挤其他供应商的；</w:t>
      </w:r>
    </w:p>
    <w:p w:rsidR="00E8107F" w:rsidRPr="003471A6" w:rsidRDefault="00D614BD">
      <w:pPr>
        <w:spacing w:line="360" w:lineRule="auto"/>
        <w:ind w:left="540" w:firstLine="30"/>
        <w:jc w:val="left"/>
        <w:rPr>
          <w:rFonts w:hAnsi="宋体"/>
          <w:sz w:val="24"/>
          <w:szCs w:val="24"/>
        </w:rPr>
      </w:pPr>
      <w:r w:rsidRPr="003471A6">
        <w:rPr>
          <w:rFonts w:hAnsi="宋体" w:hint="eastAsia"/>
          <w:sz w:val="24"/>
          <w:szCs w:val="24"/>
        </w:rPr>
        <w:t>（</w:t>
      </w:r>
      <w:r w:rsidRPr="003471A6">
        <w:rPr>
          <w:rFonts w:hAnsi="宋体" w:hint="eastAsia"/>
          <w:sz w:val="24"/>
          <w:szCs w:val="24"/>
        </w:rPr>
        <w:t>3</w:t>
      </w:r>
      <w:r w:rsidRPr="003471A6">
        <w:rPr>
          <w:rFonts w:hAnsi="宋体" w:hint="eastAsia"/>
          <w:sz w:val="24"/>
          <w:szCs w:val="24"/>
        </w:rPr>
        <w:t>）与采购单位、其它供应商恶意串通的；</w:t>
      </w:r>
    </w:p>
    <w:p w:rsidR="00E8107F" w:rsidRPr="003471A6" w:rsidRDefault="00D614BD">
      <w:pPr>
        <w:spacing w:line="360" w:lineRule="auto"/>
        <w:ind w:left="540" w:firstLine="30"/>
        <w:jc w:val="left"/>
        <w:rPr>
          <w:rFonts w:hAnsi="宋体"/>
          <w:sz w:val="24"/>
          <w:szCs w:val="24"/>
        </w:rPr>
      </w:pPr>
      <w:r w:rsidRPr="003471A6">
        <w:rPr>
          <w:rFonts w:hAnsi="宋体" w:hint="eastAsia"/>
          <w:sz w:val="24"/>
          <w:szCs w:val="24"/>
        </w:rPr>
        <w:t>（</w:t>
      </w:r>
      <w:r w:rsidRPr="003471A6">
        <w:rPr>
          <w:rFonts w:hAnsi="宋体" w:hint="eastAsia"/>
          <w:sz w:val="24"/>
          <w:szCs w:val="24"/>
        </w:rPr>
        <w:t>4</w:t>
      </w:r>
      <w:r w:rsidRPr="003471A6">
        <w:rPr>
          <w:rFonts w:hAnsi="宋体" w:hint="eastAsia"/>
          <w:sz w:val="24"/>
          <w:szCs w:val="24"/>
        </w:rPr>
        <w:t>）向采购单位行贿或者提供其他不正当利益的；</w:t>
      </w:r>
    </w:p>
    <w:p w:rsidR="00E8107F" w:rsidRPr="003471A6" w:rsidRDefault="00D614BD">
      <w:pPr>
        <w:spacing w:line="360" w:lineRule="auto"/>
        <w:ind w:left="540" w:firstLine="30"/>
        <w:jc w:val="left"/>
        <w:rPr>
          <w:rFonts w:hAnsi="宋体"/>
          <w:sz w:val="24"/>
          <w:szCs w:val="24"/>
        </w:rPr>
      </w:pPr>
      <w:r w:rsidRPr="003471A6">
        <w:rPr>
          <w:rFonts w:hAnsi="宋体" w:hint="eastAsia"/>
          <w:sz w:val="24"/>
          <w:szCs w:val="24"/>
        </w:rPr>
        <w:t>（</w:t>
      </w:r>
      <w:r w:rsidRPr="003471A6">
        <w:rPr>
          <w:rFonts w:hAnsi="宋体" w:hint="eastAsia"/>
          <w:sz w:val="24"/>
          <w:szCs w:val="24"/>
        </w:rPr>
        <w:t>5</w:t>
      </w:r>
      <w:r w:rsidRPr="003471A6">
        <w:rPr>
          <w:rFonts w:hAnsi="宋体" w:hint="eastAsia"/>
          <w:sz w:val="24"/>
          <w:szCs w:val="24"/>
        </w:rPr>
        <w:t>）在招标采购过程中与采购单位进行私下沟通协商的</w:t>
      </w:r>
      <w:r w:rsidRPr="003471A6">
        <w:rPr>
          <w:rFonts w:hAnsi="宋体" w:hint="eastAsia"/>
          <w:b/>
          <w:sz w:val="24"/>
          <w:szCs w:val="24"/>
        </w:rPr>
        <w:t>；。</w:t>
      </w:r>
    </w:p>
    <w:p w:rsidR="00E8107F" w:rsidRPr="003471A6" w:rsidRDefault="00D614BD">
      <w:pPr>
        <w:spacing w:line="360" w:lineRule="auto"/>
        <w:ind w:firstLineChars="200" w:firstLine="480"/>
        <w:jc w:val="left"/>
        <w:rPr>
          <w:rFonts w:hAnsi="宋体"/>
          <w:sz w:val="24"/>
          <w:szCs w:val="24"/>
        </w:rPr>
      </w:pPr>
      <w:r w:rsidRPr="003471A6">
        <w:rPr>
          <w:rFonts w:hAnsi="宋体" w:hint="eastAsia"/>
          <w:sz w:val="24"/>
          <w:szCs w:val="24"/>
        </w:rPr>
        <w:t>6</w:t>
      </w:r>
      <w:r w:rsidRPr="003471A6">
        <w:rPr>
          <w:rFonts w:hAnsi="宋体" w:hint="eastAsia"/>
          <w:sz w:val="24"/>
          <w:szCs w:val="24"/>
        </w:rPr>
        <w:t>、我方承诺：单位负责人为同一人或者存在控股、管理关系的不同单位，不同时参加本项目投标。</w:t>
      </w:r>
    </w:p>
    <w:p w:rsidR="00E8107F" w:rsidRPr="003471A6" w:rsidRDefault="00D614BD">
      <w:pPr>
        <w:spacing w:line="360" w:lineRule="auto"/>
        <w:ind w:left="540" w:firstLine="30"/>
        <w:jc w:val="left"/>
        <w:rPr>
          <w:rFonts w:hAnsi="宋体"/>
          <w:sz w:val="24"/>
          <w:szCs w:val="24"/>
        </w:rPr>
      </w:pPr>
      <w:r w:rsidRPr="003471A6">
        <w:rPr>
          <w:rFonts w:hAnsi="宋体" w:hint="eastAsia"/>
          <w:sz w:val="24"/>
          <w:szCs w:val="24"/>
        </w:rPr>
        <w:t>7</w:t>
      </w:r>
      <w:r w:rsidRPr="003471A6">
        <w:rPr>
          <w:rFonts w:hAnsi="宋体" w:hint="eastAsia"/>
          <w:sz w:val="24"/>
          <w:szCs w:val="24"/>
        </w:rPr>
        <w:t>、我单位与本项目有关的一切正式来往通讯请寄：</w:t>
      </w:r>
    </w:p>
    <w:p w:rsidR="00E8107F" w:rsidRPr="003471A6" w:rsidRDefault="00D614BD">
      <w:pPr>
        <w:spacing w:line="360" w:lineRule="auto"/>
        <w:ind w:left="540" w:firstLine="30"/>
        <w:jc w:val="left"/>
        <w:rPr>
          <w:rFonts w:hAnsi="宋体"/>
          <w:sz w:val="24"/>
          <w:szCs w:val="24"/>
        </w:rPr>
      </w:pPr>
      <w:r w:rsidRPr="003471A6">
        <w:rPr>
          <w:rFonts w:hAnsi="宋体" w:hint="eastAsia"/>
          <w:sz w:val="24"/>
          <w:szCs w:val="24"/>
        </w:rPr>
        <w:t xml:space="preserve">       </w:t>
      </w:r>
      <w:r w:rsidRPr="003471A6">
        <w:rPr>
          <w:rFonts w:hAnsi="宋体" w:hint="eastAsia"/>
          <w:sz w:val="24"/>
          <w:szCs w:val="24"/>
        </w:rPr>
        <w:t>地址：邮编：</w:t>
      </w:r>
    </w:p>
    <w:p w:rsidR="00E8107F" w:rsidRPr="003471A6" w:rsidRDefault="00D614BD">
      <w:pPr>
        <w:spacing w:line="360" w:lineRule="auto"/>
        <w:ind w:left="540" w:firstLine="30"/>
        <w:jc w:val="left"/>
        <w:rPr>
          <w:rFonts w:hAnsi="宋体"/>
          <w:sz w:val="24"/>
          <w:szCs w:val="24"/>
        </w:rPr>
      </w:pPr>
      <w:r w:rsidRPr="003471A6">
        <w:rPr>
          <w:rFonts w:hAnsi="宋体" w:hint="eastAsia"/>
          <w:sz w:val="24"/>
          <w:szCs w:val="24"/>
        </w:rPr>
        <w:t xml:space="preserve">       </w:t>
      </w:r>
      <w:r w:rsidRPr="003471A6">
        <w:rPr>
          <w:rFonts w:hAnsi="宋体" w:hint="eastAsia"/>
          <w:sz w:val="24"/>
          <w:szCs w:val="24"/>
        </w:rPr>
        <w:t>电话：传真：</w:t>
      </w:r>
    </w:p>
    <w:p w:rsidR="00E8107F" w:rsidRPr="003471A6" w:rsidRDefault="00D614BD">
      <w:pPr>
        <w:spacing w:line="360" w:lineRule="auto"/>
        <w:ind w:left="540" w:firstLine="30"/>
        <w:jc w:val="left"/>
        <w:rPr>
          <w:rFonts w:hAnsi="宋体"/>
          <w:sz w:val="24"/>
          <w:szCs w:val="24"/>
        </w:rPr>
      </w:pPr>
      <w:r w:rsidRPr="003471A6">
        <w:rPr>
          <w:rFonts w:hAnsi="宋体" w:hint="eastAsia"/>
          <w:sz w:val="24"/>
          <w:szCs w:val="24"/>
        </w:rPr>
        <w:t>8</w:t>
      </w:r>
      <w:r w:rsidRPr="003471A6">
        <w:rPr>
          <w:rFonts w:hAnsi="宋体" w:hint="eastAsia"/>
          <w:sz w:val="24"/>
          <w:szCs w:val="24"/>
        </w:rPr>
        <w:t>、投标保证金请退回至我单位银行账户：</w:t>
      </w:r>
    </w:p>
    <w:p w:rsidR="00E8107F" w:rsidRPr="003471A6" w:rsidRDefault="00D614BD">
      <w:pPr>
        <w:spacing w:line="360" w:lineRule="auto"/>
        <w:ind w:left="540" w:firstLineChars="350" w:firstLine="840"/>
        <w:jc w:val="left"/>
        <w:rPr>
          <w:rFonts w:hAnsi="宋体"/>
          <w:sz w:val="24"/>
          <w:szCs w:val="24"/>
        </w:rPr>
      </w:pPr>
      <w:r w:rsidRPr="003471A6">
        <w:rPr>
          <w:rFonts w:hAnsi="宋体" w:hint="eastAsia"/>
          <w:sz w:val="24"/>
          <w:szCs w:val="24"/>
        </w:rPr>
        <w:t>账号：开户行：</w:t>
      </w:r>
    </w:p>
    <w:p w:rsidR="00E8107F" w:rsidRPr="003471A6" w:rsidRDefault="00E8107F">
      <w:pPr>
        <w:spacing w:line="360" w:lineRule="auto"/>
        <w:ind w:left="540" w:firstLine="30"/>
        <w:jc w:val="left"/>
        <w:rPr>
          <w:rFonts w:hAnsi="宋体"/>
          <w:sz w:val="24"/>
          <w:szCs w:val="24"/>
        </w:rPr>
      </w:pPr>
    </w:p>
    <w:p w:rsidR="00E8107F" w:rsidRPr="003471A6" w:rsidRDefault="00D614BD">
      <w:pPr>
        <w:spacing w:line="360" w:lineRule="auto"/>
        <w:ind w:left="540" w:firstLine="30"/>
        <w:jc w:val="left"/>
        <w:rPr>
          <w:rFonts w:hAnsi="宋体"/>
          <w:sz w:val="24"/>
          <w:szCs w:val="24"/>
        </w:rPr>
      </w:pPr>
      <w:r w:rsidRPr="003471A6">
        <w:rPr>
          <w:rFonts w:hAnsi="宋体" w:hint="eastAsia"/>
          <w:sz w:val="24"/>
          <w:szCs w:val="24"/>
        </w:rPr>
        <w:t xml:space="preserve">         </w:t>
      </w:r>
      <w:r w:rsidRPr="003471A6">
        <w:rPr>
          <w:rFonts w:hAnsi="宋体" w:hint="eastAsia"/>
          <w:sz w:val="24"/>
          <w:szCs w:val="24"/>
        </w:rPr>
        <w:t>投标人名称：（公章）</w:t>
      </w:r>
    </w:p>
    <w:p w:rsidR="00E8107F" w:rsidRPr="003471A6" w:rsidRDefault="00D614BD" w:rsidP="003471A6">
      <w:pPr>
        <w:spacing w:line="360" w:lineRule="auto"/>
        <w:ind w:leftChars="257" w:left="540" w:firstLineChars="462" w:firstLine="1109"/>
        <w:jc w:val="left"/>
        <w:rPr>
          <w:rFonts w:hAnsi="宋体"/>
          <w:sz w:val="24"/>
          <w:szCs w:val="24"/>
        </w:rPr>
      </w:pPr>
      <w:r w:rsidRPr="003471A6">
        <w:rPr>
          <w:rFonts w:hAnsi="宋体" w:hint="eastAsia"/>
          <w:sz w:val="24"/>
          <w:szCs w:val="24"/>
        </w:rPr>
        <w:t>授权代表签字：</w:t>
      </w:r>
    </w:p>
    <w:p w:rsidR="00E8107F" w:rsidRPr="003471A6" w:rsidRDefault="00D614BD">
      <w:pPr>
        <w:spacing w:line="360" w:lineRule="auto"/>
        <w:ind w:left="540" w:firstLine="30"/>
        <w:jc w:val="left"/>
        <w:rPr>
          <w:rFonts w:hAnsi="宋体"/>
          <w:sz w:val="24"/>
          <w:szCs w:val="24"/>
        </w:rPr>
      </w:pPr>
      <w:r w:rsidRPr="003471A6">
        <w:rPr>
          <w:rFonts w:hAnsi="宋体" w:hint="eastAsia"/>
          <w:sz w:val="24"/>
          <w:szCs w:val="24"/>
        </w:rPr>
        <w:t xml:space="preserve">         </w:t>
      </w:r>
      <w:r w:rsidRPr="003471A6">
        <w:rPr>
          <w:rFonts w:hAnsi="宋体" w:hint="eastAsia"/>
          <w:sz w:val="24"/>
          <w:szCs w:val="24"/>
        </w:rPr>
        <w:t>投标日期：年月日</w:t>
      </w:r>
    </w:p>
    <w:p w:rsidR="00E8107F" w:rsidRPr="003471A6" w:rsidRDefault="00E8107F">
      <w:pPr>
        <w:spacing w:line="360" w:lineRule="auto"/>
        <w:jc w:val="left"/>
        <w:rPr>
          <w:rStyle w:val="1CharChar"/>
          <w:rFonts w:hAnsi="宋体"/>
          <w:szCs w:val="24"/>
        </w:rPr>
        <w:sectPr w:rsidR="00E8107F" w:rsidRPr="003471A6">
          <w:headerReference w:type="default" r:id="rId20"/>
          <w:footerReference w:type="default" r:id="rId21"/>
          <w:footerReference w:type="first" r:id="rId22"/>
          <w:pgSz w:w="11906" w:h="16838"/>
          <w:pgMar w:top="1440" w:right="1080" w:bottom="1440" w:left="1080" w:header="851" w:footer="992" w:gutter="0"/>
          <w:cols w:space="720"/>
          <w:titlePg/>
          <w:docGrid w:linePitch="312"/>
        </w:sectPr>
      </w:pPr>
    </w:p>
    <w:p w:rsidR="00E8107F" w:rsidRPr="003471A6" w:rsidRDefault="00D614BD">
      <w:pPr>
        <w:spacing w:line="360" w:lineRule="auto"/>
        <w:jc w:val="left"/>
        <w:rPr>
          <w:rStyle w:val="1CharChar"/>
          <w:rFonts w:hAnsi="宋体"/>
          <w:sz w:val="30"/>
        </w:rPr>
      </w:pPr>
      <w:r w:rsidRPr="003471A6">
        <w:rPr>
          <w:rStyle w:val="1CharChar"/>
          <w:rFonts w:hAnsi="宋体" w:hint="eastAsia"/>
          <w:sz w:val="30"/>
        </w:rPr>
        <w:lastRenderedPageBreak/>
        <w:t>附件三</w:t>
      </w:r>
    </w:p>
    <w:p w:rsidR="00E8107F" w:rsidRPr="003471A6" w:rsidRDefault="00D614BD">
      <w:pPr>
        <w:spacing w:line="360" w:lineRule="auto"/>
        <w:jc w:val="center"/>
        <w:rPr>
          <w:rFonts w:hAnsi="宋体"/>
          <w:b/>
          <w:spacing w:val="40"/>
          <w:sz w:val="36"/>
        </w:rPr>
      </w:pPr>
      <w:r w:rsidRPr="003471A6">
        <w:rPr>
          <w:rFonts w:hAnsi="宋体" w:hint="eastAsia"/>
          <w:b/>
          <w:spacing w:val="40"/>
          <w:sz w:val="36"/>
        </w:rPr>
        <w:t>法定代表人授权书</w:t>
      </w:r>
    </w:p>
    <w:p w:rsidR="00E8107F" w:rsidRPr="003471A6" w:rsidRDefault="00E8107F">
      <w:pPr>
        <w:spacing w:line="360" w:lineRule="auto"/>
        <w:ind w:leftChars="257" w:left="540" w:firstLineChars="808" w:firstLine="2920"/>
        <w:rPr>
          <w:rFonts w:hAnsi="宋体"/>
          <w:b/>
          <w:sz w:val="36"/>
        </w:rPr>
      </w:pPr>
    </w:p>
    <w:p w:rsidR="00E8107F" w:rsidRPr="003471A6" w:rsidRDefault="00D614BD">
      <w:pPr>
        <w:spacing w:line="360" w:lineRule="auto"/>
        <w:rPr>
          <w:rFonts w:hAnsi="宋体" w:cs="仿宋_GB2312"/>
          <w:sz w:val="24"/>
          <w:szCs w:val="22"/>
        </w:rPr>
      </w:pPr>
      <w:r w:rsidRPr="003471A6">
        <w:rPr>
          <w:rFonts w:hAnsi="宋体" w:cs="仿宋_GB2312" w:hint="eastAsia"/>
          <w:sz w:val="24"/>
          <w:szCs w:val="22"/>
        </w:rPr>
        <w:t>杭州临江环境能源有限公司：</w:t>
      </w:r>
    </w:p>
    <w:p w:rsidR="00E8107F" w:rsidRPr="003471A6" w:rsidRDefault="00D614BD">
      <w:pPr>
        <w:spacing w:line="360" w:lineRule="auto"/>
        <w:jc w:val="left"/>
        <w:rPr>
          <w:rFonts w:hAnsi="宋体" w:cs="仿宋_GB2312"/>
          <w:sz w:val="24"/>
          <w:szCs w:val="22"/>
        </w:rPr>
      </w:pPr>
      <w:r w:rsidRPr="003471A6">
        <w:rPr>
          <w:rFonts w:hAnsi="宋体" w:cs="仿宋_GB2312" w:hint="eastAsia"/>
          <w:sz w:val="24"/>
          <w:szCs w:val="22"/>
        </w:rPr>
        <w:t>（投标人全称）法定代表人授权（全名、职务、身份证号码）为授权代表，参加贵方组织的</w:t>
      </w:r>
      <w:r w:rsidRPr="003471A6">
        <w:rPr>
          <w:rFonts w:hAnsi="宋体" w:cs="仿宋_GB2312" w:hint="eastAsia"/>
          <w:sz w:val="24"/>
          <w:szCs w:val="22"/>
        </w:rPr>
        <w:t>2023</w:t>
      </w:r>
      <w:r w:rsidRPr="003471A6">
        <w:rPr>
          <w:rFonts w:hAnsi="宋体" w:cs="仿宋_GB2312" w:hint="eastAsia"/>
          <w:sz w:val="24"/>
          <w:szCs w:val="22"/>
        </w:rPr>
        <w:t>年临江公司吨桶采购，编号为</w:t>
      </w:r>
      <w:r w:rsidRPr="003471A6">
        <w:rPr>
          <w:rFonts w:hAnsi="宋体" w:cs="仿宋_GB2312" w:hint="eastAsia"/>
          <w:sz w:val="24"/>
          <w:szCs w:val="22"/>
        </w:rPr>
        <w:t xml:space="preserve"> </w:t>
      </w:r>
      <w:r w:rsidRPr="003471A6">
        <w:rPr>
          <w:rFonts w:hAnsi="宋体" w:cs="仿宋_GB2312" w:hint="eastAsia"/>
          <w:sz w:val="24"/>
          <w:szCs w:val="22"/>
        </w:rPr>
        <w:t>招标活动并投标。其在投标中的一切活动本公司均予承认。委托期限：</w:t>
      </w:r>
      <w:r w:rsidRPr="003471A6">
        <w:rPr>
          <w:rFonts w:hAnsi="宋体" w:cs="仿宋_GB2312" w:hint="eastAsia"/>
          <w:sz w:val="24"/>
          <w:szCs w:val="22"/>
        </w:rPr>
        <w:t xml:space="preserve">   </w:t>
      </w:r>
      <w:r w:rsidRPr="003471A6">
        <w:rPr>
          <w:rFonts w:hAnsi="宋体" w:cs="仿宋_GB2312" w:hint="eastAsia"/>
          <w:sz w:val="24"/>
          <w:szCs w:val="22"/>
        </w:rPr>
        <w:t>。</w:t>
      </w:r>
    </w:p>
    <w:p w:rsidR="00E8107F" w:rsidRPr="003471A6" w:rsidRDefault="00D614BD">
      <w:pPr>
        <w:spacing w:line="360" w:lineRule="auto"/>
        <w:ind w:firstLineChars="200" w:firstLine="480"/>
        <w:rPr>
          <w:rFonts w:hAnsi="宋体" w:cs="仿宋_GB2312"/>
          <w:sz w:val="24"/>
          <w:szCs w:val="22"/>
        </w:rPr>
      </w:pPr>
      <w:r w:rsidRPr="003471A6">
        <w:rPr>
          <w:rFonts w:hAnsi="宋体" w:cs="仿宋_GB2312" w:hint="eastAsia"/>
          <w:sz w:val="24"/>
          <w:szCs w:val="22"/>
        </w:rPr>
        <w:t>授权代表无转委托权。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8107F" w:rsidRPr="003471A6">
        <w:trPr>
          <w:trHeight w:val="4120"/>
          <w:jc w:val="center"/>
        </w:trPr>
        <w:tc>
          <w:tcPr>
            <w:tcW w:w="8522" w:type="dxa"/>
          </w:tcPr>
          <w:p w:rsidR="00E8107F" w:rsidRPr="003471A6" w:rsidRDefault="00D614BD">
            <w:pPr>
              <w:spacing w:line="360" w:lineRule="auto"/>
              <w:rPr>
                <w:rFonts w:hAnsi="宋体" w:cs="仿宋_GB2312"/>
                <w:sz w:val="24"/>
                <w:szCs w:val="22"/>
              </w:rPr>
            </w:pPr>
            <w:r w:rsidRPr="003471A6">
              <w:rPr>
                <w:rFonts w:hAnsi="宋体" w:cs="仿宋_GB2312" w:hint="eastAsia"/>
                <w:sz w:val="24"/>
                <w:szCs w:val="22"/>
              </w:rPr>
              <w:t>附：法定代表人、授权代表身份证明</w:t>
            </w:r>
          </w:p>
        </w:tc>
      </w:tr>
    </w:tbl>
    <w:p w:rsidR="00E8107F" w:rsidRPr="003471A6" w:rsidRDefault="00E8107F">
      <w:pPr>
        <w:spacing w:line="360" w:lineRule="auto"/>
        <w:ind w:left="540" w:firstLine="30"/>
        <w:rPr>
          <w:rFonts w:hAnsi="宋体" w:cs="仿宋_GB2312"/>
          <w:sz w:val="24"/>
          <w:szCs w:val="22"/>
        </w:rPr>
      </w:pPr>
    </w:p>
    <w:p w:rsidR="00E8107F" w:rsidRPr="003471A6" w:rsidRDefault="00E8107F">
      <w:pPr>
        <w:spacing w:line="360" w:lineRule="auto"/>
        <w:ind w:left="540" w:firstLine="30"/>
        <w:rPr>
          <w:rFonts w:hAnsi="宋体" w:cs="仿宋_GB2312"/>
          <w:sz w:val="24"/>
          <w:szCs w:val="22"/>
        </w:rPr>
      </w:pPr>
    </w:p>
    <w:p w:rsidR="00E8107F" w:rsidRPr="003471A6" w:rsidRDefault="00D614BD">
      <w:pPr>
        <w:spacing w:line="360" w:lineRule="auto"/>
        <w:ind w:left="540" w:firstLine="30"/>
        <w:rPr>
          <w:rFonts w:hAnsi="宋体" w:cs="仿宋_GB2312"/>
          <w:sz w:val="24"/>
          <w:szCs w:val="22"/>
        </w:rPr>
      </w:pPr>
      <w:r w:rsidRPr="003471A6">
        <w:rPr>
          <w:rFonts w:hAnsi="宋体" w:cs="仿宋_GB2312" w:hint="eastAsia"/>
          <w:sz w:val="24"/>
          <w:szCs w:val="22"/>
        </w:rPr>
        <w:t xml:space="preserve">       </w:t>
      </w:r>
      <w:r w:rsidRPr="003471A6">
        <w:rPr>
          <w:rFonts w:hAnsi="宋体" w:cs="仿宋_GB2312" w:hint="eastAsia"/>
          <w:sz w:val="24"/>
          <w:szCs w:val="22"/>
        </w:rPr>
        <w:t>投标人名称：（公章）</w:t>
      </w:r>
    </w:p>
    <w:p w:rsidR="00E8107F" w:rsidRPr="003471A6" w:rsidRDefault="00D614BD">
      <w:pPr>
        <w:spacing w:line="360" w:lineRule="auto"/>
        <w:ind w:left="540" w:firstLine="30"/>
        <w:rPr>
          <w:rFonts w:hAnsi="宋体" w:cs="仿宋_GB2312"/>
          <w:sz w:val="24"/>
          <w:szCs w:val="22"/>
        </w:rPr>
      </w:pPr>
      <w:r w:rsidRPr="003471A6">
        <w:rPr>
          <w:rFonts w:hAnsi="宋体" w:cs="仿宋_GB2312" w:hint="eastAsia"/>
          <w:sz w:val="24"/>
          <w:szCs w:val="22"/>
        </w:rPr>
        <w:t xml:space="preserve">       </w:t>
      </w:r>
      <w:r w:rsidRPr="003471A6">
        <w:rPr>
          <w:rFonts w:hAnsi="宋体" w:cs="仿宋_GB2312" w:hint="eastAsia"/>
          <w:sz w:val="24"/>
          <w:szCs w:val="22"/>
        </w:rPr>
        <w:t>法定代表人签字：</w:t>
      </w:r>
    </w:p>
    <w:p w:rsidR="00E8107F" w:rsidRPr="003471A6" w:rsidRDefault="00D614BD" w:rsidP="003471A6">
      <w:pPr>
        <w:spacing w:line="360" w:lineRule="auto"/>
        <w:ind w:leftChars="257" w:left="540" w:firstLineChars="362" w:firstLine="869"/>
        <w:rPr>
          <w:rFonts w:hAnsi="宋体" w:cs="仿宋_GB2312"/>
          <w:sz w:val="24"/>
          <w:szCs w:val="22"/>
        </w:rPr>
      </w:pPr>
      <w:r w:rsidRPr="003471A6">
        <w:rPr>
          <w:rFonts w:hAnsi="宋体" w:cs="仿宋_GB2312" w:hint="eastAsia"/>
          <w:sz w:val="24"/>
          <w:szCs w:val="22"/>
        </w:rPr>
        <w:t>授权代表签字：</w:t>
      </w:r>
    </w:p>
    <w:p w:rsidR="00E8107F" w:rsidRPr="003471A6" w:rsidRDefault="00D614BD" w:rsidP="003471A6">
      <w:pPr>
        <w:spacing w:line="360" w:lineRule="auto"/>
        <w:ind w:leftChars="257" w:left="540" w:firstLineChars="362" w:firstLine="869"/>
        <w:rPr>
          <w:rFonts w:hAnsi="宋体" w:cs="仿宋_GB2312"/>
          <w:sz w:val="24"/>
          <w:szCs w:val="22"/>
        </w:rPr>
      </w:pPr>
      <w:r w:rsidRPr="003471A6">
        <w:rPr>
          <w:rFonts w:hAnsi="宋体" w:cs="仿宋_GB2312" w:hint="eastAsia"/>
          <w:sz w:val="24"/>
          <w:szCs w:val="22"/>
        </w:rPr>
        <w:t>授权代表联系方式：</w:t>
      </w:r>
    </w:p>
    <w:p w:rsidR="00E8107F" w:rsidRPr="003471A6" w:rsidRDefault="00D614BD">
      <w:pPr>
        <w:snapToGrid w:val="0"/>
        <w:spacing w:line="360" w:lineRule="auto"/>
        <w:ind w:right="480"/>
        <w:jc w:val="right"/>
        <w:rPr>
          <w:rFonts w:hAnsi="宋体" w:cs="仿宋_GB2312"/>
          <w:sz w:val="24"/>
          <w:szCs w:val="22"/>
        </w:rPr>
      </w:pPr>
      <w:r w:rsidRPr="003471A6">
        <w:rPr>
          <w:rFonts w:hAnsi="宋体" w:cs="仿宋_GB2312" w:hint="eastAsia"/>
          <w:sz w:val="24"/>
          <w:szCs w:val="22"/>
        </w:rPr>
        <w:t xml:space="preserve">           </w:t>
      </w:r>
      <w:r w:rsidRPr="003471A6">
        <w:rPr>
          <w:rFonts w:hAnsi="宋体" w:cs="仿宋_GB2312" w:hint="eastAsia"/>
          <w:sz w:val="24"/>
          <w:szCs w:val="22"/>
        </w:rPr>
        <w:t>日期：</w:t>
      </w:r>
      <w:r w:rsidRPr="003471A6">
        <w:rPr>
          <w:rFonts w:hAnsi="宋体" w:cs="仿宋_GB2312" w:hint="eastAsia"/>
          <w:sz w:val="24"/>
          <w:szCs w:val="22"/>
        </w:rPr>
        <w:t xml:space="preserve"> 2023</w:t>
      </w:r>
      <w:r w:rsidRPr="003471A6">
        <w:rPr>
          <w:rFonts w:hAnsi="宋体" w:cs="仿宋_GB2312" w:hint="eastAsia"/>
          <w:sz w:val="24"/>
          <w:szCs w:val="22"/>
        </w:rPr>
        <w:t>年月日</w:t>
      </w:r>
    </w:p>
    <w:p w:rsidR="00E8107F" w:rsidRPr="003471A6" w:rsidRDefault="00E8107F">
      <w:pPr>
        <w:spacing w:line="440" w:lineRule="exact"/>
        <w:rPr>
          <w:rFonts w:hAnsi="宋体" w:cs="宋体"/>
        </w:rPr>
      </w:pPr>
    </w:p>
    <w:p w:rsidR="00E8107F" w:rsidRPr="003471A6" w:rsidRDefault="00D614BD">
      <w:pPr>
        <w:snapToGrid w:val="0"/>
        <w:spacing w:line="360" w:lineRule="auto"/>
        <w:ind w:right="480"/>
        <w:rPr>
          <w:rFonts w:hAnsi="宋体" w:cs="仿宋_GB2312"/>
          <w:b/>
          <w:color w:val="000000"/>
          <w:sz w:val="32"/>
          <w:szCs w:val="32"/>
        </w:rPr>
      </w:pPr>
      <w:r w:rsidRPr="003471A6">
        <w:rPr>
          <w:rFonts w:hAnsi="宋体" w:hint="eastAsia"/>
          <w:b/>
          <w:bCs/>
          <w:color w:val="000000"/>
          <w:sz w:val="28"/>
          <w:szCs w:val="28"/>
        </w:rPr>
        <w:br w:type="page"/>
      </w:r>
    </w:p>
    <w:p w:rsidR="00E8107F" w:rsidRPr="003471A6" w:rsidRDefault="00D614BD">
      <w:pPr>
        <w:adjustRightInd w:val="0"/>
        <w:snapToGrid w:val="0"/>
        <w:spacing w:line="360" w:lineRule="auto"/>
        <w:ind w:right="480"/>
        <w:jc w:val="left"/>
        <w:rPr>
          <w:rFonts w:hAnsi="宋体"/>
          <w:b/>
          <w:sz w:val="32"/>
          <w:szCs w:val="32"/>
          <w:lang w:val="zh-CN"/>
        </w:rPr>
      </w:pPr>
      <w:r w:rsidRPr="003471A6">
        <w:rPr>
          <w:rStyle w:val="1CharChar"/>
          <w:rFonts w:hAnsi="宋体" w:hint="eastAsia"/>
          <w:sz w:val="30"/>
        </w:rPr>
        <w:lastRenderedPageBreak/>
        <w:t>附件四</w:t>
      </w:r>
    </w:p>
    <w:p w:rsidR="00E8107F" w:rsidRPr="003471A6" w:rsidRDefault="00D614BD">
      <w:pPr>
        <w:spacing w:line="360" w:lineRule="auto"/>
        <w:jc w:val="center"/>
        <w:rPr>
          <w:rFonts w:hAnsi="宋体"/>
          <w:b/>
          <w:spacing w:val="40"/>
          <w:sz w:val="36"/>
        </w:rPr>
      </w:pPr>
      <w:r w:rsidRPr="003471A6">
        <w:rPr>
          <w:rFonts w:hAnsi="宋体" w:hint="eastAsia"/>
          <w:b/>
          <w:spacing w:val="40"/>
          <w:sz w:val="36"/>
        </w:rPr>
        <w:t>开标一览表</w:t>
      </w:r>
    </w:p>
    <w:p w:rsidR="00E8107F" w:rsidRPr="003471A6" w:rsidRDefault="00D614BD">
      <w:pPr>
        <w:pStyle w:val="afffff3"/>
        <w:spacing w:line="360" w:lineRule="auto"/>
        <w:rPr>
          <w:rFonts w:hAnsi="宋体" w:cs="仿宋_GB2312"/>
          <w:b w:val="0"/>
          <w:sz w:val="24"/>
          <w:szCs w:val="22"/>
        </w:rPr>
      </w:pPr>
      <w:r w:rsidRPr="003471A6">
        <w:rPr>
          <w:rFonts w:hAnsi="宋体" w:cs="仿宋_GB2312" w:hint="eastAsia"/>
          <w:b w:val="0"/>
          <w:sz w:val="24"/>
          <w:szCs w:val="22"/>
        </w:rPr>
        <w:t>杭州临江环境能源有限公司：</w:t>
      </w:r>
    </w:p>
    <w:p w:rsidR="00E8107F" w:rsidRPr="003471A6" w:rsidRDefault="00D614BD">
      <w:pPr>
        <w:spacing w:line="360" w:lineRule="auto"/>
        <w:ind w:firstLineChars="200" w:firstLine="480"/>
        <w:rPr>
          <w:rFonts w:hAnsi="宋体" w:cs="仿宋_GB2312"/>
          <w:sz w:val="24"/>
          <w:szCs w:val="22"/>
        </w:rPr>
      </w:pPr>
      <w:r w:rsidRPr="003471A6">
        <w:rPr>
          <w:rFonts w:hAnsi="宋体" w:cs="仿宋_GB2312" w:hint="eastAsia"/>
          <w:sz w:val="24"/>
          <w:szCs w:val="22"/>
        </w:rPr>
        <w:t>我公司根据贵单位招标文件要求，参与</w:t>
      </w:r>
      <w:r w:rsidRPr="003471A6">
        <w:rPr>
          <w:rFonts w:hAnsi="宋体" w:cs="仿宋_GB2312" w:hint="eastAsia"/>
          <w:sz w:val="24"/>
          <w:szCs w:val="22"/>
          <w:u w:val="single"/>
        </w:rPr>
        <w:t>2023</w:t>
      </w:r>
      <w:r w:rsidRPr="003471A6">
        <w:rPr>
          <w:rFonts w:hAnsi="宋体" w:cs="仿宋_GB2312" w:hint="eastAsia"/>
          <w:sz w:val="24"/>
          <w:szCs w:val="22"/>
          <w:u w:val="single"/>
        </w:rPr>
        <w:t>年临江公司吨桶采购</w:t>
      </w:r>
      <w:r w:rsidRPr="003471A6">
        <w:rPr>
          <w:rFonts w:hAnsi="宋体" w:cs="仿宋_GB2312" w:hint="eastAsia"/>
          <w:sz w:val="24"/>
          <w:szCs w:val="22"/>
          <w:u w:val="single"/>
        </w:rPr>
        <w:t xml:space="preserve"> </w:t>
      </w:r>
      <w:r w:rsidRPr="003471A6">
        <w:rPr>
          <w:rFonts w:hAnsi="宋体" w:cs="仿宋_GB2312" w:hint="eastAsia"/>
          <w:sz w:val="24"/>
          <w:szCs w:val="22"/>
        </w:rPr>
        <w:t>项目的投标，金额</w:t>
      </w:r>
      <w:r w:rsidRPr="003471A6">
        <w:rPr>
          <w:rFonts w:hAnsi="宋体" w:cs="仿宋_GB2312" w:hint="eastAsia"/>
          <w:sz w:val="24"/>
          <w:szCs w:val="22"/>
          <w:highlight w:val="yellow"/>
        </w:rPr>
        <w:t>：</w:t>
      </w:r>
      <w:r w:rsidRPr="003471A6">
        <w:rPr>
          <w:rFonts w:hAnsi="宋体" w:cs="仿宋_GB2312" w:hint="eastAsia"/>
          <w:sz w:val="24"/>
          <w:szCs w:val="22"/>
          <w:highlight w:val="yellow"/>
        </w:rPr>
        <w:t xml:space="preserve">      </w:t>
      </w:r>
      <w:r w:rsidRPr="003471A6">
        <w:rPr>
          <w:rFonts w:hAnsi="宋体" w:cs="仿宋_GB2312" w:hint="eastAsia"/>
          <w:sz w:val="24"/>
          <w:szCs w:val="22"/>
          <w:highlight w:val="yellow"/>
        </w:rPr>
        <w:t>元</w:t>
      </w:r>
      <w:r w:rsidRPr="003471A6">
        <w:rPr>
          <w:rFonts w:hAnsi="宋体" w:cs="仿宋_GB2312" w:hint="eastAsia"/>
          <w:sz w:val="24"/>
          <w:szCs w:val="22"/>
        </w:rPr>
        <w:t>，税率为</w:t>
      </w:r>
      <w:r w:rsidRPr="003471A6">
        <w:rPr>
          <w:rFonts w:hAnsi="宋体" w:cs="仿宋_GB2312" w:hint="eastAsia"/>
          <w:sz w:val="24"/>
          <w:szCs w:val="22"/>
          <w:highlight w:val="yellow"/>
        </w:rPr>
        <w:t xml:space="preserve">     %</w:t>
      </w:r>
      <w:r w:rsidRPr="003471A6">
        <w:rPr>
          <w:rFonts w:hAnsi="宋体" w:cs="仿宋_GB2312" w:hint="eastAsia"/>
          <w:sz w:val="24"/>
          <w:szCs w:val="22"/>
        </w:rPr>
        <w:t>，具体如下：</w:t>
      </w:r>
    </w:p>
    <w:p w:rsidR="00E8107F" w:rsidRPr="003471A6" w:rsidRDefault="00E8107F">
      <w:pPr>
        <w:spacing w:line="360" w:lineRule="auto"/>
        <w:ind w:firstLineChars="200" w:firstLine="480"/>
        <w:rPr>
          <w:rFonts w:hAnsi="宋体" w:cs="仿宋_GB2312"/>
          <w:sz w:val="24"/>
          <w:szCs w:val="22"/>
        </w:rPr>
      </w:pPr>
    </w:p>
    <w:tbl>
      <w:tblPr>
        <w:tblpPr w:leftFromText="180" w:rightFromText="180" w:vertAnchor="text" w:horzAnchor="margin" w:tblpXSpec="center" w:tblpY="158"/>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1200"/>
        <w:gridCol w:w="4383"/>
        <w:gridCol w:w="750"/>
        <w:gridCol w:w="1328"/>
        <w:gridCol w:w="837"/>
        <w:gridCol w:w="914"/>
      </w:tblGrid>
      <w:tr w:rsidR="00E8107F" w:rsidRPr="003471A6">
        <w:trPr>
          <w:trHeight w:val="773"/>
        </w:trPr>
        <w:tc>
          <w:tcPr>
            <w:tcW w:w="703" w:type="dxa"/>
            <w:vAlign w:val="center"/>
          </w:tcPr>
          <w:p w:rsidR="00E8107F" w:rsidRPr="003471A6" w:rsidRDefault="00D614BD">
            <w:pPr>
              <w:jc w:val="center"/>
              <w:rPr>
                <w:rFonts w:hAnsi="宋体" w:cs="仿宋_GB2312"/>
                <w:sz w:val="24"/>
                <w:szCs w:val="22"/>
              </w:rPr>
            </w:pPr>
            <w:r w:rsidRPr="003471A6">
              <w:rPr>
                <w:rFonts w:hAnsi="宋体" w:cs="仿宋_GB2312" w:hint="eastAsia"/>
                <w:sz w:val="24"/>
                <w:szCs w:val="22"/>
              </w:rPr>
              <w:t>序号</w:t>
            </w:r>
          </w:p>
        </w:tc>
        <w:tc>
          <w:tcPr>
            <w:tcW w:w="1200" w:type="dxa"/>
            <w:vAlign w:val="center"/>
          </w:tcPr>
          <w:p w:rsidR="00E8107F" w:rsidRPr="003471A6" w:rsidRDefault="00D614BD">
            <w:pPr>
              <w:jc w:val="center"/>
              <w:rPr>
                <w:rFonts w:hAnsi="宋体" w:cs="仿宋_GB2312"/>
                <w:sz w:val="24"/>
                <w:szCs w:val="22"/>
              </w:rPr>
            </w:pPr>
            <w:r w:rsidRPr="003471A6">
              <w:rPr>
                <w:rFonts w:hAnsi="宋体" w:cs="仿宋_GB2312" w:hint="eastAsia"/>
                <w:sz w:val="24"/>
                <w:szCs w:val="22"/>
              </w:rPr>
              <w:t>产品名称</w:t>
            </w:r>
          </w:p>
        </w:tc>
        <w:tc>
          <w:tcPr>
            <w:tcW w:w="4383" w:type="dxa"/>
            <w:vAlign w:val="center"/>
          </w:tcPr>
          <w:p w:rsidR="00E8107F" w:rsidRPr="003471A6" w:rsidRDefault="00D614BD">
            <w:pPr>
              <w:ind w:firstLineChars="200" w:firstLine="480"/>
              <w:jc w:val="center"/>
              <w:rPr>
                <w:rFonts w:hAnsi="宋体" w:cs="仿宋_GB2312"/>
                <w:sz w:val="24"/>
                <w:szCs w:val="22"/>
              </w:rPr>
            </w:pPr>
            <w:r w:rsidRPr="003471A6">
              <w:rPr>
                <w:rFonts w:hAnsi="宋体" w:cs="仿宋_GB2312" w:hint="eastAsia"/>
                <w:sz w:val="24"/>
                <w:szCs w:val="22"/>
              </w:rPr>
              <w:t>技术指标</w:t>
            </w:r>
          </w:p>
        </w:tc>
        <w:tc>
          <w:tcPr>
            <w:tcW w:w="750" w:type="dxa"/>
            <w:vAlign w:val="center"/>
          </w:tcPr>
          <w:p w:rsidR="00E8107F" w:rsidRPr="003471A6" w:rsidRDefault="00D614BD">
            <w:pPr>
              <w:jc w:val="center"/>
              <w:rPr>
                <w:rFonts w:hAnsi="宋体" w:cs="仿宋_GB2312"/>
                <w:sz w:val="24"/>
                <w:szCs w:val="22"/>
              </w:rPr>
            </w:pPr>
            <w:r w:rsidRPr="003471A6">
              <w:rPr>
                <w:rFonts w:hAnsi="宋体" w:cs="仿宋_GB2312" w:hint="eastAsia"/>
                <w:sz w:val="24"/>
                <w:szCs w:val="22"/>
              </w:rPr>
              <w:t>数量</w:t>
            </w:r>
          </w:p>
        </w:tc>
        <w:tc>
          <w:tcPr>
            <w:tcW w:w="1328" w:type="dxa"/>
            <w:vAlign w:val="center"/>
          </w:tcPr>
          <w:p w:rsidR="00E8107F" w:rsidRPr="003471A6" w:rsidRDefault="00D614BD">
            <w:pPr>
              <w:jc w:val="center"/>
              <w:rPr>
                <w:rFonts w:hAnsi="宋体" w:cs="仿宋_GB2312"/>
                <w:sz w:val="24"/>
                <w:szCs w:val="22"/>
              </w:rPr>
            </w:pPr>
            <w:r w:rsidRPr="003471A6">
              <w:rPr>
                <w:rFonts w:hAnsi="宋体" w:cs="仿宋_GB2312" w:hint="eastAsia"/>
                <w:sz w:val="24"/>
                <w:szCs w:val="22"/>
              </w:rPr>
              <w:t>最高单价限价（元</w:t>
            </w:r>
            <w:r w:rsidRPr="003471A6">
              <w:rPr>
                <w:rFonts w:hAnsi="宋体" w:cs="仿宋_GB2312" w:hint="eastAsia"/>
                <w:sz w:val="24"/>
                <w:szCs w:val="22"/>
              </w:rPr>
              <w:t>/</w:t>
            </w:r>
            <w:r w:rsidRPr="003471A6">
              <w:rPr>
                <w:rFonts w:hAnsi="宋体" w:cs="仿宋_GB2312" w:hint="eastAsia"/>
                <w:sz w:val="24"/>
                <w:szCs w:val="22"/>
              </w:rPr>
              <w:t>个）</w:t>
            </w:r>
          </w:p>
        </w:tc>
        <w:tc>
          <w:tcPr>
            <w:tcW w:w="837" w:type="dxa"/>
            <w:vAlign w:val="center"/>
          </w:tcPr>
          <w:p w:rsidR="00E8107F" w:rsidRPr="003471A6" w:rsidRDefault="00D614BD">
            <w:pPr>
              <w:jc w:val="center"/>
              <w:rPr>
                <w:rFonts w:hAnsi="宋体" w:cs="仿宋_GB2312"/>
                <w:sz w:val="24"/>
                <w:szCs w:val="22"/>
              </w:rPr>
            </w:pPr>
            <w:r w:rsidRPr="003471A6">
              <w:rPr>
                <w:rFonts w:hAnsi="宋体" w:cs="仿宋_GB2312" w:hint="eastAsia"/>
                <w:sz w:val="24"/>
                <w:szCs w:val="22"/>
              </w:rPr>
              <w:t>单价（元</w:t>
            </w:r>
            <w:r w:rsidRPr="003471A6">
              <w:rPr>
                <w:rFonts w:hAnsi="宋体" w:cs="仿宋_GB2312" w:hint="eastAsia"/>
                <w:sz w:val="24"/>
                <w:szCs w:val="22"/>
              </w:rPr>
              <w:t>/</w:t>
            </w:r>
            <w:r w:rsidRPr="003471A6">
              <w:rPr>
                <w:rFonts w:hAnsi="宋体" w:cs="仿宋_GB2312" w:hint="eastAsia"/>
                <w:sz w:val="24"/>
                <w:szCs w:val="22"/>
              </w:rPr>
              <w:t>个）</w:t>
            </w:r>
          </w:p>
        </w:tc>
        <w:tc>
          <w:tcPr>
            <w:tcW w:w="914" w:type="dxa"/>
            <w:vAlign w:val="center"/>
          </w:tcPr>
          <w:p w:rsidR="00E8107F" w:rsidRPr="003471A6" w:rsidRDefault="00D614BD">
            <w:pPr>
              <w:jc w:val="center"/>
              <w:rPr>
                <w:rFonts w:hAnsi="宋体" w:cs="仿宋_GB2312"/>
                <w:sz w:val="24"/>
                <w:szCs w:val="22"/>
              </w:rPr>
            </w:pPr>
            <w:r w:rsidRPr="003471A6">
              <w:rPr>
                <w:rFonts w:hAnsi="宋体" w:cs="仿宋_GB2312" w:hint="eastAsia"/>
                <w:sz w:val="24"/>
                <w:szCs w:val="22"/>
              </w:rPr>
              <w:t>小计金额</w:t>
            </w:r>
            <w:r w:rsidRPr="003471A6">
              <w:rPr>
                <w:rFonts w:hAnsi="宋体" w:cs="仿宋_GB2312" w:hint="eastAsia"/>
                <w:sz w:val="24"/>
                <w:szCs w:val="22"/>
              </w:rPr>
              <w:t>（</w:t>
            </w:r>
            <w:r w:rsidRPr="003471A6">
              <w:rPr>
                <w:rFonts w:hAnsi="宋体" w:cs="仿宋_GB2312" w:hint="eastAsia"/>
                <w:sz w:val="24"/>
                <w:szCs w:val="22"/>
              </w:rPr>
              <w:t>元</w:t>
            </w:r>
            <w:r w:rsidRPr="003471A6">
              <w:rPr>
                <w:rFonts w:hAnsi="宋体" w:cs="仿宋_GB2312" w:hint="eastAsia"/>
                <w:sz w:val="24"/>
                <w:szCs w:val="22"/>
              </w:rPr>
              <w:t>）</w:t>
            </w:r>
          </w:p>
        </w:tc>
      </w:tr>
      <w:tr w:rsidR="00E8107F" w:rsidRPr="003471A6">
        <w:trPr>
          <w:trHeight w:val="3649"/>
        </w:trPr>
        <w:tc>
          <w:tcPr>
            <w:tcW w:w="703" w:type="dxa"/>
            <w:vMerge w:val="restart"/>
            <w:vAlign w:val="center"/>
          </w:tcPr>
          <w:p w:rsidR="00E8107F" w:rsidRPr="003471A6" w:rsidRDefault="00D614BD">
            <w:pPr>
              <w:spacing w:line="320" w:lineRule="exact"/>
              <w:jc w:val="center"/>
              <w:rPr>
                <w:rFonts w:hAnsi="宋体" w:cs="仿宋_GB2312"/>
                <w:sz w:val="24"/>
                <w:szCs w:val="22"/>
              </w:rPr>
            </w:pPr>
            <w:r w:rsidRPr="003471A6">
              <w:rPr>
                <w:rFonts w:hAnsi="宋体" w:cs="仿宋_GB2312" w:hint="eastAsia"/>
                <w:sz w:val="24"/>
                <w:szCs w:val="22"/>
              </w:rPr>
              <w:t>1</w:t>
            </w:r>
          </w:p>
        </w:tc>
        <w:tc>
          <w:tcPr>
            <w:tcW w:w="1200" w:type="dxa"/>
            <w:vAlign w:val="center"/>
          </w:tcPr>
          <w:p w:rsidR="00E8107F" w:rsidRPr="003471A6" w:rsidRDefault="00D614BD">
            <w:pPr>
              <w:spacing w:line="320" w:lineRule="exact"/>
              <w:jc w:val="center"/>
              <w:rPr>
                <w:rFonts w:hAnsi="宋体" w:cs="仿宋_GB2312"/>
                <w:sz w:val="24"/>
                <w:szCs w:val="22"/>
              </w:rPr>
            </w:pPr>
            <w:r w:rsidRPr="003471A6">
              <w:rPr>
                <w:rFonts w:hAnsi="宋体" w:cs="仿宋_GB2312" w:hint="eastAsia"/>
                <w:sz w:val="24"/>
                <w:szCs w:val="22"/>
              </w:rPr>
              <w:t>不带排液底阀门吨桶</w:t>
            </w:r>
          </w:p>
        </w:tc>
        <w:tc>
          <w:tcPr>
            <w:tcW w:w="4383" w:type="dxa"/>
            <w:vMerge w:val="restart"/>
            <w:vAlign w:val="center"/>
          </w:tcPr>
          <w:p w:rsidR="00E8107F" w:rsidRPr="003471A6" w:rsidRDefault="00D614BD">
            <w:pPr>
              <w:spacing w:line="320" w:lineRule="exact"/>
              <w:jc w:val="left"/>
              <w:rPr>
                <w:rFonts w:hAnsi="宋体" w:cs="仿宋_GB2312"/>
                <w:sz w:val="24"/>
                <w:szCs w:val="22"/>
              </w:rPr>
            </w:pPr>
            <w:r w:rsidRPr="003471A6">
              <w:rPr>
                <w:rFonts w:hAnsi="宋体" w:cs="仿宋_GB2312" w:hint="eastAsia"/>
                <w:sz w:val="24"/>
                <w:szCs w:val="22"/>
              </w:rPr>
              <w:t>1.</w:t>
            </w:r>
            <w:r w:rsidRPr="003471A6">
              <w:rPr>
                <w:rFonts w:hAnsi="宋体" w:cs="仿宋_GB2312" w:hint="eastAsia"/>
                <w:sz w:val="24"/>
                <w:szCs w:val="22"/>
              </w:rPr>
              <w:t>吨桶，内胆材质</w:t>
            </w:r>
            <w:r w:rsidRPr="003471A6">
              <w:rPr>
                <w:rFonts w:hAnsi="宋体" w:cs="仿宋_GB2312" w:hint="eastAsia"/>
                <w:sz w:val="24"/>
                <w:szCs w:val="22"/>
              </w:rPr>
              <w:t>HDPE/PE</w:t>
            </w:r>
            <w:r w:rsidRPr="003471A6">
              <w:rPr>
                <w:rFonts w:hAnsi="宋体" w:cs="仿宋_GB2312" w:hint="eastAsia"/>
                <w:sz w:val="24"/>
                <w:szCs w:val="22"/>
              </w:rPr>
              <w:t>（耐高温，耐腐蚀，耐磨损，耐酸碱）；外框材质：镀锌铁管（框架横管、竖管都是圆管压花焊接不易脱焊），底盘为钢底盘；</w:t>
            </w:r>
          </w:p>
          <w:p w:rsidR="00E8107F" w:rsidRPr="003471A6" w:rsidRDefault="00D614BD">
            <w:pPr>
              <w:spacing w:line="320" w:lineRule="exact"/>
              <w:jc w:val="left"/>
              <w:rPr>
                <w:rFonts w:hAnsi="宋体" w:cs="仿宋_GB2312"/>
                <w:sz w:val="24"/>
                <w:szCs w:val="22"/>
              </w:rPr>
            </w:pPr>
            <w:r w:rsidRPr="003471A6">
              <w:rPr>
                <w:rFonts w:hAnsi="宋体" w:cs="仿宋_GB2312" w:hint="eastAsia"/>
                <w:sz w:val="24"/>
                <w:szCs w:val="22"/>
              </w:rPr>
              <w:t>2.</w:t>
            </w:r>
            <w:r w:rsidRPr="003471A6">
              <w:rPr>
                <w:rFonts w:hAnsi="宋体" w:cs="仿宋_GB2312" w:hint="eastAsia"/>
                <w:sz w:val="24"/>
                <w:szCs w:val="22"/>
              </w:rPr>
              <w:t>外观：内容器无砂眼、无塑化不良，外壁光洁，口部平整，飞边修光；钢制外框外形平整，无毛刺及严重机械损伤；</w:t>
            </w:r>
          </w:p>
          <w:p w:rsidR="00E8107F" w:rsidRPr="003471A6" w:rsidRDefault="00D614BD">
            <w:pPr>
              <w:spacing w:line="320" w:lineRule="exact"/>
              <w:jc w:val="left"/>
              <w:rPr>
                <w:rFonts w:hAnsi="宋体" w:cs="仿宋_GB2312"/>
                <w:sz w:val="24"/>
                <w:szCs w:val="22"/>
              </w:rPr>
            </w:pPr>
            <w:r w:rsidRPr="003471A6">
              <w:rPr>
                <w:rFonts w:hAnsi="宋体" w:cs="仿宋_GB2312" w:hint="eastAsia"/>
                <w:sz w:val="24"/>
                <w:szCs w:val="22"/>
              </w:rPr>
              <w:t>3.</w:t>
            </w:r>
            <w:r w:rsidRPr="003471A6">
              <w:rPr>
                <w:rFonts w:hAnsi="宋体" w:cs="仿宋_GB2312" w:hint="eastAsia"/>
                <w:sz w:val="24"/>
                <w:szCs w:val="22"/>
              </w:rPr>
              <w:t>满足盛装危险废物要求，符合</w:t>
            </w:r>
            <w:r w:rsidRPr="003471A6">
              <w:rPr>
                <w:rFonts w:hAnsi="宋体" w:cs="仿宋_GB2312" w:hint="eastAsia"/>
                <w:sz w:val="24"/>
                <w:szCs w:val="22"/>
              </w:rPr>
              <w:t>GB19434-2009</w:t>
            </w:r>
            <w:r w:rsidRPr="003471A6">
              <w:rPr>
                <w:rFonts w:hAnsi="宋体" w:cs="仿宋_GB2312" w:hint="eastAsia"/>
                <w:sz w:val="24"/>
                <w:szCs w:val="22"/>
              </w:rPr>
              <w:t>规范要求；</w:t>
            </w:r>
          </w:p>
          <w:p w:rsidR="00E8107F" w:rsidRPr="003471A6" w:rsidRDefault="00D614BD">
            <w:pPr>
              <w:spacing w:line="320" w:lineRule="exact"/>
              <w:jc w:val="left"/>
              <w:rPr>
                <w:rFonts w:hAnsi="宋体" w:cs="仿宋_GB2312"/>
                <w:sz w:val="24"/>
                <w:szCs w:val="22"/>
              </w:rPr>
            </w:pPr>
            <w:r w:rsidRPr="003471A6">
              <w:rPr>
                <w:rFonts w:hAnsi="宋体" w:cs="仿宋_GB2312" w:hint="eastAsia"/>
                <w:sz w:val="24"/>
                <w:szCs w:val="22"/>
              </w:rPr>
              <w:t>4.</w:t>
            </w:r>
            <w:r w:rsidRPr="003471A6">
              <w:rPr>
                <w:rFonts w:hAnsi="宋体" w:cs="仿宋_GB2312" w:hint="eastAsia"/>
                <w:sz w:val="24"/>
                <w:szCs w:val="22"/>
              </w:rPr>
              <w:t>公称容量</w:t>
            </w:r>
            <w:r w:rsidRPr="003471A6">
              <w:rPr>
                <w:rFonts w:hAnsi="宋体" w:cs="仿宋_GB2312" w:hint="eastAsia"/>
                <w:sz w:val="24"/>
                <w:szCs w:val="22"/>
              </w:rPr>
              <w:t>1000L</w:t>
            </w:r>
            <w:r w:rsidRPr="003471A6">
              <w:rPr>
                <w:rFonts w:hAnsi="宋体" w:cs="仿宋_GB2312" w:hint="eastAsia"/>
                <w:sz w:val="24"/>
                <w:szCs w:val="22"/>
              </w:rPr>
              <w:t>；长</w:t>
            </w:r>
            <w:r w:rsidRPr="003471A6">
              <w:rPr>
                <w:rFonts w:hAnsi="宋体" w:cs="仿宋_GB2312" w:hint="eastAsia"/>
                <w:sz w:val="24"/>
                <w:szCs w:val="22"/>
              </w:rPr>
              <w:t>*</w:t>
            </w:r>
            <w:r w:rsidRPr="003471A6">
              <w:rPr>
                <w:rFonts w:hAnsi="宋体" w:cs="仿宋_GB2312" w:hint="eastAsia"/>
                <w:sz w:val="24"/>
                <w:szCs w:val="22"/>
              </w:rPr>
              <w:t>宽</w:t>
            </w:r>
            <w:r w:rsidRPr="003471A6">
              <w:rPr>
                <w:rFonts w:hAnsi="宋体" w:cs="仿宋_GB2312" w:hint="eastAsia"/>
                <w:sz w:val="24"/>
                <w:szCs w:val="22"/>
              </w:rPr>
              <w:t>*</w:t>
            </w:r>
            <w:r w:rsidRPr="003471A6">
              <w:rPr>
                <w:rFonts w:hAnsi="宋体" w:cs="仿宋_GB2312" w:hint="eastAsia"/>
                <w:sz w:val="24"/>
                <w:szCs w:val="22"/>
              </w:rPr>
              <w:t>高：</w:t>
            </w:r>
            <w:r w:rsidRPr="003471A6">
              <w:rPr>
                <w:rFonts w:hAnsi="宋体" w:cs="仿宋_GB2312" w:hint="eastAsia"/>
                <w:sz w:val="24"/>
                <w:szCs w:val="22"/>
              </w:rPr>
              <w:t>120cm*100cm*116cm</w:t>
            </w:r>
            <w:r w:rsidRPr="003471A6">
              <w:rPr>
                <w:rFonts w:hAnsi="宋体" w:cs="仿宋_GB2312" w:hint="eastAsia"/>
                <w:sz w:val="24"/>
                <w:szCs w:val="22"/>
              </w:rPr>
              <w:t>（允许偏差±</w:t>
            </w:r>
            <w:r w:rsidRPr="003471A6">
              <w:rPr>
                <w:rFonts w:hAnsi="宋体" w:cs="仿宋_GB2312" w:hint="eastAsia"/>
                <w:sz w:val="24"/>
                <w:szCs w:val="22"/>
              </w:rPr>
              <w:t>10mm</w:t>
            </w:r>
            <w:r w:rsidRPr="003471A6">
              <w:rPr>
                <w:rFonts w:hAnsi="宋体" w:cs="仿宋_GB2312" w:hint="eastAsia"/>
                <w:sz w:val="24"/>
                <w:szCs w:val="22"/>
              </w:rPr>
              <w:t>）；颜色：白色；</w:t>
            </w:r>
          </w:p>
          <w:p w:rsidR="00E8107F" w:rsidRPr="003471A6" w:rsidRDefault="00D614BD">
            <w:pPr>
              <w:spacing w:line="320" w:lineRule="exact"/>
              <w:jc w:val="left"/>
              <w:rPr>
                <w:rFonts w:hAnsi="宋体" w:cs="仿宋_GB2312"/>
                <w:sz w:val="24"/>
                <w:szCs w:val="22"/>
              </w:rPr>
            </w:pPr>
            <w:r w:rsidRPr="003471A6">
              <w:rPr>
                <w:rFonts w:hAnsi="宋体" w:cs="仿宋_GB2312" w:hint="eastAsia"/>
                <w:sz w:val="24"/>
                <w:szCs w:val="22"/>
              </w:rPr>
              <w:t>5.</w:t>
            </w:r>
            <w:r w:rsidRPr="003471A6">
              <w:rPr>
                <w:rFonts w:hAnsi="宋体" w:cs="仿宋_GB2312" w:hint="eastAsia"/>
                <w:sz w:val="24"/>
                <w:szCs w:val="22"/>
              </w:rPr>
              <w:t>放料口径：</w:t>
            </w:r>
            <w:r w:rsidRPr="003471A6">
              <w:rPr>
                <w:rFonts w:hAnsi="宋体" w:cs="仿宋_GB2312" w:hint="eastAsia"/>
                <w:sz w:val="24"/>
                <w:szCs w:val="22"/>
              </w:rPr>
              <w:t>50mm</w:t>
            </w:r>
            <w:r w:rsidRPr="003471A6">
              <w:rPr>
                <w:rFonts w:hAnsi="宋体" w:cs="仿宋_GB2312" w:hint="eastAsia"/>
                <w:sz w:val="24"/>
                <w:szCs w:val="22"/>
              </w:rPr>
              <w:t>；罐装口径：</w:t>
            </w:r>
            <w:r w:rsidRPr="003471A6">
              <w:rPr>
                <w:rFonts w:hAnsi="宋体" w:cs="仿宋_GB2312" w:hint="eastAsia"/>
                <w:sz w:val="24"/>
                <w:szCs w:val="22"/>
              </w:rPr>
              <w:t>145mm</w:t>
            </w:r>
            <w:r w:rsidRPr="003471A6">
              <w:rPr>
                <w:rFonts w:hAnsi="宋体" w:cs="仿宋_GB2312" w:hint="eastAsia"/>
                <w:sz w:val="24"/>
                <w:szCs w:val="22"/>
              </w:rPr>
              <w:t>；吨桶盖：标配红色呼吸顶盖（当打到一定压力时，会自动排气减压）；</w:t>
            </w:r>
          </w:p>
          <w:p w:rsidR="00E8107F" w:rsidRPr="003471A6" w:rsidRDefault="00D614BD">
            <w:pPr>
              <w:spacing w:line="320" w:lineRule="exact"/>
              <w:jc w:val="left"/>
              <w:rPr>
                <w:rFonts w:hAnsi="宋体" w:cs="仿宋_GB2312"/>
                <w:sz w:val="24"/>
                <w:szCs w:val="22"/>
              </w:rPr>
            </w:pPr>
            <w:r w:rsidRPr="003471A6">
              <w:rPr>
                <w:rFonts w:hAnsi="宋体" w:cs="仿宋_GB2312" w:hint="eastAsia"/>
                <w:sz w:val="24"/>
                <w:szCs w:val="22"/>
              </w:rPr>
              <w:t>6.</w:t>
            </w:r>
            <w:r w:rsidRPr="003471A6">
              <w:rPr>
                <w:rFonts w:hAnsi="宋体" w:cs="仿宋_GB2312" w:hint="eastAsia"/>
                <w:sz w:val="24"/>
                <w:szCs w:val="22"/>
              </w:rPr>
              <w:t>内容器最小壁厚大于等于</w:t>
            </w:r>
            <w:r w:rsidRPr="003471A6">
              <w:rPr>
                <w:rFonts w:hAnsi="宋体" w:cs="仿宋_GB2312" w:hint="eastAsia"/>
                <w:sz w:val="24"/>
                <w:szCs w:val="22"/>
              </w:rPr>
              <w:t>1.5mm</w:t>
            </w:r>
            <w:r w:rsidRPr="003471A6">
              <w:rPr>
                <w:rFonts w:hAnsi="宋体" w:cs="仿宋_GB2312" w:hint="eastAsia"/>
                <w:sz w:val="24"/>
                <w:szCs w:val="22"/>
              </w:rPr>
              <w:t>；</w:t>
            </w:r>
          </w:p>
          <w:p w:rsidR="00E8107F" w:rsidRPr="003471A6" w:rsidRDefault="00D614BD">
            <w:pPr>
              <w:spacing w:line="320" w:lineRule="exact"/>
              <w:jc w:val="left"/>
              <w:rPr>
                <w:rFonts w:hAnsi="宋体" w:cs="仿宋_GB2312"/>
                <w:sz w:val="24"/>
                <w:szCs w:val="22"/>
              </w:rPr>
            </w:pPr>
            <w:r w:rsidRPr="003471A6">
              <w:rPr>
                <w:rFonts w:hAnsi="宋体" w:cs="仿宋_GB2312" w:hint="eastAsia"/>
                <w:sz w:val="24"/>
                <w:szCs w:val="22"/>
              </w:rPr>
              <w:t>7.</w:t>
            </w:r>
            <w:r w:rsidRPr="003471A6">
              <w:rPr>
                <w:rFonts w:hAnsi="宋体" w:cs="仿宋_GB2312" w:hint="eastAsia"/>
                <w:sz w:val="24"/>
                <w:szCs w:val="22"/>
              </w:rPr>
              <w:t>另需满足</w:t>
            </w:r>
            <w:r w:rsidRPr="003471A6">
              <w:rPr>
                <w:rFonts w:hAnsi="宋体" w:cs="仿宋_GB2312" w:hint="eastAsia"/>
                <w:sz w:val="24"/>
                <w:szCs w:val="22"/>
              </w:rPr>
              <w:t>GB/T19161-2016</w:t>
            </w:r>
            <w:r w:rsidRPr="003471A6">
              <w:rPr>
                <w:rFonts w:hAnsi="宋体" w:cs="仿宋_GB2312" w:hint="eastAsia"/>
                <w:sz w:val="24"/>
                <w:szCs w:val="22"/>
              </w:rPr>
              <w:t>规范要求；</w:t>
            </w:r>
          </w:p>
          <w:p w:rsidR="00E8107F" w:rsidRPr="003471A6" w:rsidRDefault="00D614BD">
            <w:pPr>
              <w:spacing w:line="320" w:lineRule="exact"/>
              <w:jc w:val="left"/>
              <w:rPr>
                <w:rFonts w:hAnsi="宋体" w:cs="仿宋_GB2312"/>
                <w:sz w:val="24"/>
                <w:szCs w:val="22"/>
              </w:rPr>
            </w:pPr>
            <w:r w:rsidRPr="003471A6">
              <w:rPr>
                <w:rFonts w:hAnsi="宋体" w:cs="仿宋_GB2312" w:hint="eastAsia"/>
                <w:sz w:val="24"/>
                <w:szCs w:val="22"/>
              </w:rPr>
              <w:t>8.</w:t>
            </w:r>
            <w:r w:rsidRPr="003471A6">
              <w:rPr>
                <w:rFonts w:hAnsi="宋体" w:cs="仿宋_GB2312" w:hint="eastAsia"/>
                <w:sz w:val="24"/>
                <w:szCs w:val="22"/>
              </w:rPr>
              <w:t>吨桶需带接地装置。</w:t>
            </w:r>
          </w:p>
        </w:tc>
        <w:tc>
          <w:tcPr>
            <w:tcW w:w="750" w:type="dxa"/>
            <w:vAlign w:val="center"/>
          </w:tcPr>
          <w:p w:rsidR="00E8107F" w:rsidRPr="003471A6" w:rsidRDefault="00D614BD">
            <w:pPr>
              <w:spacing w:line="320" w:lineRule="exact"/>
              <w:jc w:val="center"/>
              <w:rPr>
                <w:rFonts w:hAnsi="宋体" w:cs="仿宋_GB2312"/>
                <w:sz w:val="24"/>
                <w:szCs w:val="22"/>
              </w:rPr>
            </w:pPr>
            <w:r w:rsidRPr="003471A6">
              <w:rPr>
                <w:rFonts w:hAnsi="宋体" w:cs="仿宋_GB2312" w:hint="eastAsia"/>
                <w:sz w:val="24"/>
                <w:szCs w:val="22"/>
              </w:rPr>
              <w:t>500</w:t>
            </w:r>
            <w:r w:rsidRPr="003471A6">
              <w:rPr>
                <w:rFonts w:hAnsi="宋体" w:cs="仿宋_GB2312" w:hint="eastAsia"/>
                <w:sz w:val="24"/>
                <w:szCs w:val="22"/>
              </w:rPr>
              <w:t>个</w:t>
            </w:r>
          </w:p>
        </w:tc>
        <w:tc>
          <w:tcPr>
            <w:tcW w:w="1328" w:type="dxa"/>
            <w:vAlign w:val="center"/>
          </w:tcPr>
          <w:p w:rsidR="00E8107F" w:rsidRPr="003471A6" w:rsidRDefault="00D614BD">
            <w:pPr>
              <w:spacing w:line="320" w:lineRule="exact"/>
              <w:jc w:val="center"/>
              <w:rPr>
                <w:rFonts w:hAnsi="宋体" w:cs="仿宋_GB2312"/>
                <w:sz w:val="24"/>
                <w:szCs w:val="22"/>
              </w:rPr>
            </w:pPr>
            <w:r w:rsidRPr="003471A6">
              <w:rPr>
                <w:rFonts w:hAnsi="宋体" w:cs="仿宋_GB2312" w:hint="eastAsia"/>
                <w:sz w:val="24"/>
                <w:szCs w:val="22"/>
              </w:rPr>
              <w:t>470</w:t>
            </w:r>
          </w:p>
        </w:tc>
        <w:tc>
          <w:tcPr>
            <w:tcW w:w="837" w:type="dxa"/>
            <w:vAlign w:val="center"/>
          </w:tcPr>
          <w:p w:rsidR="00E8107F" w:rsidRPr="003471A6" w:rsidRDefault="00E8107F">
            <w:pPr>
              <w:spacing w:line="320" w:lineRule="exact"/>
              <w:ind w:firstLineChars="200" w:firstLine="480"/>
              <w:rPr>
                <w:rFonts w:hAnsi="宋体" w:cs="仿宋_GB2312"/>
                <w:sz w:val="24"/>
                <w:szCs w:val="22"/>
              </w:rPr>
            </w:pPr>
          </w:p>
        </w:tc>
        <w:tc>
          <w:tcPr>
            <w:tcW w:w="914" w:type="dxa"/>
            <w:vAlign w:val="center"/>
          </w:tcPr>
          <w:p w:rsidR="00E8107F" w:rsidRPr="003471A6" w:rsidRDefault="00E8107F">
            <w:pPr>
              <w:spacing w:line="320" w:lineRule="exact"/>
              <w:ind w:firstLineChars="200" w:firstLine="480"/>
              <w:rPr>
                <w:rFonts w:hAnsi="宋体" w:cs="仿宋_GB2312"/>
                <w:sz w:val="24"/>
                <w:szCs w:val="22"/>
              </w:rPr>
            </w:pPr>
          </w:p>
        </w:tc>
      </w:tr>
      <w:tr w:rsidR="00E8107F" w:rsidRPr="003471A6">
        <w:trPr>
          <w:trHeight w:val="1892"/>
        </w:trPr>
        <w:tc>
          <w:tcPr>
            <w:tcW w:w="703" w:type="dxa"/>
            <w:vMerge/>
            <w:vAlign w:val="center"/>
          </w:tcPr>
          <w:p w:rsidR="00E8107F" w:rsidRPr="003471A6" w:rsidRDefault="00E8107F">
            <w:pPr>
              <w:spacing w:line="320" w:lineRule="exact"/>
              <w:ind w:firstLineChars="200" w:firstLine="480"/>
              <w:rPr>
                <w:rFonts w:hAnsi="宋体" w:cs="仿宋_GB2312"/>
                <w:sz w:val="24"/>
                <w:szCs w:val="22"/>
              </w:rPr>
            </w:pPr>
          </w:p>
        </w:tc>
        <w:tc>
          <w:tcPr>
            <w:tcW w:w="1200" w:type="dxa"/>
            <w:vAlign w:val="center"/>
          </w:tcPr>
          <w:p w:rsidR="00E8107F" w:rsidRPr="003471A6" w:rsidRDefault="00D614BD">
            <w:pPr>
              <w:spacing w:line="320" w:lineRule="exact"/>
              <w:jc w:val="center"/>
              <w:rPr>
                <w:rFonts w:hAnsi="宋体" w:cs="仿宋_GB2312"/>
                <w:sz w:val="24"/>
                <w:szCs w:val="22"/>
              </w:rPr>
            </w:pPr>
            <w:r w:rsidRPr="003471A6">
              <w:rPr>
                <w:rFonts w:hAnsi="宋体" w:cs="仿宋_GB2312" w:hint="eastAsia"/>
                <w:sz w:val="24"/>
                <w:szCs w:val="22"/>
              </w:rPr>
              <w:t>带排液底阀门吨桶（球阀）</w:t>
            </w:r>
          </w:p>
        </w:tc>
        <w:tc>
          <w:tcPr>
            <w:tcW w:w="4383" w:type="dxa"/>
            <w:vMerge/>
            <w:vAlign w:val="center"/>
          </w:tcPr>
          <w:p w:rsidR="00E8107F" w:rsidRPr="003471A6" w:rsidRDefault="00E8107F">
            <w:pPr>
              <w:spacing w:line="320" w:lineRule="exact"/>
              <w:ind w:firstLineChars="200" w:firstLine="480"/>
              <w:rPr>
                <w:rFonts w:hAnsi="宋体" w:cs="仿宋_GB2312"/>
                <w:sz w:val="24"/>
                <w:szCs w:val="22"/>
              </w:rPr>
            </w:pPr>
          </w:p>
        </w:tc>
        <w:tc>
          <w:tcPr>
            <w:tcW w:w="750" w:type="dxa"/>
            <w:vAlign w:val="center"/>
          </w:tcPr>
          <w:p w:rsidR="00E8107F" w:rsidRPr="003471A6" w:rsidRDefault="00D614BD">
            <w:pPr>
              <w:spacing w:line="320" w:lineRule="exact"/>
              <w:jc w:val="center"/>
              <w:rPr>
                <w:rFonts w:hAnsi="宋体" w:cs="仿宋_GB2312"/>
                <w:sz w:val="24"/>
                <w:szCs w:val="22"/>
              </w:rPr>
            </w:pPr>
            <w:r w:rsidRPr="003471A6">
              <w:rPr>
                <w:rFonts w:hAnsi="宋体" w:cs="仿宋_GB2312" w:hint="eastAsia"/>
                <w:sz w:val="24"/>
                <w:szCs w:val="22"/>
              </w:rPr>
              <w:t>300</w:t>
            </w:r>
            <w:r w:rsidRPr="003471A6">
              <w:rPr>
                <w:rFonts w:hAnsi="宋体" w:cs="仿宋_GB2312" w:hint="eastAsia"/>
                <w:sz w:val="24"/>
                <w:szCs w:val="22"/>
              </w:rPr>
              <w:t>个</w:t>
            </w:r>
          </w:p>
        </w:tc>
        <w:tc>
          <w:tcPr>
            <w:tcW w:w="1328" w:type="dxa"/>
            <w:vAlign w:val="center"/>
          </w:tcPr>
          <w:p w:rsidR="00E8107F" w:rsidRPr="003471A6" w:rsidRDefault="00D614BD">
            <w:pPr>
              <w:spacing w:line="320" w:lineRule="exact"/>
              <w:jc w:val="center"/>
              <w:rPr>
                <w:rFonts w:hAnsi="宋体" w:cs="仿宋_GB2312"/>
                <w:sz w:val="24"/>
                <w:szCs w:val="22"/>
              </w:rPr>
            </w:pPr>
            <w:r w:rsidRPr="003471A6">
              <w:rPr>
                <w:rFonts w:hAnsi="宋体" w:cs="仿宋_GB2312" w:hint="eastAsia"/>
                <w:sz w:val="24"/>
                <w:szCs w:val="22"/>
              </w:rPr>
              <w:t>490</w:t>
            </w:r>
          </w:p>
        </w:tc>
        <w:tc>
          <w:tcPr>
            <w:tcW w:w="837" w:type="dxa"/>
            <w:vAlign w:val="center"/>
          </w:tcPr>
          <w:p w:rsidR="00E8107F" w:rsidRPr="003471A6" w:rsidRDefault="00E8107F">
            <w:pPr>
              <w:spacing w:line="320" w:lineRule="exact"/>
              <w:ind w:firstLineChars="200" w:firstLine="480"/>
              <w:rPr>
                <w:rFonts w:hAnsi="宋体" w:cs="仿宋_GB2312"/>
                <w:sz w:val="24"/>
                <w:szCs w:val="22"/>
              </w:rPr>
            </w:pPr>
          </w:p>
        </w:tc>
        <w:tc>
          <w:tcPr>
            <w:tcW w:w="914" w:type="dxa"/>
            <w:vAlign w:val="center"/>
          </w:tcPr>
          <w:p w:rsidR="00E8107F" w:rsidRPr="003471A6" w:rsidRDefault="00E8107F">
            <w:pPr>
              <w:spacing w:line="320" w:lineRule="exact"/>
              <w:ind w:firstLineChars="200" w:firstLine="480"/>
              <w:rPr>
                <w:rFonts w:hAnsi="宋体" w:cs="仿宋_GB2312"/>
                <w:sz w:val="24"/>
                <w:szCs w:val="22"/>
              </w:rPr>
            </w:pPr>
          </w:p>
        </w:tc>
      </w:tr>
      <w:tr w:rsidR="00E8107F" w:rsidRPr="003471A6">
        <w:trPr>
          <w:trHeight w:val="596"/>
        </w:trPr>
        <w:tc>
          <w:tcPr>
            <w:tcW w:w="9201" w:type="dxa"/>
            <w:gridSpan w:val="6"/>
            <w:vAlign w:val="center"/>
          </w:tcPr>
          <w:p w:rsidR="00E8107F" w:rsidRPr="003471A6" w:rsidRDefault="00D614BD">
            <w:pPr>
              <w:jc w:val="left"/>
              <w:rPr>
                <w:rFonts w:hAnsi="宋体"/>
                <w:sz w:val="24"/>
                <w:szCs w:val="24"/>
              </w:rPr>
            </w:pPr>
            <w:r w:rsidRPr="003471A6">
              <w:rPr>
                <w:rFonts w:hAnsi="宋体" w:hint="eastAsia"/>
                <w:sz w:val="24"/>
                <w:szCs w:val="24"/>
              </w:rPr>
              <w:t>总价</w:t>
            </w:r>
            <w:r w:rsidRPr="003471A6">
              <w:rPr>
                <w:rFonts w:hAnsi="宋体" w:hint="eastAsia"/>
                <w:sz w:val="24"/>
                <w:szCs w:val="24"/>
              </w:rPr>
              <w:t>(</w:t>
            </w:r>
            <w:r w:rsidRPr="003471A6">
              <w:rPr>
                <w:rFonts w:hAnsi="宋体" w:hint="eastAsia"/>
                <w:sz w:val="24"/>
                <w:szCs w:val="24"/>
              </w:rPr>
              <w:t>人民币大写</w:t>
            </w:r>
            <w:r w:rsidRPr="003471A6">
              <w:rPr>
                <w:rFonts w:hAnsi="宋体" w:hint="eastAsia"/>
                <w:sz w:val="24"/>
                <w:szCs w:val="24"/>
              </w:rPr>
              <w:t>):</w:t>
            </w:r>
          </w:p>
        </w:tc>
        <w:tc>
          <w:tcPr>
            <w:tcW w:w="914" w:type="dxa"/>
            <w:vAlign w:val="center"/>
          </w:tcPr>
          <w:p w:rsidR="00E8107F" w:rsidRPr="003471A6" w:rsidRDefault="00E8107F">
            <w:pPr>
              <w:jc w:val="left"/>
              <w:rPr>
                <w:rFonts w:hAnsi="宋体"/>
                <w:sz w:val="24"/>
                <w:szCs w:val="24"/>
              </w:rPr>
            </w:pPr>
          </w:p>
        </w:tc>
      </w:tr>
    </w:tbl>
    <w:p w:rsidR="00E8107F" w:rsidRPr="003471A6" w:rsidRDefault="00E8107F">
      <w:pPr>
        <w:spacing w:line="360" w:lineRule="auto"/>
        <w:rPr>
          <w:rFonts w:hAnsi="宋体" w:cs="仿宋_GB2312"/>
          <w:sz w:val="24"/>
          <w:szCs w:val="22"/>
        </w:rPr>
      </w:pPr>
    </w:p>
    <w:p w:rsidR="00E8107F" w:rsidRPr="003471A6" w:rsidRDefault="00D614BD">
      <w:pPr>
        <w:spacing w:line="360" w:lineRule="auto"/>
        <w:rPr>
          <w:rFonts w:hAnsi="宋体"/>
          <w:sz w:val="30"/>
        </w:rPr>
      </w:pPr>
      <w:r w:rsidRPr="003471A6">
        <w:rPr>
          <w:rFonts w:hAnsi="宋体" w:cs="仿宋_GB2312" w:hint="eastAsia"/>
          <w:sz w:val="24"/>
          <w:szCs w:val="22"/>
        </w:rPr>
        <w:t>注：报价为卸货到招标人指定地点所需的所有费用（包括货款、包装费、运输、利润、税金、技术及售后服务费、杂费等相关费用）。</w:t>
      </w:r>
    </w:p>
    <w:p w:rsidR="00E8107F" w:rsidRPr="003471A6" w:rsidRDefault="00E8107F">
      <w:pPr>
        <w:spacing w:line="360" w:lineRule="auto"/>
        <w:rPr>
          <w:rFonts w:hAnsi="宋体" w:cs="仿宋_GB2312"/>
          <w:sz w:val="24"/>
          <w:szCs w:val="22"/>
        </w:rPr>
      </w:pPr>
    </w:p>
    <w:p w:rsidR="00E8107F" w:rsidRPr="003471A6" w:rsidRDefault="00D614BD">
      <w:pPr>
        <w:spacing w:line="360" w:lineRule="auto"/>
        <w:jc w:val="right"/>
        <w:rPr>
          <w:rFonts w:hAnsi="宋体" w:cs="仿宋_GB2312"/>
          <w:sz w:val="24"/>
          <w:szCs w:val="22"/>
        </w:rPr>
      </w:pPr>
      <w:r w:rsidRPr="003471A6">
        <w:rPr>
          <w:rFonts w:hAnsi="宋体" w:cs="仿宋_GB2312" w:hint="eastAsia"/>
          <w:sz w:val="24"/>
          <w:szCs w:val="22"/>
        </w:rPr>
        <w:t>投标人名称：（公章）</w:t>
      </w:r>
    </w:p>
    <w:p w:rsidR="00E8107F" w:rsidRPr="003471A6" w:rsidRDefault="00D614BD">
      <w:pPr>
        <w:spacing w:line="360" w:lineRule="auto"/>
        <w:jc w:val="right"/>
        <w:rPr>
          <w:rFonts w:hAnsi="宋体" w:cs="仿宋_GB2312"/>
          <w:sz w:val="24"/>
          <w:szCs w:val="22"/>
        </w:rPr>
      </w:pPr>
      <w:r w:rsidRPr="003471A6">
        <w:rPr>
          <w:rFonts w:hAnsi="宋体" w:cs="仿宋_GB2312" w:hint="eastAsia"/>
          <w:sz w:val="24"/>
          <w:szCs w:val="22"/>
        </w:rPr>
        <w:t>授权代表签字：</w:t>
      </w:r>
      <w:r w:rsidRPr="003471A6">
        <w:rPr>
          <w:rFonts w:hAnsi="宋体" w:cs="仿宋_GB2312" w:hint="eastAsia"/>
          <w:sz w:val="24"/>
          <w:szCs w:val="22"/>
        </w:rPr>
        <w:t xml:space="preserve">  </w:t>
      </w:r>
    </w:p>
    <w:p w:rsidR="00E8107F" w:rsidRPr="003471A6" w:rsidRDefault="00D614BD">
      <w:pPr>
        <w:spacing w:line="360" w:lineRule="auto"/>
        <w:jc w:val="right"/>
        <w:rPr>
          <w:rFonts w:hAnsi="宋体" w:cs="仿宋_GB2312"/>
          <w:sz w:val="24"/>
          <w:szCs w:val="22"/>
        </w:rPr>
      </w:pPr>
      <w:r w:rsidRPr="003471A6">
        <w:rPr>
          <w:rFonts w:hAnsi="宋体" w:cs="仿宋_GB2312" w:hint="eastAsia"/>
          <w:sz w:val="24"/>
          <w:szCs w:val="22"/>
        </w:rPr>
        <w:t>日期：</w:t>
      </w:r>
      <w:r w:rsidRPr="003471A6">
        <w:rPr>
          <w:rFonts w:hAnsi="宋体" w:cs="仿宋_GB2312" w:hint="eastAsia"/>
          <w:sz w:val="24"/>
          <w:szCs w:val="22"/>
        </w:rPr>
        <w:t xml:space="preserve"> 2022</w:t>
      </w:r>
      <w:r w:rsidRPr="003471A6">
        <w:rPr>
          <w:rFonts w:hAnsi="宋体" w:cs="仿宋_GB2312" w:hint="eastAsia"/>
          <w:sz w:val="24"/>
          <w:szCs w:val="22"/>
        </w:rPr>
        <w:t>年</w:t>
      </w:r>
      <w:r w:rsidRPr="003471A6">
        <w:rPr>
          <w:rFonts w:hAnsi="宋体" w:cs="仿宋_GB2312" w:hint="eastAsia"/>
          <w:sz w:val="24"/>
          <w:szCs w:val="22"/>
        </w:rPr>
        <w:t xml:space="preserve">   </w:t>
      </w:r>
      <w:r w:rsidRPr="003471A6">
        <w:rPr>
          <w:rFonts w:hAnsi="宋体" w:cs="仿宋_GB2312" w:hint="eastAsia"/>
          <w:sz w:val="24"/>
          <w:szCs w:val="22"/>
        </w:rPr>
        <w:t>月</w:t>
      </w:r>
      <w:r w:rsidRPr="003471A6">
        <w:rPr>
          <w:rFonts w:hAnsi="宋体" w:cs="仿宋_GB2312" w:hint="eastAsia"/>
          <w:sz w:val="24"/>
          <w:szCs w:val="22"/>
        </w:rPr>
        <w:t xml:space="preserve">    </w:t>
      </w:r>
      <w:r w:rsidRPr="003471A6">
        <w:rPr>
          <w:rFonts w:hAnsi="宋体" w:cs="仿宋_GB2312" w:hint="eastAsia"/>
          <w:sz w:val="24"/>
          <w:szCs w:val="22"/>
        </w:rPr>
        <w:t>日</w:t>
      </w:r>
    </w:p>
    <w:p w:rsidR="00E8107F" w:rsidRPr="003471A6" w:rsidRDefault="00D614BD" w:rsidP="003471A6">
      <w:pPr>
        <w:spacing w:afterLines="50" w:line="440" w:lineRule="exact"/>
        <w:jc w:val="left"/>
        <w:rPr>
          <w:rFonts w:hAnsi="宋体"/>
          <w:b/>
          <w:spacing w:val="-2"/>
          <w:sz w:val="30"/>
        </w:rPr>
      </w:pPr>
      <w:bookmarkStart w:id="98" w:name="_Toc103165678"/>
      <w:bookmarkStart w:id="99" w:name="_Toc108839328"/>
      <w:r w:rsidRPr="003471A6">
        <w:rPr>
          <w:rStyle w:val="1CharChar"/>
          <w:rFonts w:hAnsi="宋体" w:hint="eastAsia"/>
          <w:sz w:val="30"/>
        </w:rPr>
        <w:lastRenderedPageBreak/>
        <w:t>附件</w:t>
      </w:r>
      <w:bookmarkEnd w:id="98"/>
      <w:bookmarkEnd w:id="99"/>
      <w:r w:rsidRPr="003471A6">
        <w:rPr>
          <w:rStyle w:val="1CharChar"/>
          <w:rFonts w:hAnsi="宋体" w:hint="eastAsia"/>
          <w:sz w:val="30"/>
        </w:rPr>
        <w:t>五</w:t>
      </w:r>
    </w:p>
    <w:p w:rsidR="00E8107F" w:rsidRPr="003471A6" w:rsidRDefault="00D614BD">
      <w:pPr>
        <w:spacing w:line="360" w:lineRule="auto"/>
        <w:jc w:val="center"/>
        <w:rPr>
          <w:rFonts w:hAnsi="宋体"/>
          <w:b/>
          <w:spacing w:val="40"/>
          <w:sz w:val="36"/>
        </w:rPr>
      </w:pPr>
      <w:bookmarkStart w:id="100" w:name="_Toc102529523"/>
      <w:r w:rsidRPr="003471A6">
        <w:rPr>
          <w:rFonts w:hAnsi="宋体" w:hint="eastAsia"/>
          <w:b/>
          <w:spacing w:val="40"/>
          <w:sz w:val="36"/>
        </w:rPr>
        <w:t>招标要求偏离说明表</w:t>
      </w:r>
      <w:bookmarkEnd w:id="100"/>
    </w:p>
    <w:p w:rsidR="00E8107F" w:rsidRPr="003471A6" w:rsidRDefault="00E8107F">
      <w:pPr>
        <w:spacing w:line="360" w:lineRule="auto"/>
        <w:rPr>
          <w:rFonts w:hAnsi="宋体"/>
        </w:rPr>
      </w:pPr>
    </w:p>
    <w:p w:rsidR="00E8107F" w:rsidRPr="003471A6" w:rsidRDefault="00D614BD">
      <w:pPr>
        <w:spacing w:line="360" w:lineRule="auto"/>
        <w:rPr>
          <w:rFonts w:hAnsi="宋体" w:cs="仿宋_GB2312"/>
          <w:sz w:val="24"/>
          <w:szCs w:val="22"/>
        </w:rPr>
      </w:pPr>
      <w:r w:rsidRPr="003471A6">
        <w:rPr>
          <w:rFonts w:hAnsi="宋体" w:cs="仿宋_GB2312" w:hint="eastAsia"/>
          <w:sz w:val="24"/>
          <w:szCs w:val="22"/>
        </w:rPr>
        <w:t>投标人名称：（公章）</w:t>
      </w:r>
      <w:r w:rsidRPr="003471A6">
        <w:rPr>
          <w:rFonts w:hAnsi="宋体" w:cs="仿宋_GB2312" w:hint="eastAsia"/>
          <w:sz w:val="24"/>
          <w:szCs w:val="22"/>
        </w:rPr>
        <w:t xml:space="preserve">  </w:t>
      </w:r>
      <w:r w:rsidRPr="003471A6">
        <w:rPr>
          <w:rFonts w:hAnsi="宋体" w:cs="仿宋_GB2312" w:hint="eastAsia"/>
          <w:sz w:val="24"/>
          <w:szCs w:val="22"/>
        </w:rPr>
        <w:t>招标编号：</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28" w:type="dxa"/>
          <w:right w:w="28" w:type="dxa"/>
        </w:tblCellMar>
        <w:tblLook w:val="04A0"/>
      </w:tblPr>
      <w:tblGrid>
        <w:gridCol w:w="623"/>
        <w:gridCol w:w="1486"/>
        <w:gridCol w:w="2526"/>
        <w:gridCol w:w="2079"/>
        <w:gridCol w:w="1338"/>
        <w:gridCol w:w="1188"/>
      </w:tblGrid>
      <w:tr w:rsidR="00E8107F" w:rsidRPr="003471A6">
        <w:trPr>
          <w:trHeight w:val="570"/>
        </w:trPr>
        <w:tc>
          <w:tcPr>
            <w:tcW w:w="337" w:type="pct"/>
            <w:tcBorders>
              <w:right w:val="single" w:sz="4" w:space="0" w:color="auto"/>
            </w:tcBorders>
            <w:vAlign w:val="center"/>
          </w:tcPr>
          <w:p w:rsidR="00E8107F" w:rsidRPr="003471A6" w:rsidRDefault="00D614BD">
            <w:pPr>
              <w:spacing w:line="360" w:lineRule="auto"/>
              <w:jc w:val="center"/>
              <w:rPr>
                <w:rFonts w:hAnsi="宋体" w:cs="仿宋_GB2312"/>
                <w:sz w:val="24"/>
                <w:szCs w:val="22"/>
              </w:rPr>
            </w:pPr>
            <w:r w:rsidRPr="003471A6">
              <w:rPr>
                <w:rFonts w:hAnsi="宋体" w:cs="仿宋_GB2312" w:hint="eastAsia"/>
                <w:sz w:val="24"/>
                <w:szCs w:val="22"/>
              </w:rPr>
              <w:t>序号</w:t>
            </w:r>
          </w:p>
        </w:tc>
        <w:tc>
          <w:tcPr>
            <w:tcW w:w="804" w:type="pct"/>
            <w:tcBorders>
              <w:left w:val="single" w:sz="4" w:space="0" w:color="auto"/>
            </w:tcBorders>
            <w:vAlign w:val="center"/>
          </w:tcPr>
          <w:p w:rsidR="00E8107F" w:rsidRPr="003471A6" w:rsidRDefault="00D614BD">
            <w:pPr>
              <w:spacing w:line="360" w:lineRule="auto"/>
              <w:jc w:val="center"/>
              <w:rPr>
                <w:rFonts w:hAnsi="宋体" w:cs="仿宋_GB2312"/>
                <w:sz w:val="24"/>
                <w:szCs w:val="22"/>
              </w:rPr>
            </w:pPr>
            <w:r w:rsidRPr="003471A6">
              <w:rPr>
                <w:rFonts w:hAnsi="宋体" w:cs="仿宋_GB2312" w:hint="eastAsia"/>
                <w:sz w:val="24"/>
                <w:szCs w:val="22"/>
              </w:rPr>
              <w:t>货物名称</w:t>
            </w:r>
          </w:p>
        </w:tc>
        <w:tc>
          <w:tcPr>
            <w:tcW w:w="1367" w:type="pct"/>
            <w:tcBorders>
              <w:right w:val="single" w:sz="4" w:space="0" w:color="auto"/>
            </w:tcBorders>
            <w:vAlign w:val="center"/>
          </w:tcPr>
          <w:p w:rsidR="00E8107F" w:rsidRPr="003471A6" w:rsidRDefault="00D614BD">
            <w:pPr>
              <w:spacing w:line="360" w:lineRule="auto"/>
              <w:jc w:val="center"/>
              <w:rPr>
                <w:rFonts w:hAnsi="宋体" w:cs="仿宋_GB2312"/>
                <w:sz w:val="24"/>
                <w:szCs w:val="22"/>
              </w:rPr>
            </w:pPr>
            <w:r w:rsidRPr="003471A6">
              <w:rPr>
                <w:rFonts w:hAnsi="宋体" w:cs="仿宋_GB2312" w:hint="eastAsia"/>
                <w:sz w:val="24"/>
                <w:szCs w:val="22"/>
              </w:rPr>
              <w:t>招标文件要求</w:t>
            </w:r>
          </w:p>
        </w:tc>
        <w:tc>
          <w:tcPr>
            <w:tcW w:w="1125" w:type="pct"/>
            <w:tcBorders>
              <w:left w:val="single" w:sz="4" w:space="0" w:color="auto"/>
            </w:tcBorders>
            <w:vAlign w:val="center"/>
          </w:tcPr>
          <w:p w:rsidR="00E8107F" w:rsidRPr="003471A6" w:rsidRDefault="00D614BD">
            <w:pPr>
              <w:spacing w:line="360" w:lineRule="auto"/>
              <w:jc w:val="center"/>
              <w:rPr>
                <w:rFonts w:hAnsi="宋体" w:cs="仿宋_GB2312"/>
                <w:sz w:val="24"/>
                <w:szCs w:val="22"/>
              </w:rPr>
            </w:pPr>
            <w:r w:rsidRPr="003471A6">
              <w:rPr>
                <w:rFonts w:hAnsi="宋体" w:cs="仿宋_GB2312" w:hint="eastAsia"/>
                <w:sz w:val="24"/>
                <w:szCs w:val="22"/>
              </w:rPr>
              <w:t>投标文件响应</w:t>
            </w:r>
          </w:p>
        </w:tc>
        <w:tc>
          <w:tcPr>
            <w:tcW w:w="724" w:type="pct"/>
            <w:vAlign w:val="center"/>
          </w:tcPr>
          <w:p w:rsidR="00E8107F" w:rsidRPr="003471A6" w:rsidRDefault="00D614BD">
            <w:pPr>
              <w:spacing w:line="360" w:lineRule="auto"/>
              <w:jc w:val="center"/>
              <w:rPr>
                <w:rFonts w:hAnsi="宋体" w:cs="仿宋_GB2312"/>
                <w:sz w:val="24"/>
                <w:szCs w:val="22"/>
              </w:rPr>
            </w:pPr>
            <w:r w:rsidRPr="003471A6">
              <w:rPr>
                <w:rFonts w:hAnsi="宋体" w:cs="仿宋_GB2312" w:hint="eastAsia"/>
                <w:sz w:val="24"/>
                <w:szCs w:val="22"/>
              </w:rPr>
              <w:t>是否偏差</w:t>
            </w:r>
          </w:p>
        </w:tc>
        <w:tc>
          <w:tcPr>
            <w:tcW w:w="643" w:type="pct"/>
            <w:vAlign w:val="center"/>
          </w:tcPr>
          <w:p w:rsidR="00E8107F" w:rsidRPr="003471A6" w:rsidRDefault="00D614BD">
            <w:pPr>
              <w:spacing w:line="360" w:lineRule="auto"/>
              <w:jc w:val="center"/>
              <w:rPr>
                <w:rFonts w:hAnsi="宋体" w:cs="仿宋_GB2312"/>
                <w:sz w:val="24"/>
                <w:szCs w:val="22"/>
              </w:rPr>
            </w:pPr>
            <w:r w:rsidRPr="003471A6">
              <w:rPr>
                <w:rFonts w:hAnsi="宋体" w:cs="仿宋_GB2312" w:hint="eastAsia"/>
                <w:sz w:val="24"/>
                <w:szCs w:val="22"/>
              </w:rPr>
              <w:t>备注</w:t>
            </w:r>
          </w:p>
        </w:tc>
      </w:tr>
      <w:tr w:rsidR="00E8107F" w:rsidRPr="003471A6">
        <w:trPr>
          <w:trHeight w:val="502"/>
        </w:trPr>
        <w:tc>
          <w:tcPr>
            <w:tcW w:w="337" w:type="pct"/>
            <w:tcBorders>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bottom w:val="single" w:sz="4" w:space="0" w:color="auto"/>
            </w:tcBorders>
          </w:tcPr>
          <w:p w:rsidR="00E8107F" w:rsidRPr="003471A6" w:rsidRDefault="00E8107F">
            <w:pPr>
              <w:spacing w:line="360" w:lineRule="auto"/>
              <w:jc w:val="center"/>
              <w:rPr>
                <w:rFonts w:hAnsi="宋体"/>
                <w:sz w:val="24"/>
              </w:rPr>
            </w:pPr>
          </w:p>
        </w:tc>
        <w:tc>
          <w:tcPr>
            <w:tcW w:w="643" w:type="pct"/>
            <w:tcBorders>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452"/>
        </w:trPr>
        <w:tc>
          <w:tcPr>
            <w:tcW w:w="33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427"/>
        </w:trPr>
        <w:tc>
          <w:tcPr>
            <w:tcW w:w="33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385"/>
        </w:trPr>
        <w:tc>
          <w:tcPr>
            <w:tcW w:w="33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435"/>
        </w:trPr>
        <w:tc>
          <w:tcPr>
            <w:tcW w:w="33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368"/>
        </w:trPr>
        <w:tc>
          <w:tcPr>
            <w:tcW w:w="33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402"/>
        </w:trPr>
        <w:tc>
          <w:tcPr>
            <w:tcW w:w="33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402"/>
        </w:trPr>
        <w:tc>
          <w:tcPr>
            <w:tcW w:w="33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402"/>
        </w:trPr>
        <w:tc>
          <w:tcPr>
            <w:tcW w:w="33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402"/>
        </w:trPr>
        <w:tc>
          <w:tcPr>
            <w:tcW w:w="33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402"/>
        </w:trPr>
        <w:tc>
          <w:tcPr>
            <w:tcW w:w="33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402"/>
        </w:trPr>
        <w:tc>
          <w:tcPr>
            <w:tcW w:w="33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268"/>
        </w:trPr>
        <w:tc>
          <w:tcPr>
            <w:tcW w:w="33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402"/>
        </w:trPr>
        <w:tc>
          <w:tcPr>
            <w:tcW w:w="33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bottom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bottom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bottom w:val="single" w:sz="4" w:space="0" w:color="auto"/>
            </w:tcBorders>
          </w:tcPr>
          <w:p w:rsidR="00E8107F" w:rsidRPr="003471A6" w:rsidRDefault="00E8107F">
            <w:pPr>
              <w:spacing w:line="360" w:lineRule="auto"/>
              <w:jc w:val="center"/>
              <w:rPr>
                <w:rFonts w:hAnsi="宋体"/>
                <w:sz w:val="24"/>
              </w:rPr>
            </w:pPr>
          </w:p>
        </w:tc>
      </w:tr>
      <w:tr w:rsidR="00E8107F" w:rsidRPr="003471A6">
        <w:trPr>
          <w:trHeight w:val="335"/>
        </w:trPr>
        <w:tc>
          <w:tcPr>
            <w:tcW w:w="337" w:type="pct"/>
            <w:tcBorders>
              <w:top w:val="single" w:sz="4" w:space="0" w:color="auto"/>
              <w:right w:val="single" w:sz="4" w:space="0" w:color="auto"/>
            </w:tcBorders>
          </w:tcPr>
          <w:p w:rsidR="00E8107F" w:rsidRPr="003471A6" w:rsidRDefault="00E8107F">
            <w:pPr>
              <w:spacing w:line="360" w:lineRule="auto"/>
              <w:jc w:val="center"/>
              <w:rPr>
                <w:rFonts w:hAnsi="宋体"/>
                <w:sz w:val="24"/>
              </w:rPr>
            </w:pPr>
          </w:p>
        </w:tc>
        <w:tc>
          <w:tcPr>
            <w:tcW w:w="804" w:type="pct"/>
            <w:tcBorders>
              <w:top w:val="single" w:sz="4" w:space="0" w:color="auto"/>
              <w:left w:val="single" w:sz="4" w:space="0" w:color="auto"/>
            </w:tcBorders>
          </w:tcPr>
          <w:p w:rsidR="00E8107F" w:rsidRPr="003471A6" w:rsidRDefault="00E8107F">
            <w:pPr>
              <w:spacing w:line="360" w:lineRule="auto"/>
              <w:jc w:val="center"/>
              <w:rPr>
                <w:rFonts w:hAnsi="宋体"/>
                <w:sz w:val="24"/>
              </w:rPr>
            </w:pPr>
          </w:p>
        </w:tc>
        <w:tc>
          <w:tcPr>
            <w:tcW w:w="1367" w:type="pct"/>
            <w:tcBorders>
              <w:top w:val="single" w:sz="4" w:space="0" w:color="auto"/>
              <w:right w:val="single" w:sz="4" w:space="0" w:color="auto"/>
            </w:tcBorders>
          </w:tcPr>
          <w:p w:rsidR="00E8107F" w:rsidRPr="003471A6" w:rsidRDefault="00E8107F">
            <w:pPr>
              <w:spacing w:line="360" w:lineRule="auto"/>
              <w:jc w:val="center"/>
              <w:rPr>
                <w:rFonts w:hAnsi="宋体"/>
                <w:sz w:val="24"/>
              </w:rPr>
            </w:pPr>
          </w:p>
        </w:tc>
        <w:tc>
          <w:tcPr>
            <w:tcW w:w="1125" w:type="pct"/>
            <w:tcBorders>
              <w:top w:val="single" w:sz="4" w:space="0" w:color="auto"/>
              <w:left w:val="single" w:sz="4" w:space="0" w:color="auto"/>
            </w:tcBorders>
          </w:tcPr>
          <w:p w:rsidR="00E8107F" w:rsidRPr="003471A6" w:rsidRDefault="00E8107F">
            <w:pPr>
              <w:spacing w:line="360" w:lineRule="auto"/>
              <w:jc w:val="center"/>
              <w:rPr>
                <w:rFonts w:hAnsi="宋体"/>
                <w:sz w:val="24"/>
              </w:rPr>
            </w:pPr>
          </w:p>
        </w:tc>
        <w:tc>
          <w:tcPr>
            <w:tcW w:w="724" w:type="pct"/>
            <w:tcBorders>
              <w:top w:val="single" w:sz="4" w:space="0" w:color="auto"/>
            </w:tcBorders>
          </w:tcPr>
          <w:p w:rsidR="00E8107F" w:rsidRPr="003471A6" w:rsidRDefault="00E8107F">
            <w:pPr>
              <w:spacing w:line="360" w:lineRule="auto"/>
              <w:jc w:val="center"/>
              <w:rPr>
                <w:rFonts w:hAnsi="宋体"/>
                <w:sz w:val="24"/>
              </w:rPr>
            </w:pPr>
          </w:p>
        </w:tc>
        <w:tc>
          <w:tcPr>
            <w:tcW w:w="643" w:type="pct"/>
            <w:tcBorders>
              <w:top w:val="single" w:sz="4" w:space="0" w:color="auto"/>
            </w:tcBorders>
          </w:tcPr>
          <w:p w:rsidR="00E8107F" w:rsidRPr="003471A6" w:rsidRDefault="00E8107F">
            <w:pPr>
              <w:spacing w:line="360" w:lineRule="auto"/>
              <w:jc w:val="center"/>
              <w:rPr>
                <w:rFonts w:hAnsi="宋体"/>
                <w:sz w:val="24"/>
              </w:rPr>
            </w:pPr>
          </w:p>
        </w:tc>
      </w:tr>
    </w:tbl>
    <w:p w:rsidR="00E8107F" w:rsidRPr="003471A6" w:rsidRDefault="00E8107F">
      <w:pPr>
        <w:spacing w:line="360" w:lineRule="auto"/>
        <w:rPr>
          <w:rFonts w:hAnsi="宋体"/>
          <w:sz w:val="24"/>
        </w:rPr>
      </w:pPr>
    </w:p>
    <w:p w:rsidR="00E8107F" w:rsidRPr="003471A6" w:rsidRDefault="00E8107F">
      <w:pPr>
        <w:spacing w:line="360" w:lineRule="auto"/>
        <w:rPr>
          <w:rFonts w:hAnsi="宋体"/>
          <w:sz w:val="24"/>
        </w:rPr>
      </w:pPr>
    </w:p>
    <w:p w:rsidR="00E8107F" w:rsidRPr="003471A6" w:rsidRDefault="00D614BD">
      <w:pPr>
        <w:spacing w:line="360" w:lineRule="auto"/>
        <w:rPr>
          <w:rFonts w:hAnsi="宋体" w:cs="仿宋_GB2312"/>
          <w:sz w:val="24"/>
          <w:szCs w:val="22"/>
        </w:rPr>
      </w:pPr>
      <w:r w:rsidRPr="003471A6">
        <w:rPr>
          <w:rFonts w:hAnsi="宋体" w:cs="仿宋_GB2312" w:hint="eastAsia"/>
          <w:sz w:val="24"/>
          <w:szCs w:val="22"/>
        </w:rPr>
        <w:t>注：本表若为空白则视为无偏离</w:t>
      </w:r>
    </w:p>
    <w:p w:rsidR="00E8107F" w:rsidRPr="003471A6" w:rsidRDefault="00E8107F">
      <w:pPr>
        <w:spacing w:line="360" w:lineRule="auto"/>
        <w:rPr>
          <w:rFonts w:hAnsi="宋体" w:cs="仿宋_GB2312"/>
          <w:sz w:val="24"/>
          <w:szCs w:val="22"/>
        </w:rPr>
      </w:pPr>
    </w:p>
    <w:p w:rsidR="00E8107F" w:rsidRPr="003471A6" w:rsidRDefault="00D614BD">
      <w:pPr>
        <w:spacing w:line="360" w:lineRule="auto"/>
        <w:jc w:val="right"/>
        <w:rPr>
          <w:rFonts w:hAnsi="宋体" w:cs="仿宋_GB2312"/>
          <w:sz w:val="24"/>
          <w:szCs w:val="22"/>
        </w:rPr>
      </w:pPr>
      <w:r w:rsidRPr="003471A6">
        <w:rPr>
          <w:rFonts w:hAnsi="宋体" w:cs="仿宋_GB2312" w:hint="eastAsia"/>
          <w:sz w:val="24"/>
          <w:szCs w:val="22"/>
        </w:rPr>
        <w:t>授权代表签字：</w:t>
      </w:r>
      <w:r w:rsidRPr="003471A6">
        <w:rPr>
          <w:rFonts w:hAnsi="宋体" w:cs="仿宋_GB2312" w:hint="eastAsia"/>
          <w:sz w:val="24"/>
          <w:szCs w:val="22"/>
        </w:rPr>
        <w:t xml:space="preserve">       </w:t>
      </w:r>
    </w:p>
    <w:p w:rsidR="00E8107F" w:rsidRPr="003471A6" w:rsidRDefault="00D614BD">
      <w:pPr>
        <w:spacing w:line="360" w:lineRule="auto"/>
        <w:jc w:val="right"/>
        <w:rPr>
          <w:rFonts w:hAnsi="宋体" w:cs="仿宋_GB2312"/>
          <w:sz w:val="24"/>
          <w:szCs w:val="22"/>
        </w:rPr>
      </w:pPr>
      <w:r w:rsidRPr="003471A6">
        <w:rPr>
          <w:rFonts w:hAnsi="宋体" w:cs="仿宋_GB2312" w:hint="eastAsia"/>
          <w:sz w:val="24"/>
          <w:szCs w:val="22"/>
        </w:rPr>
        <w:t>日期：</w:t>
      </w:r>
    </w:p>
    <w:p w:rsidR="00E8107F" w:rsidRPr="003471A6" w:rsidRDefault="00E8107F" w:rsidP="003471A6">
      <w:pPr>
        <w:spacing w:afterLines="50" w:line="440" w:lineRule="exact"/>
        <w:jc w:val="center"/>
        <w:rPr>
          <w:rFonts w:hAnsi="宋体"/>
          <w:szCs w:val="21"/>
        </w:rPr>
      </w:pPr>
    </w:p>
    <w:p w:rsidR="00E8107F" w:rsidRPr="003471A6" w:rsidRDefault="00E8107F">
      <w:pPr>
        <w:spacing w:line="360" w:lineRule="auto"/>
        <w:jc w:val="left"/>
        <w:rPr>
          <w:rStyle w:val="1CharChar"/>
          <w:rFonts w:hAnsi="宋体"/>
          <w:sz w:val="30"/>
        </w:rPr>
      </w:pPr>
      <w:bookmarkStart w:id="101" w:name="_Toc18832"/>
      <w:bookmarkEnd w:id="84"/>
      <w:bookmarkEnd w:id="85"/>
    </w:p>
    <w:p w:rsidR="00E8107F" w:rsidRPr="003471A6" w:rsidRDefault="00D614BD">
      <w:pPr>
        <w:spacing w:line="360" w:lineRule="auto"/>
        <w:jc w:val="left"/>
        <w:rPr>
          <w:rFonts w:hAnsi="宋体"/>
          <w:b/>
          <w:spacing w:val="-2"/>
          <w:sz w:val="30"/>
        </w:rPr>
      </w:pPr>
      <w:bookmarkStart w:id="102" w:name="_GoBack"/>
      <w:bookmarkEnd w:id="102"/>
      <w:r w:rsidRPr="003471A6">
        <w:rPr>
          <w:rStyle w:val="1CharChar"/>
          <w:rFonts w:hAnsi="宋体" w:hint="eastAsia"/>
          <w:sz w:val="30"/>
        </w:rPr>
        <w:lastRenderedPageBreak/>
        <w:t>附件六</w:t>
      </w:r>
    </w:p>
    <w:p w:rsidR="00E8107F" w:rsidRPr="003471A6" w:rsidRDefault="00D614BD">
      <w:pPr>
        <w:spacing w:line="360" w:lineRule="auto"/>
        <w:jc w:val="center"/>
        <w:rPr>
          <w:rFonts w:hAnsi="宋体"/>
          <w:b/>
          <w:spacing w:val="40"/>
          <w:sz w:val="36"/>
        </w:rPr>
      </w:pPr>
      <w:r w:rsidRPr="003471A6">
        <w:rPr>
          <w:rFonts w:hAnsi="宋体" w:hint="eastAsia"/>
          <w:b/>
          <w:spacing w:val="40"/>
          <w:sz w:val="36"/>
        </w:rPr>
        <w:t>售后服务承诺书</w:t>
      </w:r>
    </w:p>
    <w:p w:rsidR="00E8107F" w:rsidRPr="003471A6" w:rsidRDefault="00D614BD">
      <w:pPr>
        <w:spacing w:line="360" w:lineRule="auto"/>
        <w:rPr>
          <w:rFonts w:hAnsi="宋体" w:cs="仿宋_GB2312"/>
          <w:sz w:val="24"/>
          <w:szCs w:val="22"/>
        </w:rPr>
      </w:pPr>
      <w:r w:rsidRPr="003471A6">
        <w:rPr>
          <w:rFonts w:hAnsi="宋体" w:cs="仿宋_GB2312" w:hint="eastAsia"/>
          <w:sz w:val="24"/>
          <w:szCs w:val="22"/>
        </w:rPr>
        <w:t>(</w:t>
      </w:r>
      <w:r w:rsidRPr="003471A6">
        <w:rPr>
          <w:rFonts w:hAnsi="宋体" w:cs="仿宋_GB2312" w:hint="eastAsia"/>
          <w:sz w:val="24"/>
          <w:szCs w:val="22"/>
        </w:rPr>
        <w:t>投标人根据招标文件对售后服务的要求，结合自身实际进行承诺</w:t>
      </w:r>
      <w:r w:rsidRPr="003471A6">
        <w:rPr>
          <w:rFonts w:hAnsi="宋体" w:cs="仿宋_GB2312" w:hint="eastAsia"/>
          <w:sz w:val="24"/>
          <w:szCs w:val="22"/>
        </w:rPr>
        <w:t>)</w:t>
      </w:r>
    </w:p>
    <w:p w:rsidR="00E8107F" w:rsidRPr="003471A6" w:rsidRDefault="00E8107F">
      <w:pPr>
        <w:spacing w:line="360" w:lineRule="auto"/>
        <w:rPr>
          <w:rFonts w:hAnsi="宋体" w:cs="仿宋_GB2312"/>
          <w:sz w:val="24"/>
          <w:szCs w:val="22"/>
        </w:rPr>
      </w:pPr>
    </w:p>
    <w:p w:rsidR="00E8107F" w:rsidRPr="003471A6" w:rsidRDefault="00D614BD">
      <w:pPr>
        <w:spacing w:line="360" w:lineRule="auto"/>
        <w:rPr>
          <w:rFonts w:hAnsi="宋体" w:cs="仿宋_GB2312"/>
          <w:sz w:val="24"/>
        </w:rPr>
      </w:pPr>
      <w:r w:rsidRPr="003471A6">
        <w:rPr>
          <w:rFonts w:hAnsi="宋体" w:cs="仿宋_GB2312" w:hint="eastAsia"/>
          <w:sz w:val="24"/>
          <w:szCs w:val="22"/>
        </w:rPr>
        <w:t>投标人名称：（公章）</w:t>
      </w:r>
      <w:r w:rsidRPr="003471A6">
        <w:rPr>
          <w:rFonts w:hAnsi="宋体" w:cs="仿宋_GB2312" w:hint="eastAsia"/>
          <w:sz w:val="24"/>
          <w:szCs w:val="22"/>
        </w:rPr>
        <w:t xml:space="preserve">  </w:t>
      </w:r>
      <w:r w:rsidRPr="003471A6">
        <w:rPr>
          <w:rFonts w:hAnsi="宋体" w:cs="仿宋_GB2312" w:hint="eastAsia"/>
          <w:sz w:val="24"/>
          <w:szCs w:val="22"/>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6"/>
      </w:tblGrid>
      <w:tr w:rsidR="00E8107F" w:rsidRPr="003471A6">
        <w:trPr>
          <w:trHeight w:val="9376"/>
          <w:jc w:val="center"/>
        </w:trPr>
        <w:tc>
          <w:tcPr>
            <w:tcW w:w="9286" w:type="dxa"/>
          </w:tcPr>
          <w:p w:rsidR="00E8107F" w:rsidRPr="003471A6" w:rsidRDefault="00E8107F">
            <w:pPr>
              <w:spacing w:line="360" w:lineRule="auto"/>
              <w:rPr>
                <w:rFonts w:hAnsi="宋体"/>
                <w:b/>
                <w:spacing w:val="40"/>
                <w:sz w:val="36"/>
              </w:rPr>
            </w:pPr>
          </w:p>
        </w:tc>
      </w:tr>
    </w:tbl>
    <w:p w:rsidR="00E8107F" w:rsidRPr="003471A6" w:rsidRDefault="00E8107F">
      <w:pPr>
        <w:spacing w:line="360" w:lineRule="auto"/>
        <w:rPr>
          <w:rFonts w:hAnsi="宋体"/>
          <w:b/>
          <w:sz w:val="30"/>
        </w:rPr>
      </w:pPr>
    </w:p>
    <w:p w:rsidR="00E8107F" w:rsidRPr="003471A6" w:rsidRDefault="00D614BD">
      <w:pPr>
        <w:spacing w:line="360" w:lineRule="auto"/>
        <w:rPr>
          <w:rFonts w:hAnsi="宋体" w:cs="仿宋_GB2312"/>
          <w:sz w:val="24"/>
          <w:szCs w:val="22"/>
        </w:rPr>
      </w:pPr>
      <w:r w:rsidRPr="003471A6">
        <w:rPr>
          <w:rFonts w:hAnsi="宋体" w:cs="仿宋_GB2312" w:hint="eastAsia"/>
          <w:sz w:val="24"/>
          <w:szCs w:val="22"/>
        </w:rPr>
        <w:t>授权代表签字：</w:t>
      </w:r>
      <w:r w:rsidRPr="003471A6">
        <w:rPr>
          <w:rFonts w:hAnsi="宋体" w:cs="仿宋_GB2312" w:hint="eastAsia"/>
          <w:sz w:val="24"/>
          <w:szCs w:val="22"/>
        </w:rPr>
        <w:t xml:space="preserve">       </w:t>
      </w:r>
      <w:r w:rsidRPr="003471A6">
        <w:rPr>
          <w:rFonts w:hAnsi="宋体" w:cs="仿宋_GB2312" w:hint="eastAsia"/>
          <w:sz w:val="24"/>
          <w:szCs w:val="22"/>
        </w:rPr>
        <w:t>日期：</w:t>
      </w:r>
    </w:p>
    <w:p w:rsidR="00E8107F" w:rsidRPr="003471A6" w:rsidRDefault="00E8107F">
      <w:pPr>
        <w:spacing w:line="360" w:lineRule="auto"/>
        <w:rPr>
          <w:rFonts w:hAnsi="宋体"/>
        </w:rPr>
      </w:pPr>
    </w:p>
    <w:p w:rsidR="00E8107F" w:rsidRPr="003471A6" w:rsidRDefault="00D614BD">
      <w:pPr>
        <w:spacing w:line="360" w:lineRule="auto"/>
        <w:jc w:val="left"/>
        <w:rPr>
          <w:rStyle w:val="1CharChar"/>
          <w:rFonts w:hAnsi="宋体"/>
          <w:sz w:val="30"/>
        </w:rPr>
      </w:pPr>
      <w:r w:rsidRPr="003471A6">
        <w:rPr>
          <w:rStyle w:val="1CharChar"/>
          <w:rFonts w:hAnsi="宋体" w:hint="eastAsia"/>
          <w:sz w:val="30"/>
        </w:rPr>
        <w:lastRenderedPageBreak/>
        <w:t>附件</w:t>
      </w:r>
      <w:r w:rsidRPr="003471A6">
        <w:rPr>
          <w:rStyle w:val="1CharChar"/>
          <w:rFonts w:hAnsi="宋体" w:hint="eastAsia"/>
          <w:sz w:val="30"/>
        </w:rPr>
        <w:t>七</w:t>
      </w:r>
      <w:r w:rsidRPr="003471A6">
        <w:rPr>
          <w:rStyle w:val="1CharChar"/>
          <w:rFonts w:hAnsi="宋体" w:hint="eastAsia"/>
          <w:sz w:val="30"/>
        </w:rPr>
        <w:t>：</w:t>
      </w:r>
    </w:p>
    <w:p w:rsidR="00E8107F" w:rsidRPr="003471A6" w:rsidRDefault="00E8107F">
      <w:pPr>
        <w:spacing w:line="360" w:lineRule="auto"/>
        <w:jc w:val="center"/>
        <w:rPr>
          <w:rFonts w:hAnsi="宋体" w:cs="宋体"/>
          <w:b/>
          <w:sz w:val="30"/>
          <w:szCs w:val="30"/>
        </w:rPr>
      </w:pPr>
    </w:p>
    <w:p w:rsidR="00E8107F" w:rsidRPr="003471A6" w:rsidRDefault="00D614BD">
      <w:pPr>
        <w:spacing w:line="480" w:lineRule="auto"/>
        <w:jc w:val="center"/>
        <w:rPr>
          <w:rStyle w:val="1CharChar"/>
          <w:rFonts w:hAnsi="宋体" w:cs="仿宋"/>
          <w:sz w:val="30"/>
        </w:rPr>
      </w:pPr>
      <w:r w:rsidRPr="003471A6">
        <w:rPr>
          <w:rStyle w:val="1CharChar"/>
          <w:rFonts w:hAnsi="宋体" w:cs="仿宋" w:hint="eastAsia"/>
          <w:sz w:val="30"/>
        </w:rPr>
        <w:t>诚信廉洁承诺函</w:t>
      </w:r>
    </w:p>
    <w:p w:rsidR="00E8107F" w:rsidRPr="003471A6" w:rsidRDefault="00D614BD">
      <w:pPr>
        <w:snapToGrid w:val="0"/>
        <w:spacing w:line="360" w:lineRule="auto"/>
        <w:rPr>
          <w:rFonts w:hAnsi="宋体" w:cs="仿宋"/>
          <w:sz w:val="28"/>
          <w:szCs w:val="28"/>
        </w:rPr>
      </w:pPr>
      <w:r w:rsidRPr="003471A6">
        <w:rPr>
          <w:rFonts w:hAnsi="宋体" w:cs="仿宋" w:hint="eastAsia"/>
          <w:sz w:val="28"/>
          <w:szCs w:val="28"/>
        </w:rPr>
        <w:t>杭州临江环境能源有限公司：</w:t>
      </w:r>
    </w:p>
    <w:p w:rsidR="00E8107F" w:rsidRPr="003471A6" w:rsidRDefault="00D614BD">
      <w:pPr>
        <w:snapToGrid w:val="0"/>
        <w:spacing w:line="360" w:lineRule="auto"/>
        <w:ind w:firstLineChars="200" w:firstLine="560"/>
        <w:rPr>
          <w:rFonts w:hAnsi="宋体" w:cs="仿宋"/>
          <w:sz w:val="28"/>
          <w:szCs w:val="28"/>
        </w:rPr>
      </w:pPr>
      <w:r w:rsidRPr="003471A6">
        <w:rPr>
          <w:rFonts w:hAnsi="宋体" w:cs="仿宋" w:hint="eastAsia"/>
          <w:sz w:val="28"/>
          <w:szCs w:val="28"/>
          <w:u w:val="single"/>
        </w:rPr>
        <w:t>（报价人名称）</w:t>
      </w:r>
      <w:r w:rsidRPr="003471A6">
        <w:rPr>
          <w:rFonts w:hAnsi="宋体" w:cs="仿宋" w:hint="eastAsia"/>
          <w:sz w:val="28"/>
          <w:szCs w:val="28"/>
        </w:rPr>
        <w:t>承诺提供的信息（含报价资料、各项应答及承诺）是真实可靠，并能在价格有效期内忠实履行的。</w:t>
      </w:r>
    </w:p>
    <w:p w:rsidR="00E8107F" w:rsidRPr="003471A6" w:rsidRDefault="00D614BD">
      <w:pPr>
        <w:snapToGrid w:val="0"/>
        <w:spacing w:line="360" w:lineRule="auto"/>
        <w:ind w:firstLineChars="200" w:firstLine="560"/>
        <w:rPr>
          <w:rFonts w:hAnsi="宋体" w:cs="仿宋"/>
          <w:sz w:val="28"/>
          <w:szCs w:val="28"/>
        </w:rPr>
      </w:pPr>
      <w:r w:rsidRPr="003471A6">
        <w:rPr>
          <w:rFonts w:hAnsi="宋体" w:cs="仿宋" w:hint="eastAsia"/>
          <w:sz w:val="28"/>
          <w:szCs w:val="28"/>
          <w:u w:val="single"/>
        </w:rPr>
        <w:t>（报价人名称）</w:t>
      </w:r>
      <w:r w:rsidRPr="003471A6">
        <w:rPr>
          <w:rFonts w:hAnsi="宋体" w:cs="仿宋" w:hint="eastAsia"/>
          <w:sz w:val="28"/>
          <w:szCs w:val="28"/>
        </w:rPr>
        <w:t>承诺在双方签订的采购合同中有以下条款：如经采购人查实，报价人在报价时针对本项目提供不实信息，或报价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rsidR="00E8107F" w:rsidRPr="003471A6" w:rsidRDefault="00D614BD">
      <w:pPr>
        <w:snapToGrid w:val="0"/>
        <w:spacing w:line="360" w:lineRule="auto"/>
        <w:ind w:firstLineChars="200" w:firstLine="560"/>
        <w:rPr>
          <w:rFonts w:hAnsi="宋体" w:cs="仿宋"/>
          <w:sz w:val="28"/>
          <w:szCs w:val="28"/>
        </w:rPr>
      </w:pPr>
      <w:r w:rsidRPr="003471A6">
        <w:rPr>
          <w:rFonts w:hAnsi="宋体" w:cs="仿宋" w:hint="eastAsia"/>
          <w:sz w:val="28"/>
          <w:szCs w:val="28"/>
        </w:rPr>
        <w:t>如我公司在报价过程中，通过提供不真实的数据或信息，而获取中标资格的供应商，采购人有权将我公司列入供应商不良行为记录名单（即黑名单），取消我公司被列入名单后二年内在采购人的任何招标或询价中的供应商资格。</w:t>
      </w:r>
    </w:p>
    <w:p w:rsidR="00E8107F" w:rsidRPr="003471A6" w:rsidRDefault="00E8107F">
      <w:pPr>
        <w:spacing w:line="360" w:lineRule="auto"/>
        <w:jc w:val="center"/>
        <w:rPr>
          <w:rFonts w:hAnsi="宋体" w:cs="宋体"/>
          <w:sz w:val="24"/>
        </w:rPr>
      </w:pPr>
    </w:p>
    <w:p w:rsidR="00E8107F" w:rsidRPr="003471A6" w:rsidRDefault="00E8107F">
      <w:pPr>
        <w:spacing w:line="360" w:lineRule="auto"/>
        <w:jc w:val="center"/>
        <w:rPr>
          <w:rFonts w:hAnsi="宋体" w:cs="宋体"/>
          <w:sz w:val="18"/>
          <w:szCs w:val="18"/>
        </w:rPr>
      </w:pPr>
    </w:p>
    <w:p w:rsidR="00E8107F" w:rsidRPr="003471A6" w:rsidRDefault="00E8107F">
      <w:pPr>
        <w:snapToGrid w:val="0"/>
        <w:spacing w:line="360" w:lineRule="auto"/>
        <w:rPr>
          <w:rFonts w:hAnsi="宋体" w:cs="仿宋"/>
          <w:sz w:val="28"/>
          <w:szCs w:val="28"/>
        </w:rPr>
      </w:pPr>
    </w:p>
    <w:p w:rsidR="00E8107F" w:rsidRPr="003471A6" w:rsidRDefault="00E8107F">
      <w:pPr>
        <w:snapToGrid w:val="0"/>
        <w:spacing w:line="360" w:lineRule="auto"/>
        <w:rPr>
          <w:rFonts w:hAnsi="宋体" w:cs="仿宋"/>
          <w:sz w:val="28"/>
          <w:szCs w:val="28"/>
        </w:rPr>
      </w:pPr>
    </w:p>
    <w:p w:rsidR="00E8107F" w:rsidRPr="003471A6" w:rsidRDefault="00E8107F">
      <w:pPr>
        <w:snapToGrid w:val="0"/>
        <w:spacing w:line="360" w:lineRule="auto"/>
        <w:rPr>
          <w:rFonts w:hAnsi="宋体" w:cs="仿宋"/>
          <w:sz w:val="28"/>
          <w:szCs w:val="28"/>
        </w:rPr>
      </w:pPr>
    </w:p>
    <w:p w:rsidR="00E8107F" w:rsidRPr="003471A6" w:rsidRDefault="00D614BD">
      <w:pPr>
        <w:snapToGrid w:val="0"/>
        <w:spacing w:line="360" w:lineRule="auto"/>
        <w:ind w:firstLineChars="1200" w:firstLine="3360"/>
        <w:rPr>
          <w:rFonts w:hAnsi="宋体" w:cs="仿宋"/>
          <w:sz w:val="28"/>
          <w:szCs w:val="28"/>
        </w:rPr>
      </w:pPr>
      <w:r w:rsidRPr="003471A6">
        <w:rPr>
          <w:rFonts w:hAnsi="宋体" w:cs="仿宋" w:hint="eastAsia"/>
          <w:sz w:val="28"/>
          <w:szCs w:val="28"/>
        </w:rPr>
        <w:t>报价</w:t>
      </w:r>
      <w:r w:rsidRPr="003471A6">
        <w:rPr>
          <w:rFonts w:hAnsi="宋体" w:cs="仿宋" w:hint="eastAsia"/>
          <w:sz w:val="28"/>
          <w:szCs w:val="28"/>
        </w:rPr>
        <w:t>单位名称（公章）：</w:t>
      </w:r>
    </w:p>
    <w:p w:rsidR="00E8107F" w:rsidRPr="003471A6" w:rsidRDefault="00D614BD">
      <w:pPr>
        <w:snapToGrid w:val="0"/>
        <w:spacing w:line="360" w:lineRule="auto"/>
        <w:rPr>
          <w:rFonts w:hAnsi="宋体" w:cs="仿宋"/>
          <w:sz w:val="28"/>
          <w:szCs w:val="28"/>
        </w:rPr>
      </w:pPr>
      <w:r w:rsidRPr="003471A6">
        <w:rPr>
          <w:rFonts w:hAnsi="宋体" w:cs="仿宋" w:hint="eastAsia"/>
          <w:sz w:val="28"/>
          <w:szCs w:val="28"/>
        </w:rPr>
        <w:tab/>
      </w:r>
      <w:r w:rsidRPr="003471A6">
        <w:rPr>
          <w:rFonts w:hAnsi="宋体" w:cs="仿宋" w:hint="eastAsia"/>
          <w:sz w:val="28"/>
          <w:szCs w:val="28"/>
        </w:rPr>
        <w:tab/>
      </w:r>
      <w:r w:rsidRPr="003471A6">
        <w:rPr>
          <w:rFonts w:hAnsi="宋体" w:cs="仿宋" w:hint="eastAsia"/>
          <w:sz w:val="28"/>
          <w:szCs w:val="28"/>
        </w:rPr>
        <w:tab/>
      </w:r>
      <w:r w:rsidRPr="003471A6">
        <w:rPr>
          <w:rFonts w:hAnsi="宋体" w:cs="仿宋" w:hint="eastAsia"/>
          <w:sz w:val="28"/>
          <w:szCs w:val="28"/>
        </w:rPr>
        <w:tab/>
      </w:r>
      <w:r w:rsidRPr="003471A6">
        <w:rPr>
          <w:rFonts w:hAnsi="宋体" w:cs="仿宋" w:hint="eastAsia"/>
          <w:sz w:val="28"/>
          <w:szCs w:val="28"/>
        </w:rPr>
        <w:tab/>
      </w:r>
      <w:r w:rsidRPr="003471A6">
        <w:rPr>
          <w:rFonts w:hAnsi="宋体" w:cs="仿宋" w:hint="eastAsia"/>
          <w:sz w:val="28"/>
          <w:szCs w:val="28"/>
        </w:rPr>
        <w:tab/>
      </w:r>
      <w:r w:rsidRPr="003471A6">
        <w:rPr>
          <w:rFonts w:hAnsi="宋体" w:cs="仿宋" w:hint="eastAsia"/>
          <w:sz w:val="28"/>
          <w:szCs w:val="28"/>
        </w:rPr>
        <w:tab/>
      </w:r>
      <w:r w:rsidRPr="003471A6">
        <w:rPr>
          <w:rFonts w:hAnsi="宋体" w:cs="仿宋" w:hint="eastAsia"/>
          <w:sz w:val="28"/>
          <w:szCs w:val="28"/>
        </w:rPr>
        <w:tab/>
      </w:r>
      <w:r w:rsidRPr="003471A6">
        <w:rPr>
          <w:rFonts w:hAnsi="宋体" w:cs="仿宋" w:hint="eastAsia"/>
          <w:sz w:val="28"/>
          <w:szCs w:val="28"/>
        </w:rPr>
        <w:tab/>
      </w:r>
      <w:r w:rsidRPr="003471A6">
        <w:rPr>
          <w:rFonts w:hAnsi="宋体" w:cs="仿宋" w:hint="eastAsia"/>
          <w:sz w:val="28"/>
          <w:szCs w:val="28"/>
        </w:rPr>
        <w:tab/>
      </w:r>
      <w:r w:rsidRPr="003471A6">
        <w:rPr>
          <w:rFonts w:hAnsi="宋体" w:cs="仿宋" w:hint="eastAsia"/>
          <w:sz w:val="28"/>
          <w:szCs w:val="28"/>
        </w:rPr>
        <w:t>二○二三年</w:t>
      </w:r>
      <w:r w:rsidRPr="003471A6">
        <w:rPr>
          <w:rFonts w:hAnsi="宋体" w:cs="仿宋" w:hint="eastAsia"/>
          <w:sz w:val="28"/>
          <w:szCs w:val="28"/>
        </w:rPr>
        <w:t xml:space="preserve"> </w:t>
      </w:r>
      <w:r w:rsidRPr="003471A6">
        <w:rPr>
          <w:rFonts w:hAnsi="宋体" w:cs="仿宋" w:hint="eastAsia"/>
          <w:sz w:val="28"/>
          <w:szCs w:val="28"/>
        </w:rPr>
        <w:t>月</w:t>
      </w:r>
      <w:r w:rsidRPr="003471A6">
        <w:rPr>
          <w:rFonts w:hAnsi="宋体" w:cs="仿宋" w:hint="eastAsia"/>
          <w:sz w:val="28"/>
          <w:szCs w:val="28"/>
        </w:rPr>
        <w:t xml:space="preserve">  </w:t>
      </w:r>
      <w:r w:rsidRPr="003471A6">
        <w:rPr>
          <w:rFonts w:hAnsi="宋体" w:cs="仿宋" w:hint="eastAsia"/>
          <w:sz w:val="28"/>
          <w:szCs w:val="28"/>
        </w:rPr>
        <w:t>日</w:t>
      </w:r>
    </w:p>
    <w:p w:rsidR="00E8107F" w:rsidRPr="003471A6" w:rsidRDefault="00E8107F">
      <w:pPr>
        <w:spacing w:line="360" w:lineRule="auto"/>
        <w:jc w:val="center"/>
        <w:rPr>
          <w:rFonts w:hAnsi="宋体" w:cs="宋体"/>
          <w:b/>
          <w:sz w:val="30"/>
          <w:szCs w:val="30"/>
        </w:rPr>
      </w:pPr>
    </w:p>
    <w:p w:rsidR="00E8107F" w:rsidRPr="003471A6" w:rsidRDefault="00E8107F">
      <w:pPr>
        <w:spacing w:line="360" w:lineRule="auto"/>
        <w:jc w:val="center"/>
        <w:rPr>
          <w:rFonts w:hAnsi="宋体" w:cs="宋体"/>
          <w:b/>
          <w:sz w:val="30"/>
          <w:szCs w:val="30"/>
        </w:rPr>
      </w:pPr>
    </w:p>
    <w:p w:rsidR="00E8107F" w:rsidRPr="003471A6" w:rsidRDefault="00E8107F">
      <w:pPr>
        <w:spacing w:line="360" w:lineRule="auto"/>
        <w:jc w:val="center"/>
        <w:rPr>
          <w:rFonts w:hAnsi="宋体" w:cs="宋体"/>
          <w:b/>
          <w:sz w:val="30"/>
          <w:szCs w:val="30"/>
        </w:rPr>
      </w:pPr>
    </w:p>
    <w:p w:rsidR="00E8107F" w:rsidRPr="003471A6" w:rsidRDefault="00D614BD">
      <w:pPr>
        <w:spacing w:line="360" w:lineRule="auto"/>
        <w:rPr>
          <w:rFonts w:hAnsi="宋体" w:cs="宋体"/>
          <w:b/>
          <w:sz w:val="30"/>
          <w:szCs w:val="30"/>
        </w:rPr>
      </w:pPr>
      <w:r w:rsidRPr="003471A6">
        <w:rPr>
          <w:rFonts w:hAnsi="宋体" w:cs="宋体" w:hint="eastAsia"/>
          <w:b/>
          <w:sz w:val="30"/>
          <w:szCs w:val="30"/>
        </w:rPr>
        <w:lastRenderedPageBreak/>
        <w:t>附件八：</w:t>
      </w:r>
    </w:p>
    <w:p w:rsidR="00E8107F" w:rsidRPr="003471A6" w:rsidRDefault="00D614BD">
      <w:pPr>
        <w:spacing w:line="360" w:lineRule="auto"/>
        <w:jc w:val="center"/>
        <w:rPr>
          <w:rFonts w:hAnsi="宋体" w:cs="宋体"/>
          <w:b/>
          <w:sz w:val="30"/>
          <w:szCs w:val="30"/>
        </w:rPr>
      </w:pPr>
      <w:r w:rsidRPr="003471A6">
        <w:rPr>
          <w:rFonts w:hAnsi="宋体" w:cs="宋体" w:hint="eastAsia"/>
          <w:b/>
          <w:sz w:val="30"/>
          <w:szCs w:val="30"/>
        </w:rPr>
        <w:t>投标人股东信息及出资比例信息表</w:t>
      </w:r>
    </w:p>
    <w:tbl>
      <w:tblPr>
        <w:tblStyle w:val="aff6"/>
        <w:tblW w:w="0" w:type="auto"/>
        <w:jc w:val="center"/>
        <w:tblLook w:val="04A0"/>
      </w:tblPr>
      <w:tblGrid>
        <w:gridCol w:w="1028"/>
        <w:gridCol w:w="2482"/>
        <w:gridCol w:w="2881"/>
      </w:tblGrid>
      <w:tr w:rsidR="00E8107F" w:rsidRPr="003471A6">
        <w:trPr>
          <w:jc w:val="center"/>
        </w:trPr>
        <w:tc>
          <w:tcPr>
            <w:tcW w:w="1028" w:type="dxa"/>
          </w:tcPr>
          <w:p w:rsidR="00E8107F" w:rsidRPr="003471A6" w:rsidRDefault="00D614BD">
            <w:pPr>
              <w:spacing w:line="360" w:lineRule="auto"/>
              <w:jc w:val="center"/>
              <w:rPr>
                <w:rFonts w:hAnsi="宋体" w:cs="仿宋_GB2312"/>
                <w:sz w:val="24"/>
                <w:szCs w:val="22"/>
              </w:rPr>
            </w:pPr>
            <w:r w:rsidRPr="003471A6">
              <w:rPr>
                <w:rFonts w:hAnsi="宋体" w:cs="仿宋_GB2312" w:hint="eastAsia"/>
                <w:sz w:val="24"/>
                <w:szCs w:val="22"/>
              </w:rPr>
              <w:t>序号</w:t>
            </w:r>
          </w:p>
        </w:tc>
        <w:tc>
          <w:tcPr>
            <w:tcW w:w="2482" w:type="dxa"/>
          </w:tcPr>
          <w:p w:rsidR="00E8107F" w:rsidRPr="003471A6" w:rsidRDefault="00D614BD">
            <w:pPr>
              <w:spacing w:line="360" w:lineRule="auto"/>
              <w:jc w:val="center"/>
              <w:rPr>
                <w:rFonts w:hAnsi="宋体" w:cs="仿宋_GB2312"/>
                <w:sz w:val="24"/>
                <w:szCs w:val="22"/>
              </w:rPr>
            </w:pPr>
            <w:r w:rsidRPr="003471A6">
              <w:rPr>
                <w:rFonts w:hAnsi="宋体" w:cs="仿宋_GB2312" w:hint="eastAsia"/>
                <w:sz w:val="24"/>
                <w:szCs w:val="22"/>
              </w:rPr>
              <w:t>股东</w:t>
            </w:r>
          </w:p>
        </w:tc>
        <w:tc>
          <w:tcPr>
            <w:tcW w:w="2881" w:type="dxa"/>
          </w:tcPr>
          <w:p w:rsidR="00E8107F" w:rsidRPr="003471A6" w:rsidRDefault="00D614BD">
            <w:pPr>
              <w:spacing w:line="360" w:lineRule="auto"/>
              <w:jc w:val="center"/>
              <w:rPr>
                <w:rFonts w:hAnsi="宋体" w:cs="仿宋_GB2312"/>
                <w:sz w:val="24"/>
                <w:szCs w:val="22"/>
              </w:rPr>
            </w:pPr>
            <w:r w:rsidRPr="003471A6">
              <w:rPr>
                <w:rFonts w:hAnsi="宋体" w:cs="仿宋_GB2312" w:hint="eastAsia"/>
                <w:sz w:val="24"/>
                <w:szCs w:val="22"/>
              </w:rPr>
              <w:t>出资比例</w:t>
            </w:r>
          </w:p>
        </w:tc>
      </w:tr>
      <w:tr w:rsidR="00E8107F" w:rsidRPr="003471A6">
        <w:trPr>
          <w:jc w:val="center"/>
        </w:trPr>
        <w:tc>
          <w:tcPr>
            <w:tcW w:w="1028" w:type="dxa"/>
          </w:tcPr>
          <w:p w:rsidR="00E8107F" w:rsidRPr="003471A6" w:rsidRDefault="00E8107F">
            <w:pPr>
              <w:spacing w:line="360" w:lineRule="auto"/>
              <w:rPr>
                <w:rFonts w:hAnsi="宋体"/>
                <w:b/>
                <w:sz w:val="30"/>
                <w:szCs w:val="30"/>
              </w:rPr>
            </w:pPr>
          </w:p>
        </w:tc>
        <w:tc>
          <w:tcPr>
            <w:tcW w:w="2482" w:type="dxa"/>
          </w:tcPr>
          <w:p w:rsidR="00E8107F" w:rsidRPr="003471A6" w:rsidRDefault="00E8107F">
            <w:pPr>
              <w:spacing w:line="360" w:lineRule="auto"/>
              <w:rPr>
                <w:rFonts w:hAnsi="宋体"/>
                <w:b/>
                <w:sz w:val="30"/>
                <w:szCs w:val="30"/>
              </w:rPr>
            </w:pPr>
          </w:p>
        </w:tc>
        <w:tc>
          <w:tcPr>
            <w:tcW w:w="2881" w:type="dxa"/>
          </w:tcPr>
          <w:p w:rsidR="00E8107F" w:rsidRPr="003471A6" w:rsidRDefault="00E8107F">
            <w:pPr>
              <w:spacing w:line="360" w:lineRule="auto"/>
              <w:rPr>
                <w:rFonts w:hAnsi="宋体"/>
                <w:b/>
                <w:sz w:val="30"/>
                <w:szCs w:val="30"/>
              </w:rPr>
            </w:pPr>
          </w:p>
        </w:tc>
      </w:tr>
      <w:tr w:rsidR="00E8107F" w:rsidRPr="003471A6">
        <w:trPr>
          <w:jc w:val="center"/>
        </w:trPr>
        <w:tc>
          <w:tcPr>
            <w:tcW w:w="1028" w:type="dxa"/>
          </w:tcPr>
          <w:p w:rsidR="00E8107F" w:rsidRPr="003471A6" w:rsidRDefault="00E8107F">
            <w:pPr>
              <w:spacing w:line="360" w:lineRule="auto"/>
              <w:rPr>
                <w:rFonts w:hAnsi="宋体"/>
                <w:b/>
                <w:sz w:val="30"/>
                <w:szCs w:val="30"/>
              </w:rPr>
            </w:pPr>
          </w:p>
        </w:tc>
        <w:tc>
          <w:tcPr>
            <w:tcW w:w="2482" w:type="dxa"/>
          </w:tcPr>
          <w:p w:rsidR="00E8107F" w:rsidRPr="003471A6" w:rsidRDefault="00E8107F">
            <w:pPr>
              <w:spacing w:line="360" w:lineRule="auto"/>
              <w:rPr>
                <w:rFonts w:hAnsi="宋体"/>
                <w:b/>
                <w:sz w:val="30"/>
                <w:szCs w:val="30"/>
              </w:rPr>
            </w:pPr>
          </w:p>
        </w:tc>
        <w:tc>
          <w:tcPr>
            <w:tcW w:w="2881" w:type="dxa"/>
          </w:tcPr>
          <w:p w:rsidR="00E8107F" w:rsidRPr="003471A6" w:rsidRDefault="00E8107F">
            <w:pPr>
              <w:spacing w:line="360" w:lineRule="auto"/>
              <w:rPr>
                <w:rFonts w:hAnsi="宋体"/>
                <w:b/>
                <w:sz w:val="30"/>
                <w:szCs w:val="30"/>
              </w:rPr>
            </w:pPr>
          </w:p>
        </w:tc>
      </w:tr>
      <w:tr w:rsidR="00E8107F" w:rsidRPr="003471A6">
        <w:trPr>
          <w:jc w:val="center"/>
        </w:trPr>
        <w:tc>
          <w:tcPr>
            <w:tcW w:w="1028" w:type="dxa"/>
          </w:tcPr>
          <w:p w:rsidR="00E8107F" w:rsidRPr="003471A6" w:rsidRDefault="00D614BD">
            <w:pPr>
              <w:spacing w:line="360" w:lineRule="auto"/>
              <w:rPr>
                <w:rFonts w:hAnsi="宋体"/>
                <w:b/>
                <w:sz w:val="30"/>
                <w:szCs w:val="30"/>
              </w:rPr>
            </w:pPr>
            <w:r w:rsidRPr="003471A6">
              <w:rPr>
                <w:rFonts w:hAnsi="宋体" w:hint="eastAsia"/>
                <w:b/>
                <w:sz w:val="30"/>
                <w:szCs w:val="30"/>
              </w:rPr>
              <w:t>……</w:t>
            </w:r>
          </w:p>
        </w:tc>
        <w:tc>
          <w:tcPr>
            <w:tcW w:w="2482" w:type="dxa"/>
          </w:tcPr>
          <w:p w:rsidR="00E8107F" w:rsidRPr="003471A6" w:rsidRDefault="00E8107F">
            <w:pPr>
              <w:spacing w:line="360" w:lineRule="auto"/>
              <w:rPr>
                <w:rFonts w:hAnsi="宋体"/>
                <w:b/>
                <w:sz w:val="30"/>
                <w:szCs w:val="30"/>
              </w:rPr>
            </w:pPr>
          </w:p>
        </w:tc>
        <w:tc>
          <w:tcPr>
            <w:tcW w:w="2881" w:type="dxa"/>
          </w:tcPr>
          <w:p w:rsidR="00E8107F" w:rsidRPr="003471A6" w:rsidRDefault="00E8107F">
            <w:pPr>
              <w:spacing w:line="360" w:lineRule="auto"/>
              <w:rPr>
                <w:rFonts w:hAnsi="宋体"/>
                <w:b/>
                <w:sz w:val="30"/>
                <w:szCs w:val="30"/>
              </w:rPr>
            </w:pPr>
          </w:p>
        </w:tc>
      </w:tr>
    </w:tbl>
    <w:p w:rsidR="00E8107F" w:rsidRPr="003471A6" w:rsidRDefault="00D614BD">
      <w:pPr>
        <w:spacing w:line="360" w:lineRule="auto"/>
        <w:jc w:val="left"/>
        <w:rPr>
          <w:rFonts w:hAnsi="宋体" w:cs="仿宋_GB2312"/>
          <w:sz w:val="24"/>
          <w:szCs w:val="22"/>
          <w:u w:val="single"/>
        </w:rPr>
      </w:pPr>
      <w:r w:rsidRPr="003471A6">
        <w:rPr>
          <w:rFonts w:hAnsi="宋体" w:cs="仿宋_GB2312" w:hint="eastAsia"/>
          <w:sz w:val="24"/>
          <w:szCs w:val="22"/>
        </w:rPr>
        <w:t>投标人（公章）：</w:t>
      </w:r>
    </w:p>
    <w:p w:rsidR="00E8107F" w:rsidRPr="003471A6" w:rsidRDefault="00D614BD">
      <w:pPr>
        <w:spacing w:line="360" w:lineRule="auto"/>
        <w:jc w:val="left"/>
        <w:rPr>
          <w:rFonts w:hAnsi="宋体" w:cs="仿宋_GB2312"/>
          <w:sz w:val="24"/>
          <w:szCs w:val="22"/>
        </w:rPr>
      </w:pPr>
      <w:r w:rsidRPr="003471A6">
        <w:rPr>
          <w:rFonts w:hAnsi="宋体" w:cs="仿宋_GB2312" w:hint="eastAsia"/>
          <w:sz w:val="24"/>
          <w:szCs w:val="22"/>
        </w:rPr>
        <w:t>法定代表人或受委托人（签字）：</w:t>
      </w:r>
    </w:p>
    <w:p w:rsidR="00E8107F" w:rsidRPr="003471A6" w:rsidRDefault="00D614BD">
      <w:pPr>
        <w:spacing w:line="360" w:lineRule="auto"/>
        <w:jc w:val="left"/>
        <w:rPr>
          <w:rFonts w:hAnsi="宋体" w:cs="仿宋_GB2312"/>
          <w:sz w:val="24"/>
          <w:szCs w:val="22"/>
        </w:rPr>
      </w:pPr>
      <w:r w:rsidRPr="003471A6">
        <w:rPr>
          <w:rFonts w:hAnsi="宋体" w:cs="仿宋_GB2312" w:hint="eastAsia"/>
          <w:sz w:val="24"/>
          <w:szCs w:val="22"/>
        </w:rPr>
        <w:t>日期：</w:t>
      </w:r>
      <w:r w:rsidRPr="003471A6">
        <w:rPr>
          <w:rFonts w:hAnsi="宋体" w:cs="仿宋_GB2312" w:hint="eastAsia"/>
          <w:sz w:val="24"/>
          <w:szCs w:val="22"/>
          <w:lang w:val="zh-CN"/>
        </w:rPr>
        <w:t>年月</w:t>
      </w:r>
      <w:r w:rsidRPr="003471A6">
        <w:rPr>
          <w:rFonts w:hAnsi="宋体" w:cs="仿宋_GB2312" w:hint="eastAsia"/>
          <w:sz w:val="24"/>
          <w:szCs w:val="22"/>
          <w:u w:val="single"/>
        </w:rPr>
        <w:tab/>
      </w:r>
      <w:r w:rsidRPr="003471A6">
        <w:rPr>
          <w:rFonts w:hAnsi="宋体" w:cs="仿宋_GB2312" w:hint="eastAsia"/>
          <w:sz w:val="24"/>
          <w:szCs w:val="22"/>
          <w:lang w:val="zh-CN"/>
        </w:rPr>
        <w:t>日</w:t>
      </w:r>
    </w:p>
    <w:p w:rsidR="00E8107F" w:rsidRPr="003471A6" w:rsidRDefault="00D614BD">
      <w:pPr>
        <w:spacing w:line="360" w:lineRule="auto"/>
        <w:jc w:val="center"/>
        <w:rPr>
          <w:rFonts w:hAnsi="宋体" w:cs="宋体"/>
          <w:b/>
          <w:sz w:val="30"/>
          <w:szCs w:val="30"/>
        </w:rPr>
      </w:pPr>
      <w:r w:rsidRPr="003471A6">
        <w:rPr>
          <w:rFonts w:hAnsi="宋体" w:cs="宋体" w:hint="eastAsia"/>
          <w:b/>
          <w:sz w:val="30"/>
          <w:szCs w:val="30"/>
        </w:rPr>
        <w:t>管理关系表</w:t>
      </w:r>
    </w:p>
    <w:tbl>
      <w:tblPr>
        <w:tblStyle w:val="aff6"/>
        <w:tblW w:w="0" w:type="auto"/>
        <w:jc w:val="center"/>
        <w:tblLook w:val="04A0"/>
      </w:tblPr>
      <w:tblGrid>
        <w:gridCol w:w="1051"/>
        <w:gridCol w:w="5387"/>
      </w:tblGrid>
      <w:tr w:rsidR="00E8107F" w:rsidRPr="003471A6">
        <w:trPr>
          <w:jc w:val="center"/>
        </w:trPr>
        <w:tc>
          <w:tcPr>
            <w:tcW w:w="1051" w:type="dxa"/>
            <w:vAlign w:val="center"/>
          </w:tcPr>
          <w:p w:rsidR="00E8107F" w:rsidRPr="003471A6" w:rsidRDefault="00D614BD">
            <w:pPr>
              <w:spacing w:line="360" w:lineRule="auto"/>
              <w:jc w:val="center"/>
              <w:rPr>
                <w:rFonts w:hAnsi="宋体" w:cs="仿宋_GB2312"/>
                <w:sz w:val="24"/>
                <w:szCs w:val="22"/>
              </w:rPr>
            </w:pPr>
            <w:r w:rsidRPr="003471A6">
              <w:rPr>
                <w:rFonts w:hAnsi="宋体" w:cs="仿宋_GB2312" w:hint="eastAsia"/>
                <w:sz w:val="24"/>
                <w:szCs w:val="22"/>
              </w:rPr>
              <w:t>序号</w:t>
            </w:r>
          </w:p>
        </w:tc>
        <w:tc>
          <w:tcPr>
            <w:tcW w:w="5387" w:type="dxa"/>
            <w:vAlign w:val="center"/>
          </w:tcPr>
          <w:p w:rsidR="00E8107F" w:rsidRPr="003471A6" w:rsidRDefault="00D614BD">
            <w:pPr>
              <w:spacing w:line="360" w:lineRule="auto"/>
              <w:jc w:val="center"/>
              <w:rPr>
                <w:rFonts w:hAnsi="宋体" w:cs="仿宋_GB2312"/>
                <w:sz w:val="24"/>
                <w:szCs w:val="22"/>
              </w:rPr>
            </w:pPr>
            <w:r w:rsidRPr="003471A6">
              <w:rPr>
                <w:rFonts w:hAnsi="宋体" w:cs="仿宋_GB2312" w:hint="eastAsia"/>
                <w:sz w:val="24"/>
                <w:szCs w:val="22"/>
              </w:rPr>
              <w:t>存在管理系的单位全称</w:t>
            </w:r>
          </w:p>
        </w:tc>
      </w:tr>
      <w:tr w:rsidR="00E8107F" w:rsidRPr="003471A6">
        <w:trPr>
          <w:jc w:val="center"/>
        </w:trPr>
        <w:tc>
          <w:tcPr>
            <w:tcW w:w="1051" w:type="dxa"/>
            <w:vAlign w:val="center"/>
          </w:tcPr>
          <w:p w:rsidR="00E8107F" w:rsidRPr="003471A6" w:rsidRDefault="00E8107F">
            <w:pPr>
              <w:spacing w:line="360" w:lineRule="auto"/>
              <w:rPr>
                <w:rFonts w:hAnsi="宋体"/>
                <w:b/>
                <w:sz w:val="30"/>
                <w:szCs w:val="30"/>
              </w:rPr>
            </w:pPr>
          </w:p>
        </w:tc>
        <w:tc>
          <w:tcPr>
            <w:tcW w:w="5387" w:type="dxa"/>
            <w:vAlign w:val="center"/>
          </w:tcPr>
          <w:p w:rsidR="00E8107F" w:rsidRPr="003471A6" w:rsidRDefault="00E8107F">
            <w:pPr>
              <w:spacing w:line="360" w:lineRule="auto"/>
              <w:rPr>
                <w:rFonts w:hAnsi="宋体"/>
                <w:b/>
                <w:sz w:val="30"/>
                <w:szCs w:val="30"/>
              </w:rPr>
            </w:pPr>
          </w:p>
        </w:tc>
      </w:tr>
      <w:tr w:rsidR="00E8107F" w:rsidRPr="003471A6">
        <w:trPr>
          <w:jc w:val="center"/>
        </w:trPr>
        <w:tc>
          <w:tcPr>
            <w:tcW w:w="1051" w:type="dxa"/>
            <w:vAlign w:val="center"/>
          </w:tcPr>
          <w:p w:rsidR="00E8107F" w:rsidRPr="003471A6" w:rsidRDefault="00E8107F">
            <w:pPr>
              <w:spacing w:line="360" w:lineRule="auto"/>
              <w:rPr>
                <w:rFonts w:hAnsi="宋体"/>
                <w:b/>
                <w:sz w:val="30"/>
                <w:szCs w:val="30"/>
              </w:rPr>
            </w:pPr>
          </w:p>
        </w:tc>
        <w:tc>
          <w:tcPr>
            <w:tcW w:w="5387" w:type="dxa"/>
            <w:vAlign w:val="center"/>
          </w:tcPr>
          <w:p w:rsidR="00E8107F" w:rsidRPr="003471A6" w:rsidRDefault="00E8107F">
            <w:pPr>
              <w:spacing w:line="360" w:lineRule="auto"/>
              <w:rPr>
                <w:rFonts w:hAnsi="宋体"/>
                <w:b/>
                <w:sz w:val="30"/>
                <w:szCs w:val="30"/>
              </w:rPr>
            </w:pPr>
          </w:p>
        </w:tc>
      </w:tr>
      <w:tr w:rsidR="00E8107F" w:rsidRPr="003471A6">
        <w:trPr>
          <w:jc w:val="center"/>
        </w:trPr>
        <w:tc>
          <w:tcPr>
            <w:tcW w:w="1051" w:type="dxa"/>
            <w:vAlign w:val="center"/>
          </w:tcPr>
          <w:p w:rsidR="00E8107F" w:rsidRPr="003471A6" w:rsidRDefault="00D614BD">
            <w:pPr>
              <w:spacing w:line="360" w:lineRule="auto"/>
              <w:rPr>
                <w:rFonts w:hAnsi="宋体"/>
                <w:b/>
                <w:sz w:val="30"/>
                <w:szCs w:val="30"/>
              </w:rPr>
            </w:pPr>
            <w:r w:rsidRPr="003471A6">
              <w:rPr>
                <w:rFonts w:hAnsi="宋体" w:hint="eastAsia"/>
                <w:b/>
                <w:sz w:val="30"/>
                <w:szCs w:val="30"/>
              </w:rPr>
              <w:t>……</w:t>
            </w:r>
          </w:p>
        </w:tc>
        <w:tc>
          <w:tcPr>
            <w:tcW w:w="5387" w:type="dxa"/>
            <w:vAlign w:val="center"/>
          </w:tcPr>
          <w:p w:rsidR="00E8107F" w:rsidRPr="003471A6" w:rsidRDefault="00E8107F">
            <w:pPr>
              <w:spacing w:line="360" w:lineRule="auto"/>
              <w:rPr>
                <w:rFonts w:hAnsi="宋体"/>
                <w:b/>
                <w:sz w:val="30"/>
                <w:szCs w:val="30"/>
              </w:rPr>
            </w:pPr>
          </w:p>
        </w:tc>
      </w:tr>
    </w:tbl>
    <w:p w:rsidR="00E8107F" w:rsidRPr="003471A6" w:rsidRDefault="00D614BD">
      <w:pPr>
        <w:spacing w:line="360" w:lineRule="auto"/>
        <w:jc w:val="left"/>
        <w:rPr>
          <w:rFonts w:hAnsi="宋体" w:cs="仿宋_GB2312"/>
          <w:sz w:val="24"/>
          <w:szCs w:val="22"/>
          <w:u w:val="single"/>
        </w:rPr>
      </w:pPr>
      <w:r w:rsidRPr="003471A6">
        <w:rPr>
          <w:rFonts w:hAnsi="宋体" w:cs="仿宋_GB2312" w:hint="eastAsia"/>
          <w:sz w:val="24"/>
          <w:szCs w:val="22"/>
        </w:rPr>
        <w:t>投标人（公章）：</w:t>
      </w:r>
    </w:p>
    <w:p w:rsidR="00E8107F" w:rsidRPr="003471A6" w:rsidRDefault="00D614BD">
      <w:pPr>
        <w:spacing w:line="360" w:lineRule="auto"/>
        <w:jc w:val="left"/>
        <w:rPr>
          <w:rFonts w:hAnsi="宋体" w:cs="仿宋_GB2312"/>
          <w:sz w:val="24"/>
          <w:szCs w:val="22"/>
        </w:rPr>
      </w:pPr>
      <w:r w:rsidRPr="003471A6">
        <w:rPr>
          <w:rFonts w:hAnsi="宋体" w:cs="仿宋_GB2312" w:hint="eastAsia"/>
          <w:sz w:val="24"/>
          <w:szCs w:val="22"/>
        </w:rPr>
        <w:t>法定代表人或受委托人（签字）：</w:t>
      </w:r>
    </w:p>
    <w:p w:rsidR="00E8107F" w:rsidRPr="003471A6" w:rsidRDefault="00D614BD">
      <w:pPr>
        <w:spacing w:line="360" w:lineRule="auto"/>
        <w:jc w:val="left"/>
        <w:rPr>
          <w:rFonts w:hAnsi="宋体" w:cs="仿宋_GB2312"/>
          <w:sz w:val="24"/>
          <w:szCs w:val="22"/>
          <w:lang w:val="zh-CN"/>
        </w:rPr>
      </w:pPr>
      <w:r w:rsidRPr="003471A6">
        <w:rPr>
          <w:rFonts w:hAnsi="宋体" w:cs="仿宋_GB2312" w:hint="eastAsia"/>
          <w:sz w:val="24"/>
          <w:szCs w:val="22"/>
        </w:rPr>
        <w:t>日期：</w:t>
      </w:r>
      <w:r w:rsidRPr="003471A6">
        <w:rPr>
          <w:rFonts w:hAnsi="宋体" w:cs="仿宋_GB2312" w:hint="eastAsia"/>
          <w:sz w:val="24"/>
          <w:szCs w:val="22"/>
          <w:lang w:val="zh-CN"/>
        </w:rPr>
        <w:t>年月</w:t>
      </w:r>
      <w:r w:rsidRPr="003471A6">
        <w:rPr>
          <w:rFonts w:hAnsi="宋体" w:cs="仿宋_GB2312" w:hint="eastAsia"/>
          <w:sz w:val="24"/>
          <w:szCs w:val="22"/>
          <w:u w:val="single"/>
        </w:rPr>
        <w:tab/>
      </w:r>
      <w:r w:rsidRPr="003471A6">
        <w:rPr>
          <w:rFonts w:hAnsi="宋体" w:cs="仿宋_GB2312" w:hint="eastAsia"/>
          <w:sz w:val="24"/>
          <w:szCs w:val="22"/>
          <w:lang w:val="zh-CN"/>
        </w:rPr>
        <w:t>日</w:t>
      </w:r>
    </w:p>
    <w:p w:rsidR="00E8107F" w:rsidRPr="003471A6" w:rsidRDefault="00D614BD">
      <w:pPr>
        <w:spacing w:line="360" w:lineRule="auto"/>
        <w:rPr>
          <w:rFonts w:hAnsi="宋体"/>
          <w:b/>
          <w:sz w:val="24"/>
        </w:rPr>
      </w:pPr>
      <w:r w:rsidRPr="003471A6">
        <w:rPr>
          <w:rFonts w:hAnsi="宋体" w:hint="eastAsia"/>
          <w:b/>
          <w:sz w:val="24"/>
        </w:rPr>
        <w:t>注：</w:t>
      </w:r>
    </w:p>
    <w:p w:rsidR="00E8107F" w:rsidRPr="003471A6" w:rsidRDefault="00D614BD">
      <w:pPr>
        <w:spacing w:line="360" w:lineRule="auto"/>
        <w:rPr>
          <w:rFonts w:hAnsi="宋体"/>
          <w:b/>
          <w:sz w:val="24"/>
        </w:rPr>
      </w:pPr>
      <w:r w:rsidRPr="003471A6">
        <w:rPr>
          <w:rFonts w:hAnsi="宋体" w:hint="eastAsia"/>
          <w:b/>
          <w:sz w:val="24"/>
        </w:rPr>
        <w:t>1</w:t>
      </w:r>
      <w:r w:rsidRPr="003471A6">
        <w:rPr>
          <w:rFonts w:hAnsi="宋体" w:hint="eastAsia"/>
          <w:b/>
          <w:sz w:val="24"/>
        </w:rPr>
        <w:t>、若投标人为非事业单位，则填写《投标人股东信息及出资比例信息表》；若投标人为事业单位，则填写《管理关系表》。</w:t>
      </w:r>
    </w:p>
    <w:p w:rsidR="00E8107F" w:rsidRPr="003471A6" w:rsidRDefault="00D614BD">
      <w:pPr>
        <w:spacing w:line="360" w:lineRule="auto"/>
        <w:rPr>
          <w:rFonts w:hAnsi="宋体"/>
        </w:rPr>
      </w:pPr>
      <w:r w:rsidRPr="003471A6">
        <w:rPr>
          <w:rFonts w:hAnsi="宋体" w:hint="eastAsia"/>
          <w:b/>
          <w:sz w:val="24"/>
        </w:rPr>
        <w:t>2</w:t>
      </w:r>
      <w:r w:rsidRPr="003471A6">
        <w:rPr>
          <w:rFonts w:hAnsi="宋体" w:hint="eastAsia"/>
          <w:b/>
          <w:sz w:val="24"/>
        </w:rPr>
        <w:t>、若投标人未按实际情况填写或填写虚假信息或漏填错填，经评标委员会讨论后，应作废标处理。</w:t>
      </w:r>
    </w:p>
    <w:p w:rsidR="00E8107F" w:rsidRPr="003471A6" w:rsidRDefault="00E8107F">
      <w:pPr>
        <w:spacing w:line="360" w:lineRule="auto"/>
        <w:rPr>
          <w:rFonts w:hAnsi="宋体"/>
        </w:rPr>
      </w:pPr>
    </w:p>
    <w:p w:rsidR="00E8107F" w:rsidRPr="003471A6" w:rsidRDefault="00E8107F" w:rsidP="003471A6">
      <w:pPr>
        <w:adjustRightInd w:val="0"/>
        <w:spacing w:beforeLines="50" w:afterLines="50" w:line="360" w:lineRule="auto"/>
        <w:jc w:val="center"/>
        <w:outlineLvl w:val="0"/>
        <w:rPr>
          <w:rFonts w:hAnsi="宋体" w:cs="宋体"/>
          <w:b/>
          <w:bCs/>
          <w:sz w:val="36"/>
        </w:rPr>
      </w:pPr>
    </w:p>
    <w:p w:rsidR="00E8107F" w:rsidRPr="003471A6" w:rsidRDefault="00E8107F" w:rsidP="003471A6">
      <w:pPr>
        <w:adjustRightInd w:val="0"/>
        <w:spacing w:beforeLines="50" w:afterLines="50" w:line="360" w:lineRule="auto"/>
        <w:jc w:val="center"/>
        <w:outlineLvl w:val="0"/>
        <w:rPr>
          <w:rFonts w:hAnsi="宋体" w:cs="宋体"/>
          <w:b/>
          <w:bCs/>
          <w:sz w:val="36"/>
        </w:rPr>
      </w:pPr>
    </w:p>
    <w:p w:rsidR="00E8107F" w:rsidRPr="003471A6" w:rsidRDefault="00D614BD" w:rsidP="003471A6">
      <w:pPr>
        <w:adjustRightInd w:val="0"/>
        <w:spacing w:beforeLines="50" w:afterLines="50" w:line="360" w:lineRule="auto"/>
        <w:jc w:val="center"/>
        <w:outlineLvl w:val="0"/>
        <w:rPr>
          <w:rFonts w:hAnsi="宋体"/>
          <w:b/>
          <w:bCs/>
          <w:sz w:val="22"/>
          <w:szCs w:val="22"/>
        </w:rPr>
      </w:pPr>
      <w:r w:rsidRPr="003471A6">
        <w:rPr>
          <w:rFonts w:hAnsi="宋体" w:cs="宋体" w:hint="eastAsia"/>
          <w:b/>
          <w:bCs/>
          <w:sz w:val="36"/>
        </w:rPr>
        <w:lastRenderedPageBreak/>
        <w:t>第六部分</w:t>
      </w:r>
      <w:r w:rsidRPr="003471A6">
        <w:rPr>
          <w:rFonts w:hAnsi="宋体" w:cs="宋体" w:hint="eastAsia"/>
          <w:b/>
          <w:bCs/>
          <w:sz w:val="36"/>
        </w:rPr>
        <w:t xml:space="preserve"> </w:t>
      </w:r>
      <w:r w:rsidRPr="003471A6">
        <w:rPr>
          <w:rFonts w:hAnsi="宋体" w:cs="宋体" w:hint="eastAsia"/>
          <w:b/>
          <w:bCs/>
          <w:sz w:val="36"/>
        </w:rPr>
        <w:t>合同条款及格式</w:t>
      </w:r>
      <w:bookmarkEnd w:id="101"/>
    </w:p>
    <w:p w:rsidR="00E8107F" w:rsidRPr="003471A6" w:rsidRDefault="00D614BD">
      <w:pPr>
        <w:pStyle w:val="12"/>
        <w:rPr>
          <w:rFonts w:ascii="宋体" w:hAnsi="宋体" w:cs="黑体"/>
          <w:b/>
          <w:snapToGrid w:val="0"/>
          <w:sz w:val="32"/>
          <w:szCs w:val="32"/>
          <w:u w:val="single"/>
          <w:lang w:val="zh-CN"/>
        </w:rPr>
      </w:pPr>
      <w:bookmarkStart w:id="103" w:name="_Toc28335"/>
      <w:bookmarkStart w:id="104" w:name="_Toc25581"/>
      <w:r w:rsidRPr="003471A6">
        <w:rPr>
          <w:rFonts w:ascii="宋体" w:hAnsi="宋体" w:hint="eastAsia"/>
          <w:sz w:val="24"/>
        </w:rPr>
        <w:t>（最终合同条款以实际签订为准）</w:t>
      </w:r>
      <w:bookmarkEnd w:id="103"/>
      <w:bookmarkEnd w:id="104"/>
    </w:p>
    <w:p w:rsidR="00E8107F" w:rsidRPr="003471A6" w:rsidRDefault="00D614BD">
      <w:pPr>
        <w:pStyle w:val="aff4"/>
        <w:spacing w:line="360" w:lineRule="auto"/>
        <w:rPr>
          <w:rStyle w:val="1CharChar"/>
          <w:rFonts w:ascii="宋体" w:hAnsi="宋体"/>
          <w:b/>
          <w:spacing w:val="0"/>
          <w:sz w:val="44"/>
          <w:lang w:val="en-GB"/>
        </w:rPr>
      </w:pPr>
      <w:bookmarkStart w:id="105" w:name="_Toc101294428"/>
      <w:bookmarkStart w:id="106" w:name="_Toc101294498"/>
      <w:r w:rsidRPr="003471A6">
        <w:rPr>
          <w:rStyle w:val="1CharChar"/>
          <w:rFonts w:ascii="宋体" w:hAnsi="宋体" w:hint="eastAsia"/>
          <w:b/>
          <w:spacing w:val="0"/>
          <w:sz w:val="44"/>
          <w:lang w:val="en-GB"/>
        </w:rPr>
        <w:t>合同基本条款</w:t>
      </w:r>
    </w:p>
    <w:p w:rsidR="00E8107F" w:rsidRPr="003471A6" w:rsidRDefault="00D614BD" w:rsidP="003471A6">
      <w:pPr>
        <w:spacing w:line="360" w:lineRule="auto"/>
        <w:ind w:firstLineChars="217" w:firstLine="456"/>
        <w:rPr>
          <w:rFonts w:hAnsi="宋体" w:cs="宋体"/>
          <w:szCs w:val="21"/>
          <w:u w:val="single"/>
        </w:rPr>
      </w:pPr>
      <w:r w:rsidRPr="003471A6">
        <w:rPr>
          <w:rFonts w:hAnsi="宋体" w:cs="宋体" w:hint="eastAsia"/>
          <w:szCs w:val="21"/>
        </w:rPr>
        <w:t>甲方：</w:t>
      </w:r>
      <w:r w:rsidRPr="003471A6">
        <w:rPr>
          <w:rFonts w:hAnsi="宋体" w:cs="宋体" w:hint="eastAsia"/>
          <w:szCs w:val="21"/>
          <w:u w:val="single"/>
        </w:rPr>
        <w:t xml:space="preserve">  </w:t>
      </w:r>
      <w:r w:rsidRPr="003471A6">
        <w:rPr>
          <w:rFonts w:hAnsi="宋体" w:cs="宋体" w:hint="eastAsia"/>
          <w:szCs w:val="21"/>
          <w:u w:val="single"/>
        </w:rPr>
        <w:t>杭州临江环境能源有限公司</w:t>
      </w:r>
      <w:r w:rsidRPr="003471A6">
        <w:rPr>
          <w:rFonts w:hAnsi="宋体" w:cs="宋体" w:hint="eastAsia"/>
          <w:szCs w:val="21"/>
          <w:u w:val="single"/>
        </w:rPr>
        <w:t xml:space="preserve"> </w:t>
      </w:r>
    </w:p>
    <w:p w:rsidR="00E8107F" w:rsidRPr="003471A6" w:rsidRDefault="00D614BD" w:rsidP="003471A6">
      <w:pPr>
        <w:spacing w:line="360" w:lineRule="auto"/>
        <w:ind w:firstLineChars="217" w:firstLine="456"/>
        <w:rPr>
          <w:rFonts w:hAnsi="宋体" w:cs="宋体"/>
          <w:szCs w:val="21"/>
        </w:rPr>
      </w:pPr>
      <w:r w:rsidRPr="003471A6">
        <w:rPr>
          <w:rFonts w:hAnsi="宋体" w:cs="宋体" w:hint="eastAsia"/>
          <w:szCs w:val="21"/>
        </w:rPr>
        <w:t>乙方：</w:t>
      </w:r>
    </w:p>
    <w:p w:rsidR="00E8107F" w:rsidRPr="003471A6" w:rsidRDefault="00D614BD" w:rsidP="003471A6">
      <w:pPr>
        <w:spacing w:line="360" w:lineRule="auto"/>
        <w:ind w:firstLineChars="217" w:firstLine="456"/>
        <w:rPr>
          <w:rFonts w:hAnsi="宋体" w:cs="宋体"/>
          <w:szCs w:val="21"/>
        </w:rPr>
      </w:pPr>
      <w:r w:rsidRPr="003471A6">
        <w:rPr>
          <w:rFonts w:hAnsi="宋体" w:cs="宋体" w:hint="eastAsia"/>
          <w:szCs w:val="21"/>
        </w:rPr>
        <w:t>根据《中华人民共和国民法典》等法律法规及招、投标文件的要求，双方经招标、投标并协商一致，就甲方向乙方采购吨桶事宜达成如下条款：</w:t>
      </w:r>
    </w:p>
    <w:p w:rsidR="00E8107F" w:rsidRPr="003471A6" w:rsidRDefault="00D614BD">
      <w:pPr>
        <w:pStyle w:val="affffa"/>
        <w:numPr>
          <w:ilvl w:val="0"/>
          <w:numId w:val="14"/>
        </w:numPr>
        <w:spacing w:line="360" w:lineRule="auto"/>
        <w:ind w:firstLineChars="0"/>
        <w:rPr>
          <w:rFonts w:ascii="宋体" w:hAnsi="宋体" w:cs="宋体"/>
          <w:szCs w:val="21"/>
        </w:rPr>
      </w:pPr>
      <w:r w:rsidRPr="003471A6">
        <w:rPr>
          <w:rFonts w:ascii="宋体" w:hAnsi="宋体" w:cs="宋体" w:hint="eastAsia"/>
          <w:szCs w:val="21"/>
        </w:rPr>
        <w:t>产品名称、技术指标、单价、数量、金额如下（税率</w:t>
      </w:r>
      <w:r w:rsidRPr="003471A6">
        <w:rPr>
          <w:rFonts w:ascii="宋体" w:hAnsi="宋体" w:cs="宋体" w:hint="eastAsia"/>
          <w:szCs w:val="21"/>
        </w:rPr>
        <w:t>%</w:t>
      </w:r>
      <w:r w:rsidRPr="003471A6">
        <w:rPr>
          <w:rFonts w:ascii="宋体" w:hAnsi="宋体" w:cs="宋体" w:hint="eastAsia"/>
          <w:szCs w:val="21"/>
        </w:rPr>
        <w:t>）。</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84"/>
        <w:gridCol w:w="4529"/>
        <w:gridCol w:w="760"/>
        <w:gridCol w:w="1007"/>
        <w:gridCol w:w="853"/>
      </w:tblGrid>
      <w:tr w:rsidR="00E8107F" w:rsidRPr="003471A6">
        <w:trPr>
          <w:trHeight w:val="617"/>
        </w:trPr>
        <w:tc>
          <w:tcPr>
            <w:tcW w:w="817" w:type="dxa"/>
            <w:vAlign w:val="center"/>
          </w:tcPr>
          <w:p w:rsidR="00E8107F" w:rsidRPr="003471A6" w:rsidRDefault="00D614BD">
            <w:pPr>
              <w:jc w:val="center"/>
              <w:rPr>
                <w:rFonts w:hAnsi="宋体" w:cs="宋体"/>
                <w:szCs w:val="21"/>
              </w:rPr>
            </w:pPr>
            <w:r w:rsidRPr="003471A6">
              <w:rPr>
                <w:rFonts w:hAnsi="宋体" w:cs="宋体" w:hint="eastAsia"/>
                <w:szCs w:val="21"/>
              </w:rPr>
              <w:t>序号</w:t>
            </w:r>
          </w:p>
        </w:tc>
        <w:tc>
          <w:tcPr>
            <w:tcW w:w="1184" w:type="dxa"/>
            <w:vAlign w:val="center"/>
          </w:tcPr>
          <w:p w:rsidR="00E8107F" w:rsidRPr="003471A6" w:rsidRDefault="00D614BD">
            <w:pPr>
              <w:ind w:left="1"/>
              <w:jc w:val="center"/>
              <w:rPr>
                <w:rFonts w:hAnsi="宋体" w:cs="宋体"/>
                <w:szCs w:val="21"/>
              </w:rPr>
            </w:pPr>
            <w:r w:rsidRPr="003471A6">
              <w:rPr>
                <w:rFonts w:hAnsi="宋体" w:cs="宋体" w:hint="eastAsia"/>
                <w:szCs w:val="21"/>
              </w:rPr>
              <w:t>产品名称</w:t>
            </w:r>
          </w:p>
        </w:tc>
        <w:tc>
          <w:tcPr>
            <w:tcW w:w="4529" w:type="dxa"/>
            <w:vAlign w:val="center"/>
          </w:tcPr>
          <w:p w:rsidR="00E8107F" w:rsidRPr="003471A6" w:rsidRDefault="00D614BD">
            <w:pPr>
              <w:jc w:val="center"/>
              <w:rPr>
                <w:rFonts w:hAnsi="宋体" w:cs="宋体"/>
                <w:szCs w:val="21"/>
              </w:rPr>
            </w:pPr>
            <w:r w:rsidRPr="003471A6">
              <w:rPr>
                <w:rFonts w:hAnsi="宋体" w:cs="宋体" w:hint="eastAsia"/>
                <w:szCs w:val="21"/>
              </w:rPr>
              <w:t>技术指标</w:t>
            </w:r>
          </w:p>
        </w:tc>
        <w:tc>
          <w:tcPr>
            <w:tcW w:w="760" w:type="dxa"/>
            <w:vAlign w:val="center"/>
          </w:tcPr>
          <w:p w:rsidR="00E8107F" w:rsidRPr="003471A6" w:rsidRDefault="00D614BD">
            <w:pPr>
              <w:jc w:val="center"/>
              <w:rPr>
                <w:rFonts w:hAnsi="宋体" w:cs="宋体"/>
                <w:szCs w:val="21"/>
              </w:rPr>
            </w:pPr>
            <w:r w:rsidRPr="003471A6">
              <w:rPr>
                <w:rFonts w:hAnsi="宋体" w:cs="宋体" w:hint="eastAsia"/>
                <w:szCs w:val="21"/>
              </w:rPr>
              <w:t>单价</w:t>
            </w:r>
          </w:p>
        </w:tc>
        <w:tc>
          <w:tcPr>
            <w:tcW w:w="1007" w:type="dxa"/>
            <w:vAlign w:val="center"/>
          </w:tcPr>
          <w:p w:rsidR="00E8107F" w:rsidRPr="003471A6" w:rsidRDefault="00D614BD">
            <w:pPr>
              <w:jc w:val="center"/>
              <w:rPr>
                <w:rFonts w:hAnsi="宋体" w:cs="宋体"/>
                <w:szCs w:val="21"/>
              </w:rPr>
            </w:pPr>
            <w:r w:rsidRPr="003471A6">
              <w:rPr>
                <w:rFonts w:hAnsi="宋体" w:cs="宋体" w:hint="eastAsia"/>
                <w:szCs w:val="21"/>
              </w:rPr>
              <w:t>预估</w:t>
            </w:r>
          </w:p>
          <w:p w:rsidR="00E8107F" w:rsidRPr="003471A6" w:rsidRDefault="00D614BD">
            <w:pPr>
              <w:jc w:val="center"/>
              <w:rPr>
                <w:rFonts w:hAnsi="宋体" w:cs="宋体"/>
                <w:szCs w:val="21"/>
              </w:rPr>
            </w:pPr>
            <w:r w:rsidRPr="003471A6">
              <w:rPr>
                <w:rFonts w:hAnsi="宋体" w:cs="宋体" w:hint="eastAsia"/>
                <w:szCs w:val="21"/>
              </w:rPr>
              <w:t>数量</w:t>
            </w:r>
          </w:p>
        </w:tc>
        <w:tc>
          <w:tcPr>
            <w:tcW w:w="853" w:type="dxa"/>
            <w:vAlign w:val="center"/>
          </w:tcPr>
          <w:p w:rsidR="00E8107F" w:rsidRPr="003471A6" w:rsidRDefault="00D614BD">
            <w:pPr>
              <w:jc w:val="center"/>
              <w:rPr>
                <w:rFonts w:hAnsi="宋体" w:cs="宋体"/>
                <w:szCs w:val="21"/>
              </w:rPr>
            </w:pPr>
            <w:r w:rsidRPr="003471A6">
              <w:rPr>
                <w:rFonts w:hAnsi="宋体" w:cs="宋体" w:hint="eastAsia"/>
                <w:szCs w:val="21"/>
              </w:rPr>
              <w:t>小计金额</w:t>
            </w:r>
          </w:p>
        </w:tc>
      </w:tr>
      <w:tr w:rsidR="00E8107F" w:rsidRPr="003471A6">
        <w:trPr>
          <w:trHeight w:val="3589"/>
        </w:trPr>
        <w:tc>
          <w:tcPr>
            <w:tcW w:w="817" w:type="dxa"/>
            <w:vMerge w:val="restart"/>
            <w:vAlign w:val="center"/>
          </w:tcPr>
          <w:p w:rsidR="00E8107F" w:rsidRPr="003471A6" w:rsidRDefault="00D614BD">
            <w:pPr>
              <w:spacing w:line="360" w:lineRule="exact"/>
              <w:jc w:val="center"/>
              <w:rPr>
                <w:rFonts w:hAnsi="宋体" w:cs="宋体"/>
                <w:szCs w:val="21"/>
              </w:rPr>
            </w:pPr>
            <w:r w:rsidRPr="003471A6">
              <w:rPr>
                <w:rFonts w:hAnsi="宋体" w:cs="宋体" w:hint="eastAsia"/>
                <w:szCs w:val="21"/>
              </w:rPr>
              <w:t>1</w:t>
            </w:r>
          </w:p>
        </w:tc>
        <w:tc>
          <w:tcPr>
            <w:tcW w:w="1184" w:type="dxa"/>
            <w:vAlign w:val="center"/>
          </w:tcPr>
          <w:p w:rsidR="00E8107F" w:rsidRPr="003471A6" w:rsidRDefault="00D614BD">
            <w:pPr>
              <w:spacing w:line="360" w:lineRule="exact"/>
              <w:jc w:val="center"/>
              <w:outlineLvl w:val="0"/>
              <w:rPr>
                <w:rFonts w:hAnsi="宋体" w:cs="宋体"/>
                <w:szCs w:val="21"/>
              </w:rPr>
            </w:pPr>
            <w:r w:rsidRPr="003471A6">
              <w:rPr>
                <w:rFonts w:hAnsi="宋体" w:cs="宋体" w:hint="eastAsia"/>
                <w:szCs w:val="21"/>
              </w:rPr>
              <w:t>不带排液底阀门</w:t>
            </w:r>
            <w:r w:rsidRPr="003471A6">
              <w:rPr>
                <w:rFonts w:hAnsi="宋体" w:cs="宋体" w:hint="eastAsia"/>
                <w:bCs/>
                <w:szCs w:val="21"/>
              </w:rPr>
              <w:t>吨桶</w:t>
            </w:r>
          </w:p>
        </w:tc>
        <w:tc>
          <w:tcPr>
            <w:tcW w:w="4529" w:type="dxa"/>
            <w:vMerge w:val="restart"/>
            <w:vAlign w:val="center"/>
          </w:tcPr>
          <w:p w:rsidR="00E8107F" w:rsidRPr="003471A6" w:rsidRDefault="00D614BD">
            <w:pPr>
              <w:pStyle w:val="affffa"/>
              <w:widowControl/>
              <w:spacing w:line="360" w:lineRule="exact"/>
              <w:ind w:firstLineChars="0" w:firstLine="0"/>
              <w:jc w:val="left"/>
              <w:rPr>
                <w:rFonts w:ascii="宋体" w:hAnsi="宋体" w:cs="宋体"/>
                <w:szCs w:val="21"/>
              </w:rPr>
            </w:pPr>
            <w:r w:rsidRPr="003471A6">
              <w:rPr>
                <w:rFonts w:ascii="宋体" w:hAnsi="宋体" w:cs="宋体" w:hint="eastAsia"/>
                <w:szCs w:val="21"/>
              </w:rPr>
              <w:t>吨桶，内胆材质</w:t>
            </w:r>
            <w:r w:rsidRPr="003471A6">
              <w:rPr>
                <w:rFonts w:ascii="宋体" w:hAnsi="宋体" w:cs="宋体" w:hint="eastAsia"/>
                <w:szCs w:val="21"/>
              </w:rPr>
              <w:t>HDPE/PE</w:t>
            </w:r>
            <w:r w:rsidRPr="003471A6">
              <w:rPr>
                <w:rFonts w:ascii="宋体" w:hAnsi="宋体" w:cs="宋体" w:hint="eastAsia"/>
                <w:szCs w:val="21"/>
              </w:rPr>
              <w:t>（耐高温，耐腐蚀，耐磨损，耐酸碱）；外框材质：镀锌铁管（框架横管、竖管都是圆管压花焊接不易脱焊），底盘为钢底盘；</w:t>
            </w:r>
          </w:p>
          <w:p w:rsidR="00E8107F" w:rsidRPr="003471A6" w:rsidRDefault="00D614BD">
            <w:pPr>
              <w:pStyle w:val="affffa"/>
              <w:widowControl/>
              <w:spacing w:line="360" w:lineRule="exact"/>
              <w:ind w:firstLineChars="0" w:firstLine="0"/>
              <w:jc w:val="left"/>
              <w:rPr>
                <w:rFonts w:ascii="宋体" w:hAnsi="宋体" w:cs="宋体"/>
                <w:szCs w:val="21"/>
              </w:rPr>
            </w:pPr>
            <w:r w:rsidRPr="003471A6">
              <w:rPr>
                <w:rFonts w:ascii="宋体" w:hAnsi="宋体" w:cs="宋体" w:hint="eastAsia"/>
                <w:szCs w:val="21"/>
              </w:rPr>
              <w:t>2.</w:t>
            </w:r>
            <w:r w:rsidRPr="003471A6">
              <w:rPr>
                <w:rFonts w:ascii="宋体" w:hAnsi="宋体" w:cs="宋体" w:hint="eastAsia"/>
                <w:szCs w:val="21"/>
              </w:rPr>
              <w:t>外观：内容器无砂眼、无塑化不良，外壁光洁，口部平整，飞边修光；钢制外框外形平整，无毛刺及严重机械损伤；</w:t>
            </w:r>
          </w:p>
          <w:p w:rsidR="00E8107F" w:rsidRPr="003471A6" w:rsidRDefault="00D614BD">
            <w:pPr>
              <w:pStyle w:val="affffa"/>
              <w:widowControl/>
              <w:spacing w:line="360" w:lineRule="exact"/>
              <w:ind w:firstLineChars="0" w:firstLine="0"/>
              <w:jc w:val="left"/>
              <w:rPr>
                <w:rFonts w:ascii="宋体" w:hAnsi="宋体" w:cs="宋体"/>
                <w:szCs w:val="21"/>
              </w:rPr>
            </w:pPr>
            <w:r w:rsidRPr="003471A6">
              <w:rPr>
                <w:rFonts w:ascii="宋体" w:hAnsi="宋体" w:cs="宋体" w:hint="eastAsia"/>
                <w:szCs w:val="21"/>
              </w:rPr>
              <w:t>3.</w:t>
            </w:r>
            <w:r w:rsidRPr="003471A6">
              <w:rPr>
                <w:rFonts w:ascii="宋体" w:hAnsi="宋体" w:cs="宋体" w:hint="eastAsia"/>
                <w:szCs w:val="21"/>
              </w:rPr>
              <w:t>满足盛装危险废物要求，符合</w:t>
            </w:r>
            <w:r w:rsidRPr="003471A6">
              <w:rPr>
                <w:rFonts w:ascii="宋体" w:hAnsi="宋体" w:cs="宋体" w:hint="eastAsia"/>
                <w:szCs w:val="21"/>
              </w:rPr>
              <w:t>GB19434-2009</w:t>
            </w:r>
            <w:r w:rsidRPr="003471A6">
              <w:rPr>
                <w:rFonts w:ascii="宋体" w:hAnsi="宋体" w:cs="宋体" w:hint="eastAsia"/>
                <w:szCs w:val="21"/>
              </w:rPr>
              <w:t>规范要求；</w:t>
            </w:r>
          </w:p>
          <w:p w:rsidR="00E8107F" w:rsidRPr="003471A6" w:rsidRDefault="00D614BD">
            <w:pPr>
              <w:pStyle w:val="affffa"/>
              <w:widowControl/>
              <w:spacing w:line="360" w:lineRule="exact"/>
              <w:ind w:firstLineChars="0" w:firstLine="0"/>
              <w:jc w:val="left"/>
              <w:rPr>
                <w:rFonts w:ascii="宋体" w:hAnsi="宋体" w:cs="宋体"/>
                <w:szCs w:val="21"/>
              </w:rPr>
            </w:pPr>
            <w:r w:rsidRPr="003471A6">
              <w:rPr>
                <w:rFonts w:ascii="宋体" w:hAnsi="宋体" w:cs="宋体" w:hint="eastAsia"/>
                <w:szCs w:val="21"/>
              </w:rPr>
              <w:t>4.</w:t>
            </w:r>
            <w:r w:rsidRPr="003471A6">
              <w:rPr>
                <w:rFonts w:ascii="宋体" w:hAnsi="宋体" w:cs="宋体" w:hint="eastAsia"/>
                <w:szCs w:val="21"/>
              </w:rPr>
              <w:t>公称容量</w:t>
            </w:r>
            <w:r w:rsidRPr="003471A6">
              <w:rPr>
                <w:rFonts w:ascii="宋体" w:hAnsi="宋体" w:cs="宋体" w:hint="eastAsia"/>
                <w:szCs w:val="21"/>
              </w:rPr>
              <w:t>1000L</w:t>
            </w:r>
            <w:r w:rsidRPr="003471A6">
              <w:rPr>
                <w:rFonts w:ascii="宋体" w:hAnsi="宋体" w:cs="宋体" w:hint="eastAsia"/>
                <w:szCs w:val="21"/>
              </w:rPr>
              <w:t>；长</w:t>
            </w:r>
            <w:r w:rsidRPr="003471A6">
              <w:rPr>
                <w:rFonts w:ascii="宋体" w:hAnsi="宋体" w:cs="宋体" w:hint="eastAsia"/>
                <w:szCs w:val="21"/>
              </w:rPr>
              <w:t>*</w:t>
            </w:r>
            <w:r w:rsidRPr="003471A6">
              <w:rPr>
                <w:rFonts w:ascii="宋体" w:hAnsi="宋体" w:cs="宋体" w:hint="eastAsia"/>
                <w:szCs w:val="21"/>
              </w:rPr>
              <w:t>宽</w:t>
            </w:r>
            <w:r w:rsidRPr="003471A6">
              <w:rPr>
                <w:rFonts w:ascii="宋体" w:hAnsi="宋体" w:cs="宋体" w:hint="eastAsia"/>
                <w:szCs w:val="21"/>
              </w:rPr>
              <w:t>*</w:t>
            </w:r>
            <w:r w:rsidRPr="003471A6">
              <w:rPr>
                <w:rFonts w:ascii="宋体" w:hAnsi="宋体" w:cs="宋体" w:hint="eastAsia"/>
                <w:szCs w:val="21"/>
              </w:rPr>
              <w:t>高：</w:t>
            </w:r>
            <w:r w:rsidRPr="003471A6">
              <w:rPr>
                <w:rFonts w:ascii="宋体" w:hAnsi="宋体" w:cs="宋体" w:hint="eastAsia"/>
                <w:szCs w:val="21"/>
              </w:rPr>
              <w:t>120cm*100cm*116cm</w:t>
            </w:r>
            <w:r w:rsidRPr="003471A6">
              <w:rPr>
                <w:rFonts w:ascii="宋体" w:hAnsi="宋体" w:cs="宋体" w:hint="eastAsia"/>
                <w:szCs w:val="21"/>
              </w:rPr>
              <w:t>（允许偏差±</w:t>
            </w:r>
            <w:r w:rsidRPr="003471A6">
              <w:rPr>
                <w:rFonts w:ascii="宋体" w:hAnsi="宋体" w:cs="宋体" w:hint="eastAsia"/>
                <w:szCs w:val="21"/>
              </w:rPr>
              <w:t>10mm</w:t>
            </w:r>
            <w:r w:rsidRPr="003471A6">
              <w:rPr>
                <w:rFonts w:ascii="宋体" w:hAnsi="宋体" w:cs="宋体" w:hint="eastAsia"/>
                <w:szCs w:val="21"/>
              </w:rPr>
              <w:t>）；颜色：白色；</w:t>
            </w:r>
          </w:p>
          <w:p w:rsidR="00E8107F" w:rsidRPr="003471A6" w:rsidRDefault="00D614BD">
            <w:pPr>
              <w:pStyle w:val="affffa"/>
              <w:widowControl/>
              <w:spacing w:line="360" w:lineRule="exact"/>
              <w:ind w:firstLineChars="0" w:firstLine="0"/>
              <w:jc w:val="left"/>
              <w:rPr>
                <w:rFonts w:ascii="宋体" w:hAnsi="宋体" w:cs="宋体"/>
                <w:szCs w:val="21"/>
              </w:rPr>
            </w:pPr>
            <w:r w:rsidRPr="003471A6">
              <w:rPr>
                <w:rFonts w:ascii="宋体" w:hAnsi="宋体" w:cs="宋体" w:hint="eastAsia"/>
                <w:szCs w:val="21"/>
              </w:rPr>
              <w:t>5.</w:t>
            </w:r>
            <w:r w:rsidRPr="003471A6">
              <w:rPr>
                <w:rFonts w:ascii="宋体" w:hAnsi="宋体" w:cs="宋体" w:hint="eastAsia"/>
                <w:szCs w:val="21"/>
              </w:rPr>
              <w:t>放料口径：</w:t>
            </w:r>
            <w:r w:rsidRPr="003471A6">
              <w:rPr>
                <w:rFonts w:ascii="宋体" w:hAnsi="宋体" w:cs="宋体" w:hint="eastAsia"/>
                <w:szCs w:val="21"/>
              </w:rPr>
              <w:t>50mm</w:t>
            </w:r>
            <w:r w:rsidRPr="003471A6">
              <w:rPr>
                <w:rFonts w:ascii="宋体" w:hAnsi="宋体" w:cs="宋体" w:hint="eastAsia"/>
                <w:szCs w:val="21"/>
              </w:rPr>
              <w:t>；罐装口径：</w:t>
            </w:r>
            <w:r w:rsidRPr="003471A6">
              <w:rPr>
                <w:rFonts w:ascii="宋体" w:hAnsi="宋体" w:cs="宋体" w:hint="eastAsia"/>
                <w:szCs w:val="21"/>
              </w:rPr>
              <w:t>145mm</w:t>
            </w:r>
            <w:r w:rsidRPr="003471A6">
              <w:rPr>
                <w:rFonts w:ascii="宋体" w:hAnsi="宋体" w:cs="宋体" w:hint="eastAsia"/>
                <w:szCs w:val="21"/>
              </w:rPr>
              <w:t>；吨桶盖：标配红色呼吸顶盖（当打到一定压力时，会自动排气减压）；</w:t>
            </w:r>
          </w:p>
          <w:p w:rsidR="00E8107F" w:rsidRPr="003471A6" w:rsidRDefault="00D614BD">
            <w:pPr>
              <w:pStyle w:val="affffa"/>
              <w:widowControl/>
              <w:spacing w:line="360" w:lineRule="exact"/>
              <w:ind w:firstLineChars="0" w:firstLine="0"/>
              <w:jc w:val="left"/>
              <w:rPr>
                <w:rFonts w:ascii="宋体" w:hAnsi="宋体" w:cs="宋体"/>
                <w:szCs w:val="21"/>
              </w:rPr>
            </w:pPr>
            <w:r w:rsidRPr="003471A6">
              <w:rPr>
                <w:rFonts w:ascii="宋体" w:hAnsi="宋体" w:cs="宋体" w:hint="eastAsia"/>
                <w:szCs w:val="21"/>
              </w:rPr>
              <w:t>6.</w:t>
            </w:r>
            <w:r w:rsidRPr="003471A6">
              <w:rPr>
                <w:rFonts w:ascii="宋体" w:hAnsi="宋体" w:cs="宋体" w:hint="eastAsia"/>
                <w:szCs w:val="21"/>
              </w:rPr>
              <w:t>内容器最小壁厚大于等于</w:t>
            </w:r>
            <w:r w:rsidRPr="003471A6">
              <w:rPr>
                <w:rFonts w:ascii="宋体" w:hAnsi="宋体" w:cs="宋体" w:hint="eastAsia"/>
                <w:szCs w:val="21"/>
              </w:rPr>
              <w:t>1.5mm</w:t>
            </w:r>
            <w:r w:rsidRPr="003471A6">
              <w:rPr>
                <w:rFonts w:ascii="宋体" w:hAnsi="宋体" w:cs="宋体" w:hint="eastAsia"/>
                <w:szCs w:val="21"/>
              </w:rPr>
              <w:t>；</w:t>
            </w:r>
          </w:p>
          <w:p w:rsidR="00E8107F" w:rsidRPr="003471A6" w:rsidRDefault="00D614BD">
            <w:pPr>
              <w:pStyle w:val="affffa"/>
              <w:widowControl/>
              <w:spacing w:line="360" w:lineRule="exact"/>
              <w:ind w:firstLineChars="0" w:firstLine="0"/>
              <w:jc w:val="left"/>
              <w:rPr>
                <w:rFonts w:ascii="宋体" w:hAnsi="宋体" w:cs="宋体"/>
                <w:szCs w:val="21"/>
              </w:rPr>
            </w:pPr>
            <w:r w:rsidRPr="003471A6">
              <w:rPr>
                <w:rFonts w:ascii="宋体" w:hAnsi="宋体" w:cs="宋体" w:hint="eastAsia"/>
                <w:szCs w:val="21"/>
              </w:rPr>
              <w:t>7.</w:t>
            </w:r>
            <w:r w:rsidRPr="003471A6">
              <w:rPr>
                <w:rFonts w:ascii="宋体" w:hAnsi="宋体" w:cs="宋体" w:hint="eastAsia"/>
                <w:szCs w:val="21"/>
              </w:rPr>
              <w:t>另需满足</w:t>
            </w:r>
            <w:r w:rsidRPr="003471A6">
              <w:rPr>
                <w:rFonts w:ascii="宋体" w:hAnsi="宋体" w:cs="宋体" w:hint="eastAsia"/>
                <w:szCs w:val="21"/>
              </w:rPr>
              <w:t>GB/T19161-2016</w:t>
            </w:r>
            <w:r w:rsidRPr="003471A6">
              <w:rPr>
                <w:rFonts w:ascii="宋体" w:hAnsi="宋体" w:cs="宋体" w:hint="eastAsia"/>
                <w:szCs w:val="21"/>
              </w:rPr>
              <w:t>规范要求；</w:t>
            </w:r>
          </w:p>
          <w:p w:rsidR="00E8107F" w:rsidRPr="003471A6" w:rsidRDefault="00D614BD">
            <w:pPr>
              <w:pStyle w:val="affffa"/>
              <w:widowControl/>
              <w:spacing w:line="360" w:lineRule="exact"/>
              <w:ind w:firstLineChars="0" w:firstLine="0"/>
              <w:jc w:val="left"/>
              <w:rPr>
                <w:rFonts w:ascii="宋体" w:hAnsi="宋体" w:cs="宋体"/>
                <w:szCs w:val="21"/>
              </w:rPr>
            </w:pPr>
            <w:r w:rsidRPr="003471A6">
              <w:rPr>
                <w:rFonts w:ascii="宋体" w:hAnsi="宋体" w:cs="宋体" w:hint="eastAsia"/>
                <w:szCs w:val="21"/>
              </w:rPr>
              <w:t>8.</w:t>
            </w:r>
            <w:r w:rsidRPr="003471A6">
              <w:rPr>
                <w:rFonts w:ascii="宋体" w:hAnsi="宋体" w:cs="宋体" w:hint="eastAsia"/>
                <w:szCs w:val="21"/>
              </w:rPr>
              <w:t>吨桶需带接地装置。</w:t>
            </w:r>
          </w:p>
        </w:tc>
        <w:tc>
          <w:tcPr>
            <w:tcW w:w="760" w:type="dxa"/>
            <w:vAlign w:val="center"/>
          </w:tcPr>
          <w:p w:rsidR="00E8107F" w:rsidRPr="003471A6" w:rsidRDefault="00E8107F">
            <w:pPr>
              <w:spacing w:line="360" w:lineRule="exact"/>
              <w:jc w:val="left"/>
              <w:outlineLvl w:val="0"/>
              <w:rPr>
                <w:rFonts w:hAnsi="宋体" w:cs="宋体"/>
                <w:szCs w:val="21"/>
              </w:rPr>
            </w:pPr>
          </w:p>
        </w:tc>
        <w:tc>
          <w:tcPr>
            <w:tcW w:w="1007" w:type="dxa"/>
            <w:vAlign w:val="center"/>
          </w:tcPr>
          <w:p w:rsidR="00E8107F" w:rsidRPr="003471A6" w:rsidRDefault="00D614BD">
            <w:pPr>
              <w:spacing w:line="360" w:lineRule="exact"/>
              <w:jc w:val="center"/>
              <w:rPr>
                <w:rFonts w:hAnsi="宋体" w:cs="宋体"/>
                <w:szCs w:val="21"/>
              </w:rPr>
            </w:pPr>
            <w:r w:rsidRPr="003471A6">
              <w:rPr>
                <w:rFonts w:hAnsi="宋体" w:cs="宋体" w:hint="eastAsia"/>
                <w:szCs w:val="21"/>
              </w:rPr>
              <w:t>500</w:t>
            </w:r>
            <w:r w:rsidRPr="003471A6">
              <w:rPr>
                <w:rFonts w:hAnsi="宋体" w:cs="宋体" w:hint="eastAsia"/>
                <w:szCs w:val="21"/>
              </w:rPr>
              <w:t>个</w:t>
            </w:r>
          </w:p>
        </w:tc>
        <w:tc>
          <w:tcPr>
            <w:tcW w:w="853" w:type="dxa"/>
            <w:vAlign w:val="center"/>
          </w:tcPr>
          <w:p w:rsidR="00E8107F" w:rsidRPr="003471A6" w:rsidRDefault="00E8107F" w:rsidP="003471A6">
            <w:pPr>
              <w:spacing w:line="360" w:lineRule="exact"/>
              <w:ind w:firstLineChars="217" w:firstLine="456"/>
              <w:rPr>
                <w:rFonts w:hAnsi="宋体" w:cs="宋体"/>
                <w:szCs w:val="21"/>
              </w:rPr>
            </w:pPr>
          </w:p>
        </w:tc>
      </w:tr>
      <w:tr w:rsidR="00E8107F" w:rsidRPr="003471A6">
        <w:trPr>
          <w:trHeight w:val="90"/>
        </w:trPr>
        <w:tc>
          <w:tcPr>
            <w:tcW w:w="817" w:type="dxa"/>
            <w:vMerge/>
            <w:vAlign w:val="center"/>
          </w:tcPr>
          <w:p w:rsidR="00E8107F" w:rsidRPr="003471A6" w:rsidRDefault="00E8107F">
            <w:pPr>
              <w:spacing w:line="360" w:lineRule="exact"/>
              <w:jc w:val="center"/>
              <w:rPr>
                <w:rFonts w:hAnsi="宋体" w:cs="宋体"/>
                <w:szCs w:val="21"/>
              </w:rPr>
            </w:pPr>
          </w:p>
        </w:tc>
        <w:tc>
          <w:tcPr>
            <w:tcW w:w="1184" w:type="dxa"/>
            <w:vAlign w:val="center"/>
          </w:tcPr>
          <w:p w:rsidR="00E8107F" w:rsidRPr="003471A6" w:rsidRDefault="00D614BD">
            <w:pPr>
              <w:spacing w:line="360" w:lineRule="exact"/>
              <w:jc w:val="center"/>
              <w:rPr>
                <w:rFonts w:hAnsi="宋体" w:cs="宋体"/>
                <w:szCs w:val="21"/>
              </w:rPr>
            </w:pPr>
            <w:r w:rsidRPr="003471A6">
              <w:rPr>
                <w:rFonts w:hAnsi="宋体" w:cs="宋体" w:hint="eastAsia"/>
                <w:szCs w:val="21"/>
              </w:rPr>
              <w:t>带排液底阀门吨桶（球阀）</w:t>
            </w:r>
          </w:p>
        </w:tc>
        <w:tc>
          <w:tcPr>
            <w:tcW w:w="4529" w:type="dxa"/>
            <w:vMerge/>
            <w:vAlign w:val="center"/>
          </w:tcPr>
          <w:p w:rsidR="00E8107F" w:rsidRPr="003471A6" w:rsidRDefault="00E8107F">
            <w:pPr>
              <w:spacing w:line="360" w:lineRule="exact"/>
              <w:jc w:val="center"/>
              <w:rPr>
                <w:rFonts w:hAnsi="宋体" w:cs="宋体"/>
                <w:szCs w:val="21"/>
              </w:rPr>
            </w:pPr>
          </w:p>
        </w:tc>
        <w:tc>
          <w:tcPr>
            <w:tcW w:w="760" w:type="dxa"/>
            <w:vAlign w:val="center"/>
          </w:tcPr>
          <w:p w:rsidR="00E8107F" w:rsidRPr="003471A6" w:rsidRDefault="00E8107F">
            <w:pPr>
              <w:spacing w:line="360" w:lineRule="exact"/>
              <w:jc w:val="center"/>
              <w:rPr>
                <w:rFonts w:hAnsi="宋体" w:cs="宋体"/>
                <w:szCs w:val="21"/>
              </w:rPr>
            </w:pPr>
          </w:p>
        </w:tc>
        <w:tc>
          <w:tcPr>
            <w:tcW w:w="1007" w:type="dxa"/>
            <w:vAlign w:val="center"/>
          </w:tcPr>
          <w:p w:rsidR="00E8107F" w:rsidRPr="003471A6" w:rsidRDefault="00D614BD">
            <w:pPr>
              <w:spacing w:line="360" w:lineRule="exact"/>
              <w:jc w:val="center"/>
              <w:rPr>
                <w:rFonts w:hAnsi="宋体" w:cs="宋体"/>
                <w:szCs w:val="21"/>
              </w:rPr>
            </w:pPr>
            <w:r w:rsidRPr="003471A6">
              <w:rPr>
                <w:rFonts w:hAnsi="宋体" w:cs="宋体" w:hint="eastAsia"/>
                <w:szCs w:val="21"/>
              </w:rPr>
              <w:t>300</w:t>
            </w:r>
            <w:r w:rsidRPr="003471A6">
              <w:rPr>
                <w:rFonts w:hAnsi="宋体" w:cs="宋体" w:hint="eastAsia"/>
                <w:szCs w:val="21"/>
              </w:rPr>
              <w:t>个</w:t>
            </w:r>
          </w:p>
        </w:tc>
        <w:tc>
          <w:tcPr>
            <w:tcW w:w="853" w:type="dxa"/>
            <w:vAlign w:val="center"/>
          </w:tcPr>
          <w:p w:rsidR="00E8107F" w:rsidRPr="003471A6" w:rsidRDefault="00E8107F">
            <w:pPr>
              <w:spacing w:line="360" w:lineRule="exact"/>
              <w:jc w:val="center"/>
              <w:rPr>
                <w:rFonts w:hAnsi="宋体" w:cs="宋体"/>
                <w:szCs w:val="21"/>
              </w:rPr>
            </w:pPr>
          </w:p>
        </w:tc>
      </w:tr>
      <w:tr w:rsidR="00E8107F" w:rsidRPr="003471A6">
        <w:trPr>
          <w:trHeight w:val="584"/>
        </w:trPr>
        <w:tc>
          <w:tcPr>
            <w:tcW w:w="9150" w:type="dxa"/>
            <w:gridSpan w:val="6"/>
            <w:vAlign w:val="center"/>
          </w:tcPr>
          <w:p w:rsidR="00E8107F" w:rsidRPr="003471A6" w:rsidRDefault="00D614BD" w:rsidP="003471A6">
            <w:pPr>
              <w:spacing w:line="360" w:lineRule="exact"/>
              <w:ind w:firstLineChars="217" w:firstLine="456"/>
              <w:jc w:val="left"/>
              <w:rPr>
                <w:rFonts w:hAnsi="宋体" w:cs="宋体"/>
                <w:szCs w:val="21"/>
              </w:rPr>
            </w:pPr>
            <w:r w:rsidRPr="003471A6">
              <w:rPr>
                <w:rFonts w:hAnsi="宋体" w:cs="宋体" w:hint="eastAsia"/>
                <w:szCs w:val="21"/>
              </w:rPr>
              <w:t>总价</w:t>
            </w:r>
            <w:r w:rsidRPr="003471A6">
              <w:rPr>
                <w:rFonts w:hAnsi="宋体" w:cs="宋体" w:hint="eastAsia"/>
                <w:szCs w:val="21"/>
              </w:rPr>
              <w:t>(</w:t>
            </w:r>
            <w:r w:rsidRPr="003471A6">
              <w:rPr>
                <w:rFonts w:hAnsi="宋体" w:cs="宋体" w:hint="eastAsia"/>
                <w:szCs w:val="21"/>
              </w:rPr>
              <w:t>人民币大写</w:t>
            </w:r>
            <w:r w:rsidRPr="003471A6">
              <w:rPr>
                <w:rFonts w:hAnsi="宋体" w:cs="宋体" w:hint="eastAsia"/>
                <w:szCs w:val="21"/>
              </w:rPr>
              <w:t>):</w:t>
            </w:r>
          </w:p>
        </w:tc>
      </w:tr>
    </w:tbl>
    <w:p w:rsidR="00E8107F" w:rsidRPr="003471A6" w:rsidRDefault="00D614BD" w:rsidP="003471A6">
      <w:pPr>
        <w:spacing w:beforeLines="50" w:line="348" w:lineRule="auto"/>
        <w:ind w:firstLineChars="200" w:firstLine="420"/>
        <w:rPr>
          <w:rFonts w:hAnsi="宋体" w:cs="宋体"/>
          <w:szCs w:val="21"/>
        </w:rPr>
      </w:pPr>
      <w:r w:rsidRPr="003471A6">
        <w:rPr>
          <w:rFonts w:hAnsi="宋体" w:cs="宋体" w:hint="eastAsia"/>
          <w:szCs w:val="21"/>
        </w:rPr>
        <w:t>1</w:t>
      </w:r>
      <w:r w:rsidRPr="003471A6">
        <w:rPr>
          <w:rFonts w:hAnsi="宋体" w:cs="宋体" w:hint="eastAsia"/>
          <w:szCs w:val="21"/>
        </w:rPr>
        <w:t>、合同单价系指乙方在甲方指定地点的交货价（包括货款、包装费、运输费、税费、检测费、服务费等相关费用）。</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2</w:t>
      </w:r>
      <w:r w:rsidRPr="003471A6">
        <w:rPr>
          <w:rFonts w:hAnsi="宋体" w:cs="宋体" w:hint="eastAsia"/>
          <w:szCs w:val="21"/>
        </w:rPr>
        <w:t>、本合同供货期自合同签订之日起</w:t>
      </w:r>
      <w:r w:rsidRPr="003471A6">
        <w:rPr>
          <w:rFonts w:hAnsi="宋体" w:cs="宋体" w:hint="eastAsia"/>
          <w:szCs w:val="21"/>
        </w:rPr>
        <w:t>1</w:t>
      </w:r>
      <w:r w:rsidRPr="003471A6">
        <w:rPr>
          <w:rFonts w:hAnsi="宋体" w:cs="宋体" w:hint="eastAsia"/>
          <w:szCs w:val="21"/>
        </w:rPr>
        <w:t>年，自</w:t>
      </w:r>
      <w:r w:rsidRPr="003471A6">
        <w:rPr>
          <w:rFonts w:hAnsi="宋体" w:cs="宋体" w:hint="eastAsia"/>
          <w:szCs w:val="21"/>
        </w:rPr>
        <w:t>2023</w:t>
      </w:r>
      <w:r w:rsidRPr="003471A6">
        <w:rPr>
          <w:rFonts w:hAnsi="宋体" w:cs="宋体" w:hint="eastAsia"/>
          <w:szCs w:val="21"/>
        </w:rPr>
        <w:t>年</w:t>
      </w:r>
      <w:r w:rsidRPr="003471A6">
        <w:rPr>
          <w:rFonts w:hAnsi="宋体" w:cs="宋体" w:hint="eastAsia"/>
          <w:szCs w:val="21"/>
        </w:rPr>
        <w:t xml:space="preserve">   </w:t>
      </w:r>
      <w:r w:rsidRPr="003471A6">
        <w:rPr>
          <w:rFonts w:hAnsi="宋体" w:cs="宋体" w:hint="eastAsia"/>
          <w:szCs w:val="21"/>
        </w:rPr>
        <w:t>月</w:t>
      </w:r>
      <w:r w:rsidRPr="003471A6">
        <w:rPr>
          <w:rFonts w:hAnsi="宋体" w:cs="宋体" w:hint="eastAsia"/>
          <w:szCs w:val="21"/>
        </w:rPr>
        <w:t xml:space="preserve">   </w:t>
      </w:r>
      <w:r w:rsidRPr="003471A6">
        <w:rPr>
          <w:rFonts w:hAnsi="宋体" w:cs="宋体" w:hint="eastAsia"/>
          <w:szCs w:val="21"/>
        </w:rPr>
        <w:t>日至</w:t>
      </w:r>
      <w:r w:rsidRPr="003471A6">
        <w:rPr>
          <w:rFonts w:hAnsi="宋体" w:cs="宋体" w:hint="eastAsia"/>
          <w:szCs w:val="21"/>
        </w:rPr>
        <w:t>2024</w:t>
      </w:r>
      <w:r w:rsidRPr="003471A6">
        <w:rPr>
          <w:rFonts w:hAnsi="宋体" w:cs="宋体" w:hint="eastAsia"/>
          <w:szCs w:val="21"/>
        </w:rPr>
        <w:t>年</w:t>
      </w:r>
      <w:r w:rsidRPr="003471A6">
        <w:rPr>
          <w:rFonts w:hAnsi="宋体" w:cs="宋体" w:hint="eastAsia"/>
          <w:szCs w:val="21"/>
        </w:rPr>
        <w:t xml:space="preserve">  </w:t>
      </w:r>
      <w:r w:rsidRPr="003471A6">
        <w:rPr>
          <w:rFonts w:hAnsi="宋体" w:cs="宋体" w:hint="eastAsia"/>
          <w:szCs w:val="21"/>
        </w:rPr>
        <w:t>月</w:t>
      </w:r>
      <w:r w:rsidRPr="003471A6">
        <w:rPr>
          <w:rFonts w:hAnsi="宋体" w:cs="宋体" w:hint="eastAsia"/>
          <w:szCs w:val="21"/>
        </w:rPr>
        <w:t xml:space="preserve">   </w:t>
      </w:r>
      <w:r w:rsidRPr="003471A6">
        <w:rPr>
          <w:rFonts w:hAnsi="宋体" w:cs="宋体" w:hint="eastAsia"/>
          <w:szCs w:val="21"/>
        </w:rPr>
        <w:t>日。采购数量</w:t>
      </w:r>
      <w:r w:rsidRPr="003471A6">
        <w:rPr>
          <w:rFonts w:hAnsi="宋体" w:cs="宋体" w:hint="eastAsia"/>
          <w:szCs w:val="21"/>
        </w:rPr>
        <w:lastRenderedPageBreak/>
        <w:t>为暂估量，（不视为采购数量承诺）实际采购量有可能多于或少于暂估量。乙方承诺在合同供货期内，单价不变，甲方可根据实际生产计划，按照合同价格，调整采购数量，最终按甲方验收合格的实际供货数量结算。</w:t>
      </w:r>
      <w:r w:rsidRPr="003471A6">
        <w:rPr>
          <w:rFonts w:hAnsi="宋体" w:cs="宋体" w:hint="eastAsia"/>
          <w:szCs w:val="21"/>
        </w:rPr>
        <w:t xml:space="preserve">  </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二、质量保证。</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1</w:t>
      </w:r>
      <w:r w:rsidRPr="003471A6">
        <w:rPr>
          <w:rFonts w:hAnsi="宋体" w:cs="宋体" w:hint="eastAsia"/>
          <w:szCs w:val="21"/>
        </w:rPr>
        <w:t>、乙方保证所供货物须符合甲方招标文件所规定的《招标内容及项目要求》，接受甲方对所供货物进行抽检，抽检频率每季度不低于一次。如对抽检结果有异议，委托第三方检测机构进行质量检测，检测费用由乙方承担。</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2</w:t>
      </w:r>
      <w:r w:rsidRPr="003471A6">
        <w:rPr>
          <w:rFonts w:hAnsi="宋体" w:cs="宋体" w:hint="eastAsia"/>
          <w:szCs w:val="21"/>
        </w:rPr>
        <w:t>、货物在经甲方验收合格前，发生意外事故和故障损失（包括但不限于受潮、发霉等），如撞、刮、裂、损、折、泄漏、环境污染等事故均由乙方承担责任。</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3</w:t>
      </w:r>
      <w:r w:rsidRPr="003471A6">
        <w:rPr>
          <w:rFonts w:hAnsi="宋体" w:cs="宋体" w:hint="eastAsia"/>
          <w:szCs w:val="21"/>
        </w:rPr>
        <w:t>、如乙方所供货物不符合合同要求或未随货提供送货清单、出厂检验合格报告等文件的，甲方有权拒收或退货，乙方应按甲方要求无条件进行换货、退货，由此产生的一切责任和后果由乙方承担。</w:t>
      </w:r>
    </w:p>
    <w:p w:rsidR="00E8107F" w:rsidRPr="003471A6" w:rsidRDefault="00D614BD">
      <w:pPr>
        <w:spacing w:line="348" w:lineRule="auto"/>
        <w:ind w:firstLineChars="200" w:firstLine="420"/>
        <w:rPr>
          <w:rFonts w:hAnsi="宋体" w:cs="宋体"/>
          <w:szCs w:val="21"/>
        </w:rPr>
      </w:pPr>
      <w:r w:rsidRPr="003471A6">
        <w:rPr>
          <w:rFonts w:hAnsi="宋体" w:cs="宋体"/>
          <w:szCs w:val="21"/>
        </w:rPr>
        <w:t>4</w:t>
      </w:r>
      <w:r w:rsidRPr="003471A6">
        <w:rPr>
          <w:rFonts w:hAnsi="宋体" w:cs="宋体" w:hint="eastAsia"/>
          <w:szCs w:val="21"/>
        </w:rPr>
        <w:t>、如发生未随货提供等额有效增值税专用发票的情况，甲方有权拒收或退货，由此产生的一切责任和后果由乙方承担。</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三、履约保证金。</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本合同签订的同时，乙方应向甲方缴纳元（约合同总价的</w:t>
      </w:r>
      <w:r w:rsidRPr="003471A6">
        <w:rPr>
          <w:rFonts w:hAnsi="宋体" w:cs="宋体" w:hint="eastAsia"/>
          <w:szCs w:val="21"/>
        </w:rPr>
        <w:t>5%</w:t>
      </w:r>
      <w:r w:rsidRPr="003471A6">
        <w:rPr>
          <w:rFonts w:hAnsi="宋体" w:cs="宋体" w:hint="eastAsia"/>
          <w:szCs w:val="21"/>
        </w:rPr>
        <w:t>）作为履约保证</w:t>
      </w:r>
      <w:r w:rsidRPr="003471A6">
        <w:rPr>
          <w:rFonts w:hAnsi="宋体" w:cs="宋体" w:hint="eastAsia"/>
          <w:szCs w:val="21"/>
        </w:rPr>
        <w:t>金。待合同履行完毕后一月内，乙方售后服务良好，无质量和服务问题，甲方原额无息退还履约保证金。</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本合同履行过程中，如发生乙方应承担违约金等情形，甲方有权从履约保证金中抵扣乙方应承担违约金、损失赔偿金等全部款项；不足抵扣的，乙方还应另行补足。</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四、交货数量、时间、地点及验收。</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1</w:t>
      </w:r>
      <w:r w:rsidRPr="003471A6">
        <w:rPr>
          <w:rFonts w:hAnsi="宋体" w:cs="宋体" w:hint="eastAsia"/>
          <w:szCs w:val="21"/>
        </w:rPr>
        <w:t>、根据甲方生产计划，确定送货数量要求，分批次送货，乙方负责在接到甲方电话或书面通知后</w:t>
      </w:r>
      <w:r w:rsidRPr="003471A6">
        <w:rPr>
          <w:rFonts w:hAnsi="宋体" w:cs="宋体" w:hint="eastAsia"/>
          <w:szCs w:val="21"/>
        </w:rPr>
        <w:t>10</w:t>
      </w:r>
      <w:r w:rsidRPr="003471A6">
        <w:rPr>
          <w:rFonts w:hAnsi="宋体" w:cs="宋体" w:hint="eastAsia"/>
          <w:szCs w:val="21"/>
        </w:rPr>
        <w:t>个工作日内完成每批次供货。乙方须提供该批次货物出厂检验合格报告等文件，并配合甲方做好每批次货物的到货数量验收工作。</w:t>
      </w:r>
    </w:p>
    <w:p w:rsidR="00E8107F" w:rsidRPr="003471A6" w:rsidRDefault="00D614BD">
      <w:pPr>
        <w:spacing w:line="348" w:lineRule="auto"/>
        <w:ind w:firstLineChars="200" w:firstLine="420"/>
        <w:rPr>
          <w:rStyle w:val="affd"/>
          <w:rFonts w:hAnsi="宋体"/>
        </w:rPr>
      </w:pPr>
      <w:r w:rsidRPr="003471A6">
        <w:rPr>
          <w:rFonts w:hAnsi="宋体" w:cs="宋体" w:hint="eastAsia"/>
          <w:szCs w:val="21"/>
        </w:rPr>
        <w:t>2</w:t>
      </w:r>
      <w:r w:rsidRPr="003471A6">
        <w:rPr>
          <w:rFonts w:hAnsi="宋体" w:cs="宋体" w:hint="eastAsia"/>
          <w:szCs w:val="21"/>
        </w:rPr>
        <w:t>、乙方将货物运达甲方指定交货地</w:t>
      </w:r>
      <w:r w:rsidRPr="003471A6">
        <w:rPr>
          <w:rFonts w:hAnsi="宋体" w:cs="宋体" w:hint="eastAsia"/>
          <w:szCs w:val="21"/>
        </w:rPr>
        <w:t>点后</w:t>
      </w:r>
      <w:r w:rsidRPr="003471A6">
        <w:rPr>
          <w:rFonts w:hAnsi="宋体" w:cs="宋体" w:hint="eastAsia"/>
          <w:szCs w:val="21"/>
        </w:rPr>
        <w:t>,</w:t>
      </w:r>
      <w:r w:rsidRPr="003471A6">
        <w:rPr>
          <w:rFonts w:hAnsi="宋体" w:cs="宋体" w:hint="eastAsia"/>
          <w:szCs w:val="21"/>
        </w:rPr>
        <w:t>并由双方签字确认。甲方验收合格后，相应货物的所有权归属于甲方所有。</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3</w:t>
      </w:r>
      <w:r w:rsidRPr="003471A6">
        <w:rPr>
          <w:rFonts w:hAnsi="宋体" w:cs="宋体" w:hint="eastAsia"/>
          <w:szCs w:val="21"/>
        </w:rPr>
        <w:t>、甲方有权委托第三方对乙方所供产品进行检测。如乙方对甲方或第三方检测过程、检测结果有异议的，应于知道或应当知道之日起</w:t>
      </w:r>
      <w:r w:rsidRPr="003471A6">
        <w:rPr>
          <w:rFonts w:hAnsi="宋体" w:cs="宋体" w:hint="eastAsia"/>
          <w:szCs w:val="21"/>
        </w:rPr>
        <w:t>7</w:t>
      </w:r>
      <w:r w:rsidRPr="003471A6">
        <w:rPr>
          <w:rFonts w:hAnsi="宋体" w:cs="宋体" w:hint="eastAsia"/>
          <w:szCs w:val="21"/>
        </w:rPr>
        <w:t>日内书面提出，并于知道或应当知道之日起</w:t>
      </w:r>
      <w:r w:rsidRPr="003471A6">
        <w:rPr>
          <w:rFonts w:hAnsi="宋体" w:cs="宋体" w:hint="eastAsia"/>
          <w:szCs w:val="21"/>
        </w:rPr>
        <w:t>20</w:t>
      </w:r>
      <w:r w:rsidRPr="003471A6">
        <w:rPr>
          <w:rFonts w:hAnsi="宋体" w:cs="宋体" w:hint="eastAsia"/>
          <w:szCs w:val="21"/>
        </w:rPr>
        <w:t>日内自行委托第三方进行复检并自行承担检测费用；否则，视为乙方对甲方或第三方检测过程、结果均无异议。如乙方委托的第三方检测结果与甲方自测（或甲方委托的第三方检测结果）不一致的，则双方同意共同委托其他第三方进行检测，并以该第三方单位检测结果为准（如因乙方原因导致无法进行该次检测的</w:t>
      </w:r>
      <w:r w:rsidRPr="003471A6">
        <w:rPr>
          <w:rFonts w:hAnsi="宋体" w:cs="宋体" w:hint="eastAsia"/>
          <w:szCs w:val="21"/>
        </w:rPr>
        <w:t>，则视为乙方同意按甲方自测或甲方委托的第三方检测结果为准）。</w:t>
      </w:r>
      <w:r w:rsidRPr="003471A6">
        <w:rPr>
          <w:rFonts w:hAnsi="宋体" w:cs="宋体" w:hint="eastAsia"/>
          <w:szCs w:val="21"/>
        </w:rPr>
        <w:t xml:space="preserve"> </w:t>
      </w:r>
    </w:p>
    <w:p w:rsidR="00E8107F" w:rsidRPr="003471A6" w:rsidRDefault="00E8107F">
      <w:pPr>
        <w:spacing w:line="348" w:lineRule="auto"/>
        <w:ind w:firstLineChars="200" w:firstLine="420"/>
        <w:rPr>
          <w:rFonts w:hAnsi="宋体" w:cs="宋体"/>
          <w:szCs w:val="21"/>
        </w:rPr>
      </w:pP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lastRenderedPageBreak/>
        <w:t>五、售后服务。</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1</w:t>
      </w:r>
      <w:r w:rsidRPr="003471A6">
        <w:rPr>
          <w:rFonts w:hAnsi="宋体" w:cs="宋体" w:hint="eastAsia"/>
          <w:szCs w:val="21"/>
        </w:rPr>
        <w:t>、乙方保证在交货且数量验收后按照甲方要求办理出入库的有关手续。</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2</w:t>
      </w:r>
      <w:r w:rsidRPr="003471A6">
        <w:rPr>
          <w:rFonts w:hAnsi="宋体" w:cs="宋体" w:hint="eastAsia"/>
          <w:szCs w:val="21"/>
        </w:rPr>
        <w:t>、在货物使用过程中，如货物出现异常问题，乙方应随时响应甲方的要求，指派技术人员提供免费现场指导，解决实际问题。如确系货物质量问题，乙方应当及时换货。期间乙方技术人员所产生的一切费用自行承担。</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w:t>
      </w:r>
      <w:r w:rsidRPr="003471A6">
        <w:rPr>
          <w:rFonts w:hAnsi="宋体" w:cs="宋体" w:hint="eastAsia"/>
          <w:szCs w:val="21"/>
        </w:rPr>
        <w:t>1</w:t>
      </w:r>
      <w:r w:rsidRPr="003471A6">
        <w:rPr>
          <w:rFonts w:hAnsi="宋体" w:cs="宋体" w:hint="eastAsia"/>
          <w:szCs w:val="21"/>
        </w:rPr>
        <w:t>）如产品使用过程发生问题，乙方须在接到甲方通知后</w:t>
      </w:r>
      <w:r w:rsidRPr="003471A6">
        <w:rPr>
          <w:rFonts w:hAnsi="宋体" w:cs="宋体" w:hint="eastAsia"/>
          <w:szCs w:val="21"/>
        </w:rPr>
        <w:t>24</w:t>
      </w:r>
      <w:r w:rsidRPr="003471A6">
        <w:rPr>
          <w:rFonts w:hAnsi="宋体" w:cs="宋体" w:hint="eastAsia"/>
          <w:szCs w:val="21"/>
        </w:rPr>
        <w:t>小时内做出书面答复并提供解决方案。若需要派遣技术人员，则应在接到甲方通知后</w:t>
      </w:r>
      <w:r w:rsidRPr="003471A6">
        <w:rPr>
          <w:rFonts w:hAnsi="宋体" w:cs="宋体" w:hint="eastAsia"/>
          <w:szCs w:val="21"/>
        </w:rPr>
        <w:t>48</w:t>
      </w:r>
      <w:r w:rsidRPr="003471A6">
        <w:rPr>
          <w:rFonts w:hAnsi="宋体" w:cs="宋体" w:hint="eastAsia"/>
          <w:szCs w:val="21"/>
        </w:rPr>
        <w:t>小时内派遣生产厂家技术人员到达现场进行免费指导解决问题，</w:t>
      </w:r>
      <w:r w:rsidRPr="003471A6">
        <w:rPr>
          <w:rFonts w:hAnsi="宋体" w:cs="宋体" w:hint="eastAsia"/>
          <w:szCs w:val="21"/>
        </w:rPr>
        <w:t>72</w:t>
      </w:r>
      <w:r w:rsidRPr="003471A6">
        <w:rPr>
          <w:rFonts w:hAnsi="宋体" w:cs="宋体" w:hint="eastAsia"/>
          <w:szCs w:val="21"/>
        </w:rPr>
        <w:t>小时内排除故障。</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w:t>
      </w:r>
      <w:r w:rsidRPr="003471A6">
        <w:rPr>
          <w:rFonts w:hAnsi="宋体" w:cs="宋体" w:hint="eastAsia"/>
          <w:szCs w:val="21"/>
        </w:rPr>
        <w:t>2</w:t>
      </w:r>
      <w:r w:rsidRPr="003471A6">
        <w:rPr>
          <w:rFonts w:hAnsi="宋体" w:cs="宋体" w:hint="eastAsia"/>
          <w:szCs w:val="21"/>
        </w:rPr>
        <w:t>）若因货物质量问题导致甲方生产运行出现异常或故障，影响正常生产运行，乙方应在接到甲方通知后</w:t>
      </w:r>
      <w:r w:rsidRPr="003471A6">
        <w:rPr>
          <w:rFonts w:hAnsi="宋体" w:cs="宋体" w:hint="eastAsia"/>
          <w:szCs w:val="21"/>
        </w:rPr>
        <w:t>24</w:t>
      </w:r>
      <w:r w:rsidRPr="003471A6">
        <w:rPr>
          <w:rFonts w:hAnsi="宋体" w:cs="宋体" w:hint="eastAsia"/>
          <w:szCs w:val="21"/>
        </w:rPr>
        <w:t>小时之内自费派工程师到甲方现场进行技术服务，确保在接到甲方通知后</w:t>
      </w:r>
      <w:r w:rsidRPr="003471A6">
        <w:rPr>
          <w:rFonts w:hAnsi="宋体" w:cs="宋体" w:hint="eastAsia"/>
          <w:szCs w:val="21"/>
        </w:rPr>
        <w:t>72</w:t>
      </w:r>
      <w:r w:rsidRPr="003471A6">
        <w:rPr>
          <w:rFonts w:hAnsi="宋体" w:cs="宋体" w:hint="eastAsia"/>
          <w:szCs w:val="21"/>
        </w:rPr>
        <w:t>小时内排除异常或故障，确保甲方生产顺利进行。</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六、货款的支付。</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1</w:t>
      </w:r>
      <w:r w:rsidRPr="003471A6">
        <w:rPr>
          <w:rFonts w:hAnsi="宋体" w:cs="宋体" w:hint="eastAsia"/>
          <w:szCs w:val="21"/>
        </w:rPr>
        <w:t>、本合同下货款按月结算，以双方确认的实际到货且验收合格的数量为依据结</w:t>
      </w:r>
      <w:r w:rsidRPr="003471A6">
        <w:rPr>
          <w:rFonts w:hAnsi="宋体" w:cs="宋体" w:hint="eastAsia"/>
          <w:szCs w:val="21"/>
        </w:rPr>
        <w:t>算货款。</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2</w:t>
      </w:r>
      <w:r w:rsidRPr="003471A6">
        <w:rPr>
          <w:rFonts w:hAnsi="宋体" w:cs="宋体" w:hint="eastAsia"/>
          <w:szCs w:val="21"/>
        </w:rPr>
        <w:t>、在每结算周期内，货物的到货数量验收和质量检测均合格，且甲方生产运行正常，在该月货物全部验收合格后</w:t>
      </w:r>
      <w:r w:rsidRPr="003471A6">
        <w:rPr>
          <w:rFonts w:hAnsi="宋体" w:cs="宋体" w:hint="eastAsia"/>
          <w:szCs w:val="21"/>
        </w:rPr>
        <w:t>30</w:t>
      </w:r>
      <w:r w:rsidRPr="003471A6">
        <w:rPr>
          <w:rFonts w:hAnsi="宋体" w:cs="宋体" w:hint="eastAsia"/>
          <w:szCs w:val="21"/>
        </w:rPr>
        <w:t>日内付清该月货款。</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3</w:t>
      </w:r>
      <w:r w:rsidRPr="003471A6">
        <w:rPr>
          <w:rFonts w:hAnsi="宋体" w:cs="宋体" w:hint="eastAsia"/>
          <w:szCs w:val="21"/>
        </w:rPr>
        <w:t>、在甲方支付货款前，乙方应开具增值税专用发票。</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七、其它约定。</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1</w:t>
      </w:r>
      <w:r w:rsidRPr="003471A6">
        <w:rPr>
          <w:rFonts w:hAnsi="宋体" w:cs="宋体" w:hint="eastAsia"/>
          <w:szCs w:val="21"/>
        </w:rPr>
        <w:t>、货物在整个运送过程中产生的一切费用，如货物装卸费用、安全费用、环保费用等全部由乙方负责。</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2</w:t>
      </w:r>
      <w:r w:rsidRPr="003471A6">
        <w:rPr>
          <w:rFonts w:hAnsi="宋体" w:cs="宋体" w:hint="eastAsia"/>
          <w:szCs w:val="21"/>
        </w:rPr>
        <w:t>、乙方必须遵守有关法律法规及甲方的规章制度。否则，乙方应承担相应责任。</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3</w:t>
      </w:r>
      <w:r w:rsidRPr="003471A6">
        <w:rPr>
          <w:rFonts w:hAnsi="宋体" w:cs="宋体" w:hint="eastAsia"/>
          <w:szCs w:val="21"/>
        </w:rPr>
        <w:t>、若甲方因工艺调整等因素影响，则甲方有权终止合同，并以实际使用量进行结算，且甲方不承担任何责任。</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八、违约责任。</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1</w:t>
      </w:r>
      <w:r w:rsidRPr="003471A6">
        <w:rPr>
          <w:rFonts w:hAnsi="宋体" w:cs="宋体" w:hint="eastAsia"/>
          <w:szCs w:val="21"/>
        </w:rPr>
        <w:t>、乙方逾期交货的</w:t>
      </w:r>
      <w:r w:rsidRPr="003471A6">
        <w:rPr>
          <w:rFonts w:hAnsi="宋体" w:cs="宋体" w:hint="eastAsia"/>
          <w:szCs w:val="21"/>
        </w:rPr>
        <w:t>,</w:t>
      </w:r>
      <w:r w:rsidRPr="003471A6">
        <w:rPr>
          <w:rFonts w:hAnsi="宋体" w:cs="宋体" w:hint="eastAsia"/>
          <w:szCs w:val="21"/>
        </w:rPr>
        <w:t>每逾期</w:t>
      </w:r>
      <w:r w:rsidRPr="003471A6">
        <w:rPr>
          <w:rFonts w:hAnsi="宋体" w:cs="宋体" w:hint="eastAsia"/>
          <w:szCs w:val="21"/>
        </w:rPr>
        <w:t>3</w:t>
      </w:r>
      <w:r w:rsidRPr="003471A6">
        <w:rPr>
          <w:rFonts w:hAnsi="宋体" w:cs="宋体" w:hint="eastAsia"/>
          <w:szCs w:val="21"/>
        </w:rPr>
        <w:t>天，向甲方偿付该批次货物合同价款</w:t>
      </w:r>
      <w:r w:rsidRPr="003471A6">
        <w:rPr>
          <w:rFonts w:hAnsi="宋体" w:cs="宋体" w:hint="eastAsia"/>
          <w:szCs w:val="21"/>
        </w:rPr>
        <w:t>2%</w:t>
      </w:r>
      <w:r w:rsidRPr="003471A6">
        <w:rPr>
          <w:rFonts w:hAnsi="宋体" w:cs="宋体" w:hint="eastAsia"/>
          <w:szCs w:val="21"/>
        </w:rPr>
        <w:t>的违约金；乙方逾期</w:t>
      </w:r>
      <w:r w:rsidRPr="003471A6">
        <w:rPr>
          <w:rFonts w:hAnsi="宋体" w:cs="宋体" w:hint="eastAsia"/>
          <w:szCs w:val="21"/>
        </w:rPr>
        <w:t>5</w:t>
      </w:r>
      <w:r w:rsidRPr="003471A6">
        <w:rPr>
          <w:rFonts w:hAnsi="宋体" w:cs="宋体" w:hint="eastAsia"/>
          <w:szCs w:val="21"/>
        </w:rPr>
        <w:t>天不能交付的，向甲方偿付该批次货物合同价款</w:t>
      </w:r>
      <w:r w:rsidRPr="003471A6">
        <w:rPr>
          <w:rFonts w:hAnsi="宋体" w:cs="宋体" w:hint="eastAsia"/>
          <w:szCs w:val="21"/>
        </w:rPr>
        <w:t>3%</w:t>
      </w:r>
      <w:r w:rsidRPr="003471A6">
        <w:rPr>
          <w:rFonts w:hAnsi="宋体" w:cs="宋体" w:hint="eastAsia"/>
          <w:szCs w:val="21"/>
        </w:rPr>
        <w:t>的违约金；乙方逾期</w:t>
      </w:r>
      <w:r w:rsidRPr="003471A6">
        <w:rPr>
          <w:rFonts w:hAnsi="宋体" w:cs="宋体" w:hint="eastAsia"/>
          <w:szCs w:val="21"/>
        </w:rPr>
        <w:t>10</w:t>
      </w:r>
      <w:r w:rsidRPr="003471A6">
        <w:rPr>
          <w:rFonts w:hAnsi="宋体" w:cs="宋体" w:hint="eastAsia"/>
          <w:szCs w:val="21"/>
        </w:rPr>
        <w:t>天不能交付的，应向甲方偿付合同总价</w:t>
      </w:r>
      <w:r w:rsidRPr="003471A6">
        <w:rPr>
          <w:rFonts w:hAnsi="宋体" w:cs="宋体" w:hint="eastAsia"/>
          <w:szCs w:val="21"/>
        </w:rPr>
        <w:t>5%</w:t>
      </w:r>
      <w:r w:rsidRPr="003471A6">
        <w:rPr>
          <w:rFonts w:hAnsi="宋体" w:cs="宋体" w:hint="eastAsia"/>
          <w:szCs w:val="21"/>
        </w:rPr>
        <w:t>的违约金，同时甲方有权终止合同，并没收履约保证金。</w:t>
      </w:r>
    </w:p>
    <w:p w:rsidR="00E8107F" w:rsidRPr="003471A6" w:rsidRDefault="00D614BD">
      <w:pPr>
        <w:spacing w:line="348" w:lineRule="auto"/>
        <w:ind w:firstLineChars="200" w:firstLine="420"/>
        <w:rPr>
          <w:rFonts w:hAnsi="宋体" w:cs="宋体"/>
          <w:szCs w:val="21"/>
          <w:highlight w:val="yellow"/>
        </w:rPr>
      </w:pPr>
      <w:r w:rsidRPr="003471A6">
        <w:rPr>
          <w:rFonts w:hAnsi="宋体" w:cs="宋体" w:hint="eastAsia"/>
          <w:szCs w:val="21"/>
        </w:rPr>
        <w:t>2</w:t>
      </w:r>
      <w:r w:rsidRPr="003471A6">
        <w:rPr>
          <w:rFonts w:hAnsi="宋体" w:cs="宋体" w:hint="eastAsia"/>
          <w:szCs w:val="21"/>
        </w:rPr>
        <w:t>、在供货期间内，若发生每季度内</w:t>
      </w:r>
      <w:r w:rsidRPr="003471A6">
        <w:rPr>
          <w:rFonts w:hAnsi="宋体" w:cs="宋体" w:hint="eastAsia"/>
          <w:szCs w:val="21"/>
        </w:rPr>
        <w:t>2</w:t>
      </w:r>
      <w:r w:rsidRPr="003471A6">
        <w:rPr>
          <w:rFonts w:hAnsi="宋体" w:cs="宋体" w:hint="eastAsia"/>
          <w:szCs w:val="21"/>
        </w:rPr>
        <w:t>批次及以上到货数量验收或者甲方抽检不合格或第三方检测不合格，则甲方有权终止合同，没收履约保证金，乙方还需按甲方已总使用货物量合同价款</w:t>
      </w:r>
      <w:r w:rsidRPr="003471A6">
        <w:rPr>
          <w:rFonts w:hAnsi="宋体" w:cs="宋体" w:hint="eastAsia"/>
          <w:szCs w:val="21"/>
        </w:rPr>
        <w:t>5%</w:t>
      </w:r>
      <w:r w:rsidRPr="003471A6">
        <w:rPr>
          <w:rFonts w:hAnsi="宋体" w:cs="宋体" w:hint="eastAsia"/>
          <w:szCs w:val="21"/>
        </w:rPr>
        <w:t>的标准向甲方承担违约金。</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3</w:t>
      </w:r>
      <w:r w:rsidRPr="003471A6">
        <w:rPr>
          <w:rFonts w:hAnsi="宋体" w:cs="宋体" w:hint="eastAsia"/>
          <w:szCs w:val="21"/>
        </w:rPr>
        <w:t>、乙方所供货物在甲方自行检测或第三方检验结果出具之前，甲方有权先行使用。如检验不合格，甲方不支付该批</w:t>
      </w:r>
      <w:r w:rsidRPr="003471A6">
        <w:rPr>
          <w:rFonts w:hAnsi="宋体" w:cs="宋体" w:hint="eastAsia"/>
          <w:szCs w:val="21"/>
        </w:rPr>
        <w:t>次货物的货款。同时，甲方可以要求乙方赔偿因货物质量不合格导致的直接经济</w:t>
      </w:r>
      <w:r w:rsidRPr="003471A6">
        <w:rPr>
          <w:rFonts w:hAnsi="宋体" w:cs="宋体" w:hint="eastAsia"/>
          <w:szCs w:val="21"/>
        </w:rPr>
        <w:lastRenderedPageBreak/>
        <w:t>损失费用。</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4</w:t>
      </w:r>
      <w:r w:rsidRPr="003471A6">
        <w:rPr>
          <w:rFonts w:hAnsi="宋体" w:cs="宋体" w:hint="eastAsia"/>
          <w:szCs w:val="21"/>
        </w:rPr>
        <w:t>、乙方不履行售后服务义务的，每次应向甲方承担</w:t>
      </w:r>
      <w:r w:rsidRPr="003471A6">
        <w:rPr>
          <w:rFonts w:hAnsi="宋体" w:cs="宋体" w:hint="eastAsia"/>
          <w:szCs w:val="21"/>
        </w:rPr>
        <w:t>500</w:t>
      </w:r>
      <w:r w:rsidRPr="003471A6">
        <w:rPr>
          <w:rFonts w:hAnsi="宋体" w:cs="宋体" w:hint="eastAsia"/>
          <w:szCs w:val="21"/>
        </w:rPr>
        <w:t>元的违约金，且仍应履行售后服务义务。</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九、争议的解决。</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1</w:t>
      </w:r>
      <w:r w:rsidRPr="003471A6">
        <w:rPr>
          <w:rFonts w:hAnsi="宋体" w:cs="宋体" w:hint="eastAsia"/>
          <w:szCs w:val="21"/>
        </w:rPr>
        <w:t>、合同有效期内甲、乙双方均不得随意变更或解除合同。合同若有未尽事宜，需经双方共同协商，订立补充协议，补充协议与本合同有同等法律效力。</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2</w:t>
      </w:r>
      <w:r w:rsidRPr="003471A6">
        <w:rPr>
          <w:rFonts w:hAnsi="宋体" w:cs="宋体" w:hint="eastAsia"/>
          <w:szCs w:val="21"/>
        </w:rPr>
        <w:t>、在履行本合同过程中如发生纠纷</w:t>
      </w:r>
      <w:r w:rsidRPr="003471A6">
        <w:rPr>
          <w:rFonts w:hAnsi="宋体" w:cs="宋体" w:hint="eastAsia"/>
          <w:szCs w:val="21"/>
        </w:rPr>
        <w:t>,</w:t>
      </w:r>
      <w:r w:rsidRPr="003471A6">
        <w:rPr>
          <w:rFonts w:hAnsi="宋体" w:cs="宋体" w:hint="eastAsia"/>
          <w:szCs w:val="21"/>
        </w:rPr>
        <w:t>甲、乙双方应及时协商解决，如协商不成，双方均有权向甲方住所地法院诉讼解决。</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十、合同的生效和终止。</w:t>
      </w:r>
    </w:p>
    <w:p w:rsidR="00E8107F" w:rsidRPr="003471A6" w:rsidRDefault="00D614BD">
      <w:pPr>
        <w:spacing w:line="348" w:lineRule="auto"/>
        <w:ind w:firstLineChars="200" w:firstLine="420"/>
        <w:rPr>
          <w:rFonts w:hAnsi="宋体" w:cs="宋体"/>
          <w:szCs w:val="21"/>
        </w:rPr>
      </w:pPr>
      <w:r w:rsidRPr="003471A6">
        <w:rPr>
          <w:rFonts w:hAnsi="宋体" w:cs="宋体" w:hint="eastAsia"/>
          <w:szCs w:val="21"/>
        </w:rPr>
        <w:t>1</w:t>
      </w:r>
      <w:r w:rsidRPr="003471A6">
        <w:rPr>
          <w:rFonts w:hAnsi="宋体" w:cs="宋体" w:hint="eastAsia"/>
          <w:szCs w:val="21"/>
        </w:rPr>
        <w:t>、本合同经甲、乙双方法定代表人或其委托人签字盖章后生效。招标文件、投标文件及招标过程中有关澄清文件、承诺书等均为本合同的组成部分，与本合同具有同等效力。</w:t>
      </w:r>
    </w:p>
    <w:p w:rsidR="00E8107F" w:rsidRPr="003471A6" w:rsidRDefault="00D614BD">
      <w:pPr>
        <w:spacing w:line="360" w:lineRule="auto"/>
        <w:ind w:firstLineChars="200" w:firstLine="420"/>
        <w:rPr>
          <w:rFonts w:hAnsi="宋体" w:cs="宋体"/>
          <w:szCs w:val="21"/>
        </w:rPr>
      </w:pPr>
      <w:r w:rsidRPr="003471A6">
        <w:rPr>
          <w:rFonts w:hAnsi="宋体" w:cs="宋体" w:hint="eastAsia"/>
          <w:szCs w:val="21"/>
        </w:rPr>
        <w:t>2</w:t>
      </w:r>
      <w:r w:rsidRPr="003471A6">
        <w:rPr>
          <w:rFonts w:hAnsi="宋体" w:cs="宋体" w:hint="eastAsia"/>
          <w:szCs w:val="21"/>
        </w:rPr>
        <w:t>、本合同一式肆份，甲乙双方各执贰份，均具有相同法律效力。</w:t>
      </w:r>
    </w:p>
    <w:p w:rsidR="00E8107F" w:rsidRPr="003471A6" w:rsidRDefault="00E8107F">
      <w:pPr>
        <w:pStyle w:val="1"/>
        <w:rPr>
          <w:rFonts w:hAnsi="宋体"/>
        </w:rPr>
      </w:pPr>
    </w:p>
    <w:p w:rsidR="00E8107F" w:rsidRPr="003471A6" w:rsidRDefault="00E8107F">
      <w:pPr>
        <w:rPr>
          <w:rFonts w:hAnsi="宋体"/>
          <w:szCs w:val="21"/>
        </w:rPr>
      </w:pPr>
    </w:p>
    <w:p w:rsidR="00E8107F" w:rsidRPr="003471A6" w:rsidRDefault="00D614BD">
      <w:pPr>
        <w:spacing w:line="360" w:lineRule="auto"/>
        <w:ind w:firstLineChars="200" w:firstLine="420"/>
        <w:rPr>
          <w:rFonts w:hAnsi="宋体" w:cs="宋体"/>
          <w:szCs w:val="21"/>
        </w:rPr>
      </w:pPr>
      <w:r w:rsidRPr="003471A6">
        <w:rPr>
          <w:rFonts w:hAnsi="宋体" w:cs="宋体" w:hint="eastAsia"/>
          <w:szCs w:val="21"/>
        </w:rPr>
        <w:t>甲</w:t>
      </w:r>
      <w:r w:rsidRPr="003471A6">
        <w:rPr>
          <w:rFonts w:hAnsi="宋体" w:cs="宋体" w:hint="eastAsia"/>
          <w:szCs w:val="21"/>
        </w:rPr>
        <w:t xml:space="preserve">  </w:t>
      </w:r>
      <w:r w:rsidRPr="003471A6">
        <w:rPr>
          <w:rFonts w:hAnsi="宋体" w:cs="宋体" w:hint="eastAsia"/>
          <w:szCs w:val="21"/>
        </w:rPr>
        <w:t>方（盖章）：</w:t>
      </w:r>
      <w:r w:rsidRPr="003471A6">
        <w:rPr>
          <w:rFonts w:hAnsi="宋体" w:cs="宋体" w:hint="eastAsia"/>
          <w:szCs w:val="21"/>
        </w:rPr>
        <w:t xml:space="preserve">                   </w:t>
      </w:r>
      <w:r w:rsidRPr="003471A6">
        <w:rPr>
          <w:rFonts w:hAnsi="宋体" w:cs="宋体" w:hint="eastAsia"/>
          <w:szCs w:val="21"/>
        </w:rPr>
        <w:t>乙</w:t>
      </w:r>
      <w:r w:rsidRPr="003471A6">
        <w:rPr>
          <w:rFonts w:hAnsi="宋体" w:cs="宋体" w:hint="eastAsia"/>
          <w:szCs w:val="21"/>
        </w:rPr>
        <w:t xml:space="preserve">  </w:t>
      </w:r>
      <w:r w:rsidRPr="003471A6">
        <w:rPr>
          <w:rFonts w:hAnsi="宋体" w:cs="宋体" w:hint="eastAsia"/>
          <w:szCs w:val="21"/>
        </w:rPr>
        <w:t>方（盖章）：</w:t>
      </w:r>
    </w:p>
    <w:p w:rsidR="00E8107F" w:rsidRPr="003471A6" w:rsidRDefault="00D614BD">
      <w:pPr>
        <w:spacing w:line="360" w:lineRule="auto"/>
        <w:ind w:firstLineChars="200" w:firstLine="420"/>
        <w:rPr>
          <w:rFonts w:hAnsi="宋体" w:cs="宋体"/>
          <w:szCs w:val="21"/>
        </w:rPr>
      </w:pPr>
      <w:r w:rsidRPr="003471A6">
        <w:rPr>
          <w:rFonts w:hAnsi="宋体" w:cs="宋体" w:hint="eastAsia"/>
          <w:szCs w:val="21"/>
        </w:rPr>
        <w:t>法定代表人或</w:t>
      </w:r>
      <w:r w:rsidRPr="003471A6">
        <w:rPr>
          <w:rFonts w:hAnsi="宋体" w:cs="宋体" w:hint="eastAsia"/>
          <w:snapToGrid w:val="0"/>
          <w:szCs w:val="21"/>
        </w:rPr>
        <w:t>其委托代理人</w:t>
      </w:r>
      <w:r w:rsidRPr="003471A6">
        <w:rPr>
          <w:rFonts w:hAnsi="宋体" w:cs="宋体" w:hint="eastAsia"/>
          <w:szCs w:val="21"/>
        </w:rPr>
        <w:t>（签字）：</w:t>
      </w:r>
      <w:r w:rsidRPr="003471A6">
        <w:rPr>
          <w:rFonts w:hAnsi="宋体" w:cs="宋体" w:hint="eastAsia"/>
          <w:szCs w:val="21"/>
        </w:rPr>
        <w:t xml:space="preserve"> </w:t>
      </w:r>
      <w:r w:rsidRPr="003471A6">
        <w:rPr>
          <w:rFonts w:hAnsi="宋体" w:cs="宋体" w:hint="eastAsia"/>
          <w:szCs w:val="21"/>
        </w:rPr>
        <w:t>法定代表人或</w:t>
      </w:r>
      <w:r w:rsidRPr="003471A6">
        <w:rPr>
          <w:rFonts w:hAnsi="宋体" w:cs="宋体" w:hint="eastAsia"/>
          <w:snapToGrid w:val="0"/>
          <w:szCs w:val="21"/>
        </w:rPr>
        <w:t>其委托代理人</w:t>
      </w:r>
      <w:r w:rsidRPr="003471A6">
        <w:rPr>
          <w:rFonts w:hAnsi="宋体" w:cs="宋体" w:hint="eastAsia"/>
          <w:szCs w:val="21"/>
        </w:rPr>
        <w:t>（签字）：</w:t>
      </w:r>
    </w:p>
    <w:p w:rsidR="00E8107F" w:rsidRPr="003471A6" w:rsidRDefault="00D614BD">
      <w:pPr>
        <w:spacing w:line="360" w:lineRule="auto"/>
        <w:ind w:firstLineChars="200" w:firstLine="420"/>
        <w:rPr>
          <w:rFonts w:hAnsi="宋体" w:cs="宋体"/>
          <w:szCs w:val="21"/>
        </w:rPr>
      </w:pPr>
      <w:r w:rsidRPr="003471A6">
        <w:rPr>
          <w:rFonts w:hAnsi="宋体" w:cs="宋体" w:hint="eastAsia"/>
          <w:szCs w:val="21"/>
        </w:rPr>
        <w:t>地</w:t>
      </w:r>
      <w:r w:rsidRPr="003471A6">
        <w:rPr>
          <w:rFonts w:hAnsi="宋体" w:cs="宋体" w:hint="eastAsia"/>
          <w:szCs w:val="21"/>
        </w:rPr>
        <w:t xml:space="preserve"> </w:t>
      </w:r>
      <w:r w:rsidRPr="003471A6">
        <w:rPr>
          <w:rFonts w:hAnsi="宋体" w:cs="宋体" w:hint="eastAsia"/>
          <w:szCs w:val="21"/>
        </w:rPr>
        <w:t>址：</w:t>
      </w:r>
      <w:r w:rsidRPr="003471A6">
        <w:rPr>
          <w:rFonts w:hAnsi="宋体" w:cs="宋体" w:hint="eastAsia"/>
          <w:szCs w:val="21"/>
        </w:rPr>
        <w:t xml:space="preserve">                            </w:t>
      </w:r>
      <w:r w:rsidRPr="003471A6">
        <w:rPr>
          <w:rFonts w:hAnsi="宋体" w:cs="宋体" w:hint="eastAsia"/>
          <w:szCs w:val="21"/>
        </w:rPr>
        <w:t>地</w:t>
      </w:r>
      <w:r w:rsidRPr="003471A6">
        <w:rPr>
          <w:rFonts w:hAnsi="宋体" w:cs="宋体" w:hint="eastAsia"/>
          <w:szCs w:val="21"/>
        </w:rPr>
        <w:t xml:space="preserve"> </w:t>
      </w:r>
      <w:r w:rsidRPr="003471A6">
        <w:rPr>
          <w:rFonts w:hAnsi="宋体" w:cs="宋体" w:hint="eastAsia"/>
          <w:szCs w:val="21"/>
        </w:rPr>
        <w:t>址：</w:t>
      </w:r>
      <w:r w:rsidRPr="003471A6">
        <w:rPr>
          <w:rFonts w:hAnsi="宋体" w:cs="宋体" w:hint="eastAsia"/>
          <w:szCs w:val="21"/>
        </w:rPr>
        <w:t xml:space="preserve"> </w:t>
      </w:r>
    </w:p>
    <w:p w:rsidR="00E8107F" w:rsidRPr="003471A6" w:rsidRDefault="00D614BD">
      <w:pPr>
        <w:spacing w:line="360" w:lineRule="auto"/>
        <w:ind w:firstLineChars="200" w:firstLine="420"/>
        <w:rPr>
          <w:rFonts w:hAnsi="宋体" w:cs="宋体"/>
          <w:szCs w:val="21"/>
        </w:rPr>
      </w:pPr>
      <w:r w:rsidRPr="003471A6">
        <w:rPr>
          <w:rFonts w:hAnsi="宋体" w:cs="宋体" w:hint="eastAsia"/>
          <w:szCs w:val="21"/>
        </w:rPr>
        <w:t>电</w:t>
      </w:r>
      <w:r w:rsidRPr="003471A6">
        <w:rPr>
          <w:rFonts w:hAnsi="宋体" w:cs="宋体" w:hint="eastAsia"/>
          <w:szCs w:val="21"/>
        </w:rPr>
        <w:t xml:space="preserve"> </w:t>
      </w:r>
      <w:r w:rsidRPr="003471A6">
        <w:rPr>
          <w:rFonts w:hAnsi="宋体" w:cs="宋体" w:hint="eastAsia"/>
          <w:szCs w:val="21"/>
        </w:rPr>
        <w:t>话：</w:t>
      </w:r>
      <w:r w:rsidRPr="003471A6">
        <w:rPr>
          <w:rFonts w:hAnsi="宋体" w:cs="宋体" w:hint="eastAsia"/>
          <w:szCs w:val="21"/>
        </w:rPr>
        <w:t xml:space="preserve">                            </w:t>
      </w:r>
      <w:r w:rsidRPr="003471A6">
        <w:rPr>
          <w:rFonts w:hAnsi="宋体" w:cs="宋体" w:hint="eastAsia"/>
          <w:szCs w:val="21"/>
        </w:rPr>
        <w:t>电</w:t>
      </w:r>
      <w:r w:rsidRPr="003471A6">
        <w:rPr>
          <w:rFonts w:hAnsi="宋体" w:cs="宋体" w:hint="eastAsia"/>
          <w:szCs w:val="21"/>
        </w:rPr>
        <w:t xml:space="preserve"> </w:t>
      </w:r>
      <w:r w:rsidRPr="003471A6">
        <w:rPr>
          <w:rFonts w:hAnsi="宋体" w:cs="宋体" w:hint="eastAsia"/>
          <w:szCs w:val="21"/>
        </w:rPr>
        <w:t>话：</w:t>
      </w:r>
      <w:r w:rsidRPr="003471A6">
        <w:rPr>
          <w:rFonts w:hAnsi="宋体" w:cs="宋体" w:hint="eastAsia"/>
          <w:szCs w:val="21"/>
        </w:rPr>
        <w:t xml:space="preserve"> </w:t>
      </w:r>
    </w:p>
    <w:p w:rsidR="00E8107F" w:rsidRPr="003471A6" w:rsidRDefault="00D614BD">
      <w:pPr>
        <w:adjustRightInd w:val="0"/>
        <w:snapToGrid w:val="0"/>
        <w:spacing w:line="360" w:lineRule="auto"/>
        <w:ind w:firstLineChars="200" w:firstLine="420"/>
        <w:rPr>
          <w:rFonts w:hAnsi="宋体" w:cs="宋体"/>
          <w:szCs w:val="21"/>
        </w:rPr>
      </w:pPr>
      <w:r w:rsidRPr="003471A6">
        <w:rPr>
          <w:rFonts w:hAnsi="宋体" w:cs="宋体" w:hint="eastAsia"/>
          <w:bCs/>
          <w:szCs w:val="21"/>
        </w:rPr>
        <w:t>签订时间：</w:t>
      </w:r>
    </w:p>
    <w:p w:rsidR="00E8107F" w:rsidRPr="003471A6" w:rsidRDefault="00E8107F">
      <w:pPr>
        <w:pStyle w:val="21"/>
        <w:spacing w:line="240" w:lineRule="auto"/>
        <w:jc w:val="center"/>
        <w:rPr>
          <w:rFonts w:ascii="宋体" w:eastAsia="宋体" w:hAnsi="宋体"/>
          <w:color w:val="000000"/>
          <w:sz w:val="24"/>
          <w:szCs w:val="24"/>
        </w:rPr>
      </w:pPr>
    </w:p>
    <w:p w:rsidR="00E8107F" w:rsidRPr="003471A6" w:rsidRDefault="00D614BD">
      <w:pPr>
        <w:rPr>
          <w:rFonts w:hAnsi="宋体"/>
        </w:rPr>
      </w:pPr>
      <w:r w:rsidRPr="003471A6">
        <w:rPr>
          <w:rFonts w:hAnsi="宋体" w:hint="eastAsia"/>
        </w:rPr>
        <w:t>本合同已审核，请按照上述意见报公司领导审定。</w:t>
      </w:r>
    </w:p>
    <w:p w:rsidR="00E8107F" w:rsidRPr="003471A6" w:rsidRDefault="00D614BD">
      <w:pPr>
        <w:rPr>
          <w:rFonts w:hAnsi="宋体"/>
        </w:rPr>
      </w:pPr>
      <w:r w:rsidRPr="003471A6">
        <w:rPr>
          <w:rFonts w:hAnsi="宋体" w:hint="eastAsia"/>
        </w:rPr>
        <w:t>钱卓颖</w:t>
      </w:r>
      <w:r w:rsidRPr="003471A6">
        <w:rPr>
          <w:rFonts w:hAnsi="宋体" w:hint="eastAsia"/>
        </w:rPr>
        <w:t xml:space="preserve"> </w:t>
      </w:r>
      <w:r w:rsidRPr="003471A6">
        <w:rPr>
          <w:rFonts w:hAnsi="宋体" w:hint="eastAsia"/>
        </w:rPr>
        <w:t>律师</w:t>
      </w:r>
      <w:r w:rsidRPr="003471A6">
        <w:rPr>
          <w:rFonts w:hAnsi="宋体" w:hint="eastAsia"/>
        </w:rPr>
        <w:t xml:space="preserve"> 2023.07.21</w:t>
      </w:r>
    </w:p>
    <w:p w:rsidR="00E8107F" w:rsidRPr="003471A6" w:rsidRDefault="00E8107F">
      <w:pPr>
        <w:rPr>
          <w:rFonts w:hAnsi="宋体"/>
        </w:rPr>
      </w:pPr>
    </w:p>
    <w:p w:rsidR="00E8107F" w:rsidRPr="003471A6" w:rsidRDefault="00E8107F">
      <w:pPr>
        <w:pStyle w:val="1"/>
        <w:rPr>
          <w:rFonts w:hAnsi="宋体"/>
        </w:rPr>
      </w:pPr>
    </w:p>
    <w:p w:rsidR="00E8107F" w:rsidRPr="003471A6" w:rsidRDefault="00E8107F">
      <w:pPr>
        <w:rPr>
          <w:rFonts w:hAnsi="宋体"/>
        </w:rPr>
      </w:pPr>
    </w:p>
    <w:p w:rsidR="00E8107F" w:rsidRPr="003471A6" w:rsidRDefault="00E8107F">
      <w:pPr>
        <w:pStyle w:val="1"/>
        <w:rPr>
          <w:rFonts w:hAnsi="宋体"/>
        </w:rPr>
      </w:pPr>
    </w:p>
    <w:p w:rsidR="00E8107F" w:rsidRPr="003471A6" w:rsidRDefault="00E8107F">
      <w:pPr>
        <w:rPr>
          <w:rFonts w:hAnsi="宋体"/>
        </w:rPr>
      </w:pPr>
    </w:p>
    <w:p w:rsidR="00E8107F" w:rsidRPr="003471A6" w:rsidRDefault="00E8107F">
      <w:pPr>
        <w:pStyle w:val="1"/>
        <w:rPr>
          <w:rFonts w:hAnsi="宋体"/>
        </w:rPr>
      </w:pPr>
    </w:p>
    <w:p w:rsidR="00E8107F" w:rsidRPr="003471A6" w:rsidRDefault="00E8107F">
      <w:pPr>
        <w:rPr>
          <w:rFonts w:hAnsi="宋体"/>
        </w:rPr>
      </w:pPr>
    </w:p>
    <w:p w:rsidR="00E8107F" w:rsidRPr="003471A6" w:rsidRDefault="00E8107F">
      <w:pPr>
        <w:pStyle w:val="1"/>
        <w:rPr>
          <w:rFonts w:hAnsi="宋体"/>
        </w:rPr>
      </w:pPr>
    </w:p>
    <w:p w:rsidR="00E8107F" w:rsidRPr="003471A6" w:rsidRDefault="00E8107F">
      <w:pPr>
        <w:rPr>
          <w:rFonts w:hAnsi="宋体"/>
        </w:rPr>
      </w:pPr>
    </w:p>
    <w:p w:rsidR="00E8107F" w:rsidRPr="003471A6" w:rsidRDefault="00E8107F">
      <w:pPr>
        <w:pStyle w:val="1"/>
        <w:rPr>
          <w:rFonts w:hAnsi="宋体"/>
        </w:rPr>
      </w:pPr>
    </w:p>
    <w:p w:rsidR="00E8107F" w:rsidRPr="003471A6" w:rsidRDefault="00E8107F">
      <w:pPr>
        <w:pStyle w:val="1"/>
        <w:rPr>
          <w:rFonts w:hAnsi="宋体"/>
        </w:rPr>
      </w:pPr>
    </w:p>
    <w:bookmarkEnd w:id="105"/>
    <w:bookmarkEnd w:id="106"/>
    <w:p w:rsidR="00E8107F" w:rsidRPr="003471A6" w:rsidRDefault="00D614BD">
      <w:pPr>
        <w:rPr>
          <w:rFonts w:hAnsi="宋体" w:cs="宋体"/>
          <w:szCs w:val="21"/>
        </w:rPr>
      </w:pPr>
      <w:r w:rsidRPr="003471A6">
        <w:rPr>
          <w:rFonts w:hAnsi="宋体" w:cs="宋体" w:hint="eastAsia"/>
          <w:szCs w:val="21"/>
        </w:rPr>
        <w:br w:type="page"/>
      </w:r>
    </w:p>
    <w:p w:rsidR="00E8107F" w:rsidRPr="003471A6" w:rsidRDefault="00D614BD">
      <w:pPr>
        <w:pStyle w:val="21"/>
        <w:spacing w:before="0" w:after="0" w:line="360" w:lineRule="auto"/>
        <w:rPr>
          <w:rFonts w:ascii="宋体" w:eastAsia="宋体" w:hAnsi="宋体" w:cs="宋体"/>
          <w:b w:val="0"/>
          <w:sz w:val="21"/>
          <w:szCs w:val="21"/>
        </w:rPr>
      </w:pPr>
      <w:bookmarkStart w:id="107" w:name="_Toc83886050"/>
      <w:r w:rsidRPr="003471A6">
        <w:rPr>
          <w:rFonts w:ascii="宋体" w:eastAsia="宋体" w:hAnsi="宋体" w:cs="宋体" w:hint="eastAsia"/>
          <w:b w:val="0"/>
          <w:sz w:val="21"/>
          <w:szCs w:val="21"/>
        </w:rPr>
        <w:lastRenderedPageBreak/>
        <w:t>附件</w:t>
      </w:r>
      <w:r w:rsidRPr="003471A6">
        <w:rPr>
          <w:rFonts w:ascii="宋体" w:eastAsia="宋体" w:hAnsi="宋体" w:cs="宋体" w:hint="eastAsia"/>
          <w:b w:val="0"/>
          <w:sz w:val="21"/>
          <w:szCs w:val="21"/>
        </w:rPr>
        <w:t>1</w:t>
      </w:r>
      <w:r w:rsidRPr="003471A6">
        <w:rPr>
          <w:rFonts w:ascii="宋体" w:eastAsia="宋体" w:hAnsi="宋体" w:cs="宋体" w:hint="eastAsia"/>
          <w:b w:val="0"/>
          <w:sz w:val="21"/>
          <w:szCs w:val="21"/>
        </w:rPr>
        <w:t>：履约保证金</w:t>
      </w:r>
      <w:bookmarkEnd w:id="107"/>
    </w:p>
    <w:p w:rsidR="00E8107F" w:rsidRPr="003471A6" w:rsidRDefault="00E8107F">
      <w:pPr>
        <w:snapToGrid w:val="0"/>
        <w:rPr>
          <w:rFonts w:hAnsi="宋体"/>
          <w:sz w:val="18"/>
          <w:szCs w:val="18"/>
        </w:rPr>
      </w:pPr>
    </w:p>
    <w:p w:rsidR="00E8107F" w:rsidRPr="003471A6" w:rsidRDefault="00D614BD">
      <w:pPr>
        <w:pStyle w:val="af0"/>
        <w:jc w:val="center"/>
        <w:rPr>
          <w:rFonts w:hAnsi="宋体"/>
        </w:rPr>
      </w:pPr>
      <w:r w:rsidRPr="003471A6">
        <w:rPr>
          <w:rFonts w:hAnsi="宋体" w:cs="宋体" w:hint="eastAsia"/>
          <w:b/>
          <w:szCs w:val="21"/>
        </w:rPr>
        <w:t>履约保证金确认书</w:t>
      </w:r>
    </w:p>
    <w:p w:rsidR="00E8107F" w:rsidRPr="003471A6" w:rsidRDefault="00E8107F">
      <w:pPr>
        <w:pStyle w:val="af1"/>
        <w:ind w:firstLine="200"/>
        <w:rPr>
          <w:rFonts w:ascii="宋体" w:hAnsi="宋体"/>
        </w:rPr>
      </w:pPr>
    </w:p>
    <w:p w:rsidR="00E8107F" w:rsidRPr="003471A6" w:rsidRDefault="00D614BD">
      <w:pPr>
        <w:widowControl/>
        <w:spacing w:line="400" w:lineRule="exact"/>
        <w:jc w:val="left"/>
        <w:rPr>
          <w:rFonts w:hAnsi="宋体"/>
          <w:szCs w:val="21"/>
        </w:rPr>
      </w:pPr>
      <w:r w:rsidRPr="003471A6">
        <w:rPr>
          <w:rFonts w:hAnsi="宋体" w:hint="eastAsia"/>
          <w:szCs w:val="21"/>
        </w:rPr>
        <w:t>一、履约保证金缴纳：</w:t>
      </w:r>
    </w:p>
    <w:p w:rsidR="00E8107F" w:rsidRPr="003471A6" w:rsidRDefault="00D614BD">
      <w:pPr>
        <w:widowControl/>
        <w:spacing w:line="400" w:lineRule="exact"/>
        <w:jc w:val="left"/>
        <w:rPr>
          <w:rFonts w:hAnsi="宋体"/>
          <w:szCs w:val="21"/>
        </w:rPr>
      </w:pPr>
      <w:r w:rsidRPr="003471A6">
        <w:rPr>
          <w:rFonts w:hAnsi="宋体" w:hint="eastAsia"/>
          <w:szCs w:val="21"/>
        </w:rPr>
        <w:t>1</w:t>
      </w:r>
      <w:r w:rsidRPr="003471A6">
        <w:rPr>
          <w:rFonts w:hAnsi="宋体" w:hint="eastAsia"/>
          <w:szCs w:val="21"/>
        </w:rPr>
        <w:t>、缴纳信息：</w:t>
      </w:r>
    </w:p>
    <w:p w:rsidR="00E8107F" w:rsidRPr="003471A6" w:rsidRDefault="00D614BD">
      <w:pPr>
        <w:widowControl/>
        <w:spacing w:line="400" w:lineRule="exact"/>
        <w:ind w:firstLineChars="200" w:firstLine="420"/>
        <w:jc w:val="left"/>
        <w:rPr>
          <w:rFonts w:hAnsi="宋体"/>
          <w:szCs w:val="21"/>
        </w:rPr>
      </w:pPr>
      <w:r w:rsidRPr="003471A6">
        <w:rPr>
          <w:rFonts w:hAnsi="宋体" w:hint="eastAsia"/>
          <w:szCs w:val="21"/>
        </w:rPr>
        <w:t>履约保证金金额：人民币整（</w:t>
      </w:r>
      <w:permStart w:id="0" w:edGrp="everyone"/>
      <w:r w:rsidRPr="003471A6">
        <w:rPr>
          <w:rFonts w:hAnsi="宋体" w:hint="eastAsia"/>
          <w:szCs w:val="21"/>
        </w:rPr>
        <w:t>¥</w:t>
      </w:r>
      <w:r w:rsidRPr="003471A6">
        <w:rPr>
          <w:rFonts w:hAnsi="宋体" w:hint="eastAsia"/>
          <w:szCs w:val="21"/>
        </w:rPr>
        <w:t>元</w:t>
      </w:r>
      <w:permEnd w:id="0"/>
      <w:r w:rsidRPr="003471A6">
        <w:rPr>
          <w:rFonts w:hAnsi="宋体" w:hint="eastAsia"/>
          <w:szCs w:val="21"/>
        </w:rPr>
        <w:t>）</w:t>
      </w:r>
    </w:p>
    <w:p w:rsidR="00E8107F" w:rsidRPr="003471A6" w:rsidRDefault="00D614BD">
      <w:pPr>
        <w:widowControl/>
        <w:spacing w:line="400" w:lineRule="exact"/>
        <w:ind w:firstLineChars="200" w:firstLine="420"/>
        <w:jc w:val="left"/>
        <w:rPr>
          <w:rFonts w:hAnsi="宋体"/>
          <w:szCs w:val="21"/>
        </w:rPr>
      </w:pPr>
      <w:r w:rsidRPr="003471A6">
        <w:rPr>
          <w:rFonts w:hAnsi="宋体" w:hint="eastAsia"/>
          <w:szCs w:val="21"/>
        </w:rPr>
        <w:t>履约保证金缴纳形式：电汇</w:t>
      </w:r>
      <w:r w:rsidRPr="003471A6">
        <w:rPr>
          <w:rFonts w:hAnsi="宋体" w:hint="eastAsia"/>
          <w:szCs w:val="21"/>
        </w:rPr>
        <w:t>/</w:t>
      </w:r>
      <w:r w:rsidRPr="003471A6">
        <w:rPr>
          <w:rFonts w:hAnsi="宋体" w:hint="eastAsia"/>
          <w:szCs w:val="21"/>
        </w:rPr>
        <w:t>转账</w:t>
      </w:r>
    </w:p>
    <w:p w:rsidR="00E8107F" w:rsidRPr="003471A6" w:rsidRDefault="00D614BD">
      <w:pPr>
        <w:widowControl/>
        <w:spacing w:line="400" w:lineRule="exact"/>
        <w:ind w:firstLineChars="200" w:firstLine="420"/>
        <w:jc w:val="left"/>
        <w:rPr>
          <w:rFonts w:hAnsi="宋体"/>
          <w:szCs w:val="21"/>
        </w:rPr>
      </w:pPr>
      <w:r w:rsidRPr="003471A6">
        <w:rPr>
          <w:rFonts w:hAnsi="宋体" w:hint="eastAsia"/>
          <w:szCs w:val="21"/>
        </w:rPr>
        <w:t>履约保证金缴纳时间：</w:t>
      </w:r>
      <w:r w:rsidRPr="003471A6">
        <w:rPr>
          <w:rFonts w:hAnsi="宋体" w:cs="宋体" w:hint="eastAsia"/>
        </w:rPr>
        <w:t>中标通知书领取之后，合同签订之前</w:t>
      </w:r>
    </w:p>
    <w:p w:rsidR="00E8107F" w:rsidRPr="003471A6" w:rsidRDefault="00D614BD">
      <w:pPr>
        <w:widowControl/>
        <w:spacing w:line="400" w:lineRule="exact"/>
        <w:ind w:firstLineChars="200" w:firstLine="420"/>
        <w:jc w:val="left"/>
        <w:rPr>
          <w:rFonts w:hAnsi="宋体"/>
          <w:szCs w:val="21"/>
        </w:rPr>
      </w:pPr>
      <w:r w:rsidRPr="003471A6">
        <w:rPr>
          <w:rFonts w:hAnsi="宋体" w:hint="eastAsia"/>
          <w:szCs w:val="21"/>
        </w:rPr>
        <w:t>履约保证金接收人：杭州临江环境能源有限公司</w:t>
      </w:r>
    </w:p>
    <w:p w:rsidR="00E8107F" w:rsidRPr="003471A6" w:rsidRDefault="00D614BD">
      <w:pPr>
        <w:widowControl/>
        <w:spacing w:line="400" w:lineRule="exact"/>
        <w:ind w:firstLineChars="200" w:firstLine="420"/>
        <w:jc w:val="left"/>
        <w:rPr>
          <w:rFonts w:hAnsi="宋体"/>
          <w:szCs w:val="21"/>
        </w:rPr>
      </w:pPr>
      <w:r w:rsidRPr="003471A6">
        <w:rPr>
          <w:rFonts w:hAnsi="宋体" w:hint="eastAsia"/>
          <w:szCs w:val="21"/>
        </w:rPr>
        <w:t>履约保证金有效期限：</w:t>
      </w:r>
      <w:r w:rsidRPr="003471A6">
        <w:rPr>
          <w:rFonts w:hAnsi="宋体" w:cs="Arial" w:hint="eastAsia"/>
          <w:szCs w:val="21"/>
        </w:rPr>
        <w:t>在本项目合同到期或终止后</w:t>
      </w:r>
      <w:r w:rsidRPr="003471A6">
        <w:rPr>
          <w:rFonts w:hAnsi="宋体" w:cs="Arial" w:hint="eastAsia"/>
          <w:szCs w:val="21"/>
        </w:rPr>
        <w:t>15</w:t>
      </w:r>
      <w:r w:rsidRPr="003471A6">
        <w:rPr>
          <w:rFonts w:hAnsi="宋体" w:cs="Arial" w:hint="eastAsia"/>
          <w:szCs w:val="21"/>
        </w:rPr>
        <w:t>日内，双方不存在争议，在扣除需支付的违约金后，余额退还（无息）</w:t>
      </w:r>
      <w:r w:rsidRPr="003471A6">
        <w:rPr>
          <w:rFonts w:hAnsi="宋体" w:hint="eastAsia"/>
          <w:szCs w:val="21"/>
        </w:rPr>
        <w:t>。</w:t>
      </w:r>
    </w:p>
    <w:p w:rsidR="00E8107F" w:rsidRPr="003471A6" w:rsidRDefault="00D614BD">
      <w:pPr>
        <w:widowControl/>
        <w:spacing w:line="400" w:lineRule="exact"/>
        <w:jc w:val="left"/>
        <w:rPr>
          <w:rFonts w:hAnsi="宋体"/>
          <w:szCs w:val="21"/>
        </w:rPr>
      </w:pPr>
      <w:r w:rsidRPr="003471A6">
        <w:rPr>
          <w:rFonts w:hAnsi="宋体" w:hint="eastAsia"/>
          <w:szCs w:val="21"/>
        </w:rPr>
        <w:t>2</w:t>
      </w:r>
      <w:r w:rsidRPr="003471A6">
        <w:rPr>
          <w:rFonts w:hAnsi="宋体" w:hint="eastAsia"/>
          <w:szCs w:val="21"/>
        </w:rPr>
        <w:t>、打款账户信息如下：</w:t>
      </w:r>
    </w:p>
    <w:p w:rsidR="00E8107F" w:rsidRPr="003471A6" w:rsidRDefault="00D614BD">
      <w:pPr>
        <w:widowControl/>
        <w:spacing w:line="400" w:lineRule="exact"/>
        <w:ind w:firstLineChars="200" w:firstLine="420"/>
        <w:jc w:val="left"/>
        <w:rPr>
          <w:rFonts w:hAnsi="宋体"/>
          <w:szCs w:val="21"/>
        </w:rPr>
      </w:pPr>
      <w:r w:rsidRPr="003471A6">
        <w:rPr>
          <w:rFonts w:hAnsi="宋体" w:hint="eastAsia"/>
          <w:szCs w:val="21"/>
        </w:rPr>
        <w:t>收款单位（户名）：杭州临江环境能源有限公司</w:t>
      </w:r>
    </w:p>
    <w:p w:rsidR="00E8107F" w:rsidRPr="003471A6" w:rsidRDefault="00D614BD">
      <w:pPr>
        <w:widowControl/>
        <w:spacing w:line="400" w:lineRule="exact"/>
        <w:ind w:firstLineChars="200" w:firstLine="420"/>
        <w:jc w:val="left"/>
        <w:rPr>
          <w:rFonts w:hAnsi="宋体"/>
          <w:szCs w:val="21"/>
        </w:rPr>
      </w:pPr>
      <w:r w:rsidRPr="003471A6">
        <w:rPr>
          <w:rFonts w:hAnsi="宋体" w:hint="eastAsia"/>
          <w:szCs w:val="21"/>
        </w:rPr>
        <w:t>账号：</w:t>
      </w:r>
      <w:r w:rsidRPr="003471A6">
        <w:rPr>
          <w:rFonts w:hAnsi="宋体" w:hint="eastAsia"/>
          <w:szCs w:val="21"/>
        </w:rPr>
        <w:t>571911871110866</w:t>
      </w:r>
    </w:p>
    <w:p w:rsidR="00E8107F" w:rsidRPr="003471A6" w:rsidRDefault="00D614BD">
      <w:pPr>
        <w:widowControl/>
        <w:spacing w:line="400" w:lineRule="exact"/>
        <w:ind w:firstLineChars="200" w:firstLine="420"/>
        <w:jc w:val="left"/>
        <w:rPr>
          <w:rFonts w:hAnsi="宋体"/>
          <w:szCs w:val="21"/>
        </w:rPr>
      </w:pPr>
      <w:r w:rsidRPr="003471A6">
        <w:rPr>
          <w:rFonts w:hAnsi="宋体" w:hint="eastAsia"/>
          <w:szCs w:val="21"/>
        </w:rPr>
        <w:t>开户行：招商银行杭州分行滨江支行</w:t>
      </w:r>
    </w:p>
    <w:p w:rsidR="00E8107F" w:rsidRPr="003471A6" w:rsidRDefault="00D614BD">
      <w:pPr>
        <w:widowControl/>
        <w:spacing w:line="400" w:lineRule="exact"/>
        <w:jc w:val="left"/>
        <w:rPr>
          <w:rFonts w:hAnsi="宋体"/>
          <w:szCs w:val="21"/>
        </w:rPr>
      </w:pPr>
      <w:r w:rsidRPr="003471A6">
        <w:rPr>
          <w:rFonts w:hAnsi="宋体" w:hint="eastAsia"/>
          <w:szCs w:val="21"/>
        </w:rPr>
        <w:t>3</w:t>
      </w:r>
      <w:r w:rsidRPr="003471A6">
        <w:rPr>
          <w:rFonts w:hAnsi="宋体" w:hint="eastAsia"/>
          <w:szCs w:val="21"/>
        </w:rPr>
        <w:t>、其他说明：</w:t>
      </w:r>
    </w:p>
    <w:p w:rsidR="00E8107F" w:rsidRPr="003471A6" w:rsidRDefault="00D614BD">
      <w:pPr>
        <w:widowControl/>
        <w:spacing w:line="400" w:lineRule="exact"/>
        <w:ind w:firstLineChars="200" w:firstLine="420"/>
        <w:jc w:val="left"/>
        <w:rPr>
          <w:rFonts w:hAnsi="宋体"/>
          <w:szCs w:val="21"/>
        </w:rPr>
      </w:pPr>
      <w:r w:rsidRPr="003471A6">
        <w:rPr>
          <w:rFonts w:hAnsi="宋体" w:hint="eastAsia"/>
          <w:szCs w:val="21"/>
        </w:rPr>
        <w:t>转账形式的，乙方在履约保证金缴纳时必须注明项目名称和招标编号。</w:t>
      </w:r>
    </w:p>
    <w:p w:rsidR="00E8107F" w:rsidRPr="003471A6" w:rsidRDefault="00D614BD">
      <w:pPr>
        <w:widowControl/>
        <w:spacing w:line="400" w:lineRule="exact"/>
        <w:ind w:firstLineChars="200" w:firstLine="420"/>
        <w:jc w:val="left"/>
        <w:rPr>
          <w:rFonts w:hAnsi="宋体"/>
          <w:szCs w:val="21"/>
        </w:rPr>
      </w:pPr>
      <w:r w:rsidRPr="003471A6">
        <w:rPr>
          <w:rFonts w:hAnsi="宋体" w:hint="eastAsia"/>
          <w:szCs w:val="21"/>
        </w:rPr>
        <w:t>乙方应将履约保证金的汇款或转账凭证提交甲方，即：在合同正式签署生效前提交甲方。如超出期限未缴纳的，甲方将视其拒绝履行投标承诺，甲方有权单方取消其中标资格，并罚没其投标保证金。甲方还有权将其列入供应商</w:t>
      </w:r>
      <w:r w:rsidRPr="003471A6">
        <w:rPr>
          <w:rFonts w:hAnsi="宋体" w:hint="eastAsia"/>
          <w:szCs w:val="21"/>
        </w:rPr>
        <w:t>不良行为记录名单（即黑名单），取消其被列入名单后二年内在甲方及分子公司及其他关联方组织的任何招标或采购中的供应商资格。</w:t>
      </w:r>
    </w:p>
    <w:p w:rsidR="00E8107F" w:rsidRPr="003471A6" w:rsidRDefault="00E8107F">
      <w:pPr>
        <w:pStyle w:val="af0"/>
        <w:rPr>
          <w:rFonts w:hAnsi="宋体"/>
        </w:rPr>
      </w:pPr>
    </w:p>
    <w:p w:rsidR="00E8107F" w:rsidRPr="003471A6" w:rsidRDefault="00E8107F">
      <w:pPr>
        <w:pStyle w:val="31"/>
        <w:numPr>
          <w:ilvl w:val="2"/>
          <w:numId w:val="0"/>
        </w:numPr>
        <w:ind w:left="840"/>
        <w:rPr>
          <w:rFonts w:ascii="宋体" w:eastAsia="宋体" w:hAnsi="宋体"/>
          <w:b w:val="0"/>
          <w:sz w:val="21"/>
        </w:rPr>
      </w:pPr>
    </w:p>
    <w:p w:rsidR="00E8107F" w:rsidRPr="003471A6" w:rsidRDefault="00E8107F">
      <w:pPr>
        <w:spacing w:line="360" w:lineRule="auto"/>
        <w:jc w:val="center"/>
        <w:rPr>
          <w:rFonts w:hAnsi="宋体"/>
          <w:b/>
          <w:bCs/>
          <w:sz w:val="28"/>
          <w:szCs w:val="28"/>
        </w:rPr>
      </w:pPr>
    </w:p>
    <w:p w:rsidR="00E8107F" w:rsidRPr="003471A6" w:rsidRDefault="00E8107F">
      <w:pPr>
        <w:rPr>
          <w:rFonts w:hAnsi="宋体"/>
        </w:rPr>
      </w:pPr>
    </w:p>
    <w:sectPr w:rsidR="00E8107F" w:rsidRPr="003471A6" w:rsidSect="00E8107F">
      <w:footerReference w:type="even" r:id="rId23"/>
      <w:footerReference w:type="default" r:id="rId24"/>
      <w:headerReference w:type="first" r:id="rId25"/>
      <w:pgSz w:w="11906" w:h="16838"/>
      <w:pgMar w:top="1440" w:right="1361" w:bottom="1440" w:left="136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4BD" w:rsidRDefault="00D614BD" w:rsidP="00E8107F">
      <w:r>
        <w:separator/>
      </w:r>
    </w:p>
  </w:endnote>
  <w:endnote w:type="continuationSeparator" w:id="1">
    <w:p w:rsidR="00D614BD" w:rsidRDefault="00D614BD" w:rsidP="00E81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auto"/>
    <w:pitch w:val="default"/>
    <w:sig w:usb0="00000000" w:usb1="00000000" w:usb2="00000000" w:usb3="00000000" w:csb0="00040000" w:csb1="00000000"/>
  </w:font>
  <w:font w:name="???|CS?o｡ﾀ?">
    <w:altName w:val="MS PGothic"/>
    <w:charset w:val="80"/>
    <w:family w:val="modern"/>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
    <w:altName w:val="Times New Roman"/>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F" w:rsidRDefault="00E8107F">
    <w:pPr>
      <w:pStyle w:val="af9"/>
      <w:jc w:val="center"/>
    </w:pPr>
    <w: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filled="f" stroked="f" strokeweight=".5pt">
          <v:textbox style="mso-fit-shape-to-text:t" inset="0,0,0,0">
            <w:txbxContent>
              <w:p w:rsidR="00E8107F" w:rsidRDefault="00E8107F">
                <w:pPr>
                  <w:pStyle w:val="af9"/>
                </w:pPr>
                <w:r>
                  <w:fldChar w:fldCharType="begin"/>
                </w:r>
                <w:r w:rsidR="00D614BD">
                  <w:instrText xml:space="preserve"> PAGE  \* MERGEFORMAT </w:instrText>
                </w:r>
                <w:r>
                  <w:fldChar w:fldCharType="separate"/>
                </w:r>
                <w:r w:rsidR="00665F02">
                  <w:rPr>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F" w:rsidRDefault="00E8107F">
    <w:pPr>
      <w:pStyle w:val="af9"/>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filled="f" stroked="f" strokeweight=".5pt">
          <v:textbox style="mso-fit-shape-to-text:t" inset="0,0,0,0">
            <w:txbxContent>
              <w:p w:rsidR="00E8107F" w:rsidRDefault="00E8107F">
                <w:pPr>
                  <w:pStyle w:val="af9"/>
                </w:pPr>
                <w:r>
                  <w:fldChar w:fldCharType="begin"/>
                </w:r>
                <w:r w:rsidR="00D614BD">
                  <w:instrText xml:space="preserve"> PAGE  \* MERGEFORMAT </w:instrText>
                </w:r>
                <w:r>
                  <w:fldChar w:fldCharType="separate"/>
                </w:r>
                <w:r w:rsidR="00665F02">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F" w:rsidRDefault="00E8107F">
    <w:pPr>
      <w:pStyle w:val="af9"/>
      <w:framePr w:wrap="around" w:vAnchor="text" w:hAnchor="margin" w:xAlign="right" w:y="1"/>
      <w:rPr>
        <w:rStyle w:val="aff9"/>
      </w:rPr>
    </w:pPr>
    <w:r>
      <w:rPr>
        <w:rStyle w:val="aff9"/>
      </w:rPr>
      <w:fldChar w:fldCharType="begin"/>
    </w:r>
    <w:r w:rsidR="00D614BD">
      <w:rPr>
        <w:rStyle w:val="aff9"/>
      </w:rPr>
      <w:instrText xml:space="preserve">PAGE  </w:instrText>
    </w:r>
    <w:r>
      <w:rPr>
        <w:rStyle w:val="aff9"/>
      </w:rPr>
      <w:fldChar w:fldCharType="end"/>
    </w:r>
  </w:p>
  <w:p w:rsidR="00E8107F" w:rsidRDefault="00E8107F">
    <w:pPr>
      <w:pStyle w:val="af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F" w:rsidRDefault="00E8107F">
    <w:pPr>
      <w:pStyle w:val="af9"/>
      <w:jc w:val="center"/>
      <w:rPr>
        <w:rFonts w:ascii="仿宋_GB2312" w:eastAsia="仿宋_GB2312"/>
        <w:szCs w:val="24"/>
      </w:rPr>
    </w:pPr>
    <w:r w:rsidRPr="00E8107F">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filled="f" stroked="f" strokeweight=".5pt">
          <v:textbox style="mso-fit-shape-to-text:t" inset="0,0,0,0">
            <w:txbxContent>
              <w:p w:rsidR="00E8107F" w:rsidRDefault="00E8107F">
                <w:pPr>
                  <w:pStyle w:val="af9"/>
                </w:pPr>
                <w:r>
                  <w:fldChar w:fldCharType="begin"/>
                </w:r>
                <w:r w:rsidR="00D614BD">
                  <w:instrText xml:space="preserve"> PAGE  \* MERGEFORMAT </w:instrText>
                </w:r>
                <w:r>
                  <w:fldChar w:fldCharType="separate"/>
                </w:r>
                <w:r w:rsidR="00240F3B">
                  <w:rPr>
                    <w:noProof/>
                  </w:rPr>
                  <w:t>7</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7091"/>
    </w:sdtPr>
    <w:sdtContent>
      <w:p w:rsidR="00E8107F" w:rsidRDefault="00E8107F">
        <w:pPr>
          <w:pStyle w:val="af9"/>
          <w:jc w:val="center"/>
        </w:pPr>
        <w:r w:rsidRPr="00E8107F">
          <w:fldChar w:fldCharType="begin"/>
        </w:r>
        <w:r w:rsidR="00D614BD">
          <w:instrText xml:space="preserve"> PAGE   \* MERGEFORMAT </w:instrText>
        </w:r>
        <w:r w:rsidRPr="00E8107F">
          <w:fldChar w:fldCharType="separate"/>
        </w:r>
        <w:r w:rsidR="00D614BD">
          <w:rPr>
            <w:lang w:val="zh-CN"/>
          </w:rPr>
          <w:t>48</w:t>
        </w:r>
        <w:r>
          <w:rPr>
            <w:lang w:val="zh-CN"/>
          </w:rPr>
          <w:fldChar w:fldCharType="end"/>
        </w:r>
      </w:p>
    </w:sdtContent>
  </w:sdt>
  <w:p w:rsidR="00E8107F" w:rsidRDefault="00E8107F">
    <w:pPr>
      <w:pStyle w:val="af9"/>
      <w:jc w:val="center"/>
      <w:rPr>
        <w:rFonts w:ascii="仿宋_GB2312" w:eastAsia="仿宋_GB231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F" w:rsidRDefault="00E8107F">
    <w:pPr>
      <w:pStyle w:val="af9"/>
      <w:jc w:val="center"/>
    </w:pPr>
    <w:r w:rsidRPr="00E8107F">
      <w:fldChar w:fldCharType="begin"/>
    </w:r>
    <w:r w:rsidR="00D614BD">
      <w:instrText>PAGE   \* MERGEFORMAT</w:instrText>
    </w:r>
    <w:r w:rsidRPr="00E8107F">
      <w:fldChar w:fldCharType="separate"/>
    </w:r>
    <w:r w:rsidR="00665F02" w:rsidRPr="00665F02">
      <w:rPr>
        <w:noProof/>
        <w:lang w:val="zh-CN"/>
      </w:rPr>
      <w:t>25</w:t>
    </w:r>
    <w:r>
      <w:rPr>
        <w:lang w:val="zh-CN"/>
      </w:rPr>
      <w:fldChar w:fldCharType="end"/>
    </w:r>
  </w:p>
  <w:p w:rsidR="00E8107F" w:rsidRDefault="00E8107F">
    <w:pPr>
      <w:pStyle w:val="af9"/>
      <w:jc w:val="righ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F" w:rsidRDefault="00D614BD">
    <w:pPr>
      <w:pStyle w:val="af9"/>
      <w:jc w:val="center"/>
    </w:pPr>
    <w:r>
      <w:rPr>
        <w:rFonts w:hint="eastAsia"/>
      </w:rPr>
      <w:t>24</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F" w:rsidRDefault="00E8107F">
    <w:pPr>
      <w:pStyle w:val="af9"/>
      <w:framePr w:wrap="around" w:vAnchor="text" w:hAnchor="margin" w:xAlign="center" w:y="1"/>
      <w:rPr>
        <w:rStyle w:val="aff9"/>
      </w:rPr>
    </w:pPr>
    <w:r>
      <w:fldChar w:fldCharType="begin"/>
    </w:r>
    <w:r w:rsidR="00D614BD">
      <w:rPr>
        <w:rStyle w:val="aff9"/>
      </w:rPr>
      <w:instrText xml:space="preserve">PAGE  </w:instrText>
    </w:r>
    <w:r>
      <w:fldChar w:fldCharType="end"/>
    </w:r>
  </w:p>
  <w:p w:rsidR="00E8107F" w:rsidRDefault="00E8107F">
    <w:pPr>
      <w:pStyle w:val="af9"/>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F" w:rsidRDefault="00E8107F">
    <w:pPr>
      <w:pStyle w:val="af9"/>
      <w:jc w:val="center"/>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filled="f" stroked="f" strokeweight=".5pt">
          <v:textbox style="mso-fit-shape-to-text:t" inset="0,0,0,0">
            <w:txbxContent>
              <w:p w:rsidR="00E8107F" w:rsidRDefault="00E8107F">
                <w:pPr>
                  <w:pStyle w:val="af9"/>
                </w:pPr>
                <w:r>
                  <w:fldChar w:fldCharType="begin"/>
                </w:r>
                <w:r w:rsidR="00D614BD">
                  <w:instrText xml:space="preserve"> PAGE  \* MERGEFORMAT </w:instrText>
                </w:r>
                <w:r>
                  <w:fldChar w:fldCharType="separate"/>
                </w:r>
                <w:r w:rsidR="00665F02">
                  <w:rPr>
                    <w:noProof/>
                  </w:rPr>
                  <w:t>36</w:t>
                </w:r>
                <w:r>
                  <w:fldChar w:fldCharType="end"/>
                </w:r>
              </w:p>
            </w:txbxContent>
          </v:textbox>
          <w10:wrap anchorx="margin"/>
        </v:shape>
      </w:pict>
    </w:r>
    <w:r>
      <w:pict>
        <v:shape id="文本框 15" o:spid="_x0000_s102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0HSIDOAQAAqAMAAA4AAAAAAAAAAQAgAAAAHgEAAGRycy9l&#10;Mm9Eb2MueG1sUEsFBgAAAAAGAAYAWQEAAF4FAAAAAA==&#10;" filled="f" stroked="f">
          <v:textbox style="mso-fit-shape-to-text:t" inset="0,0,0,0">
            <w:txbxContent>
              <w:p w:rsidR="00E8107F" w:rsidRDefault="00E8107F">
                <w:pPr>
                  <w:pStyle w:val="af9"/>
                </w:pPr>
              </w:p>
            </w:txbxContent>
          </v:textbox>
          <w10:wrap anchorx="margin"/>
        </v:shape>
      </w:pict>
    </w:r>
  </w:p>
  <w:p w:rsidR="00E8107F" w:rsidRDefault="00E8107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4BD" w:rsidRDefault="00D614BD" w:rsidP="00E8107F">
      <w:r>
        <w:separator/>
      </w:r>
    </w:p>
  </w:footnote>
  <w:footnote w:type="continuationSeparator" w:id="1">
    <w:p w:rsidR="00D614BD" w:rsidRDefault="00D614BD" w:rsidP="00E810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F" w:rsidRDefault="00D614BD">
    <w:pPr>
      <w:pStyle w:val="afb"/>
      <w:jc w:val="right"/>
      <w:rPr>
        <w:szCs w:val="18"/>
      </w:rPr>
    </w:pPr>
    <w:r>
      <w:rPr>
        <w:rFonts w:hint="eastAsia"/>
        <w:szCs w:val="21"/>
      </w:rPr>
      <w:t>2023</w:t>
    </w:r>
    <w:r>
      <w:rPr>
        <w:rFonts w:hint="eastAsia"/>
        <w:szCs w:val="21"/>
      </w:rPr>
      <w:t>年临江公司吨桶采购项目</w:t>
    </w:r>
    <w:r>
      <w:rPr>
        <w:rStyle w:val="zbggmainstyle9"/>
        <w:rFonts w:hint="eastAsia"/>
        <w:szCs w:val="18"/>
      </w:rPr>
      <w:t>招标文件</w:t>
    </w:r>
    <w:r>
      <w:rPr>
        <w:rStyle w:val="zbggmainstyle9"/>
        <w:rFonts w:hint="eastAsia"/>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F" w:rsidRDefault="00D614BD">
    <w:pPr>
      <w:pStyle w:val="afb"/>
      <w:pBdr>
        <w:bottom w:val="single" w:sz="6" w:space="0" w:color="auto"/>
      </w:pBdr>
      <w:wordWrap w:val="0"/>
      <w:jc w:val="right"/>
      <w:rPr>
        <w:szCs w:val="18"/>
      </w:rPr>
    </w:pPr>
    <w:r>
      <w:rPr>
        <w:rFonts w:hint="eastAsia"/>
        <w:szCs w:val="21"/>
      </w:rPr>
      <w:t>2023</w:t>
    </w:r>
    <w:r>
      <w:rPr>
        <w:rFonts w:hint="eastAsia"/>
        <w:szCs w:val="21"/>
      </w:rPr>
      <w:t>年临江公司吨桶采购项目</w:t>
    </w:r>
    <w:r>
      <w:rPr>
        <w:rStyle w:val="zbggmainstyle9"/>
        <w:rFonts w:hint="eastAsia"/>
        <w:szCs w:val="18"/>
      </w:rPr>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F" w:rsidRDefault="00D614BD">
    <w:pPr>
      <w:pStyle w:val="afb"/>
      <w:jc w:val="right"/>
    </w:pPr>
    <w:r>
      <w:rPr>
        <w:rFonts w:hint="eastAsia"/>
        <w:szCs w:val="21"/>
      </w:rPr>
      <w:t>2023</w:t>
    </w:r>
    <w:r>
      <w:rPr>
        <w:rFonts w:hint="eastAsia"/>
        <w:szCs w:val="21"/>
      </w:rPr>
      <w:t>年临江公司吨桶采购项目</w:t>
    </w:r>
    <w:r>
      <w:rPr>
        <w:rStyle w:val="zbggmainstyle9"/>
        <w:rFonts w:hint="eastAsia"/>
        <w:szCs w:val="18"/>
      </w:rPr>
      <w:t>招标文件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F" w:rsidRDefault="00E8107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7F" w:rsidRDefault="00D614BD">
    <w:pPr>
      <w:pStyle w:val="afb"/>
      <w:jc w:val="left"/>
    </w:pPr>
    <w:r>
      <w:rPr>
        <w:rFonts w:hint="eastAsia"/>
      </w:rPr>
      <w:t>采购招标文件</w:t>
    </w:r>
    <w:r>
      <w:rPr>
        <w:rFonts w:hint="eastAsia"/>
      </w:rPr>
      <w:t xml:space="preserve">                                                           </w:t>
    </w:r>
    <w:r>
      <w:rPr>
        <w:rFonts w:hint="eastAsia"/>
      </w:rPr>
      <w:t>浙江省成套招标代理有限公司</w:t>
    </w:r>
    <w:r>
      <w:rPr>
        <w:rFonts w:hint="eastAsia"/>
      </w:rP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7BF5BE"/>
    <w:multiLevelType w:val="singleLevel"/>
    <w:tmpl w:val="8C7BF5BE"/>
    <w:lvl w:ilvl="0">
      <w:start w:val="3"/>
      <w:numFmt w:val="chineseCounting"/>
      <w:suff w:val="space"/>
      <w:lvlText w:val="第%1章"/>
      <w:lvlJc w:val="left"/>
      <w:rPr>
        <w:rFonts w:hint="eastAsia"/>
      </w:rPr>
    </w:lvl>
  </w:abstractNum>
  <w:abstractNum w:abstractNumId="1">
    <w:nsid w:val="C171892D"/>
    <w:multiLevelType w:val="singleLevel"/>
    <w:tmpl w:val="C171892D"/>
    <w:lvl w:ilvl="0">
      <w:start w:val="1"/>
      <w:numFmt w:val="decimal"/>
      <w:suff w:val="nothing"/>
      <w:lvlText w:val="（%1）"/>
      <w:lvlJc w:val="left"/>
    </w:lvl>
  </w:abstractNum>
  <w:abstractNum w:abstractNumId="2">
    <w:nsid w:val="0000000A"/>
    <w:multiLevelType w:val="multilevel"/>
    <w:tmpl w:val="0000000A"/>
    <w:lvl w:ilvl="0">
      <w:start w:val="1"/>
      <w:numFmt w:val="none"/>
      <w:pStyle w:val="3"/>
      <w:lvlText w:val=""/>
      <w:lvlJc w:val="left"/>
      <w:pPr>
        <w:tabs>
          <w:tab w:val="left" w:pos="587"/>
        </w:tabs>
        <w:ind w:left="432" w:hanging="205"/>
      </w:pPr>
      <w:rPr>
        <w:rFonts w:hint="eastAsia"/>
      </w:rPr>
    </w:lvl>
    <w:lvl w:ilvl="1">
      <w:start w:val="1"/>
      <w:numFmt w:val="none"/>
      <w:lvlText w:val=""/>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w:lvlJc w:val="left"/>
      <w:pPr>
        <w:tabs>
          <w:tab w:val="left" w:pos="864"/>
        </w:tabs>
        <w:ind w:left="864" w:hanging="864"/>
      </w:pPr>
      <w:rPr>
        <w:rFonts w:hint="eastAsia"/>
      </w:rPr>
    </w:lvl>
    <w:lvl w:ilvl="4">
      <w:start w:val="1"/>
      <w:numFmt w:val="decimal"/>
      <w:lvlText w:val="%1.%2.%3.%4.%5"/>
      <w:lvlJc w:val="left"/>
      <w:pPr>
        <w:tabs>
          <w:tab w:val="left" w:pos="1323"/>
        </w:tabs>
        <w:ind w:left="1323"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nsid w:val="0000000B"/>
    <w:multiLevelType w:val="multilevel"/>
    <w:tmpl w:val="0000000B"/>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000000C"/>
    <w:multiLevelType w:val="multilevel"/>
    <w:tmpl w:val="0000000C"/>
    <w:lvl w:ilvl="0">
      <w:start w:val="1"/>
      <w:numFmt w:val="bullet"/>
      <w:pStyle w:val="a"/>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000000D"/>
    <w:multiLevelType w:val="multilevel"/>
    <w:tmpl w:val="0000000D"/>
    <w:lvl w:ilvl="0">
      <w:start w:val="1"/>
      <w:numFmt w:val="bullet"/>
      <w:pStyle w:val="4"/>
      <w:lvlText w:val=""/>
      <w:lvlJc w:val="left"/>
      <w:pPr>
        <w:tabs>
          <w:tab w:val="left" w:pos="1265"/>
        </w:tabs>
        <w:ind w:left="1265" w:hanging="420"/>
      </w:pPr>
      <w:rPr>
        <w:rFonts w:ascii="Symbol" w:hAnsi="Symbol"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00000F"/>
    <w:multiLevelType w:val="multilevel"/>
    <w:tmpl w:val="0000000F"/>
    <w:lvl w:ilvl="0">
      <w:start w:val="1"/>
      <w:numFmt w:val="bullet"/>
      <w:pStyle w:val="a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00000010"/>
    <w:multiLevelType w:val="multilevel"/>
    <w:tmpl w:val="00000010"/>
    <w:lvl w:ilvl="0">
      <w:start w:val="1"/>
      <w:numFmt w:val="bullet"/>
      <w:pStyle w:val="alts"/>
      <w:lvlText w:val=""/>
      <w:lvlJc w:val="left"/>
      <w:pPr>
        <w:tabs>
          <w:tab w:val="left" w:pos="1265"/>
        </w:tabs>
        <w:ind w:left="1265" w:hanging="420"/>
      </w:pPr>
      <w:rPr>
        <w:rFonts w:ascii="Symbol" w:hAnsi="Symbol"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000011"/>
    <w:multiLevelType w:val="multilevel"/>
    <w:tmpl w:val="00000011"/>
    <w:lvl w:ilvl="0">
      <w:start w:val="1"/>
      <w:numFmt w:val="bullet"/>
      <w:pStyle w:val="4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pStyle w:val="52"/>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0000012"/>
    <w:multiLevelType w:val="singleLevel"/>
    <w:tmpl w:val="00000012"/>
    <w:lvl w:ilvl="0">
      <w:start w:val="4"/>
      <w:numFmt w:val="decimal"/>
      <w:pStyle w:val="2"/>
      <w:suff w:val="nothing"/>
      <w:lvlText w:val="（%1）"/>
      <w:lvlJc w:val="left"/>
    </w:lvl>
  </w:abstractNum>
  <w:abstractNum w:abstractNumId="10">
    <w:nsid w:val="00000013"/>
    <w:multiLevelType w:val="multilevel"/>
    <w:tmpl w:val="00000013"/>
    <w:lvl w:ilvl="0">
      <w:start w:val="1"/>
      <w:numFmt w:val="bullet"/>
      <w:pStyle w:val="CharCharCharChar"/>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0000014"/>
    <w:multiLevelType w:val="multilevel"/>
    <w:tmpl w:val="00000014"/>
    <w:lvl w:ilvl="0">
      <w:start w:val="1"/>
      <w:numFmt w:val="bullet"/>
      <w:pStyle w:val="2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00000015"/>
    <w:multiLevelType w:val="singleLevel"/>
    <w:tmpl w:val="00000015"/>
    <w:lvl w:ilvl="0">
      <w:start w:val="1"/>
      <w:numFmt w:val="decimal"/>
      <w:pStyle w:val="5"/>
      <w:lvlText w:val="%1."/>
      <w:lvlJc w:val="left"/>
      <w:pPr>
        <w:tabs>
          <w:tab w:val="left" w:pos="780"/>
        </w:tabs>
        <w:ind w:left="780" w:hanging="360"/>
      </w:pPr>
    </w:lvl>
  </w:abstractNum>
  <w:abstractNum w:abstractNumId="13">
    <w:nsid w:val="0EFD2A59"/>
    <w:multiLevelType w:val="multilevel"/>
    <w:tmpl w:val="0EFD2A59"/>
    <w:lvl w:ilvl="0">
      <w:start w:val="1"/>
      <w:numFmt w:val="japaneseCounting"/>
      <w:lvlText w:val="%1、"/>
      <w:lvlJc w:val="left"/>
      <w:pPr>
        <w:ind w:left="1241" w:hanging="720"/>
      </w:pPr>
      <w:rPr>
        <w:rFonts w:hint="default"/>
      </w:rPr>
    </w:lvl>
    <w:lvl w:ilvl="1">
      <w:start w:val="1"/>
      <w:numFmt w:val="lowerLetter"/>
      <w:lvlText w:val="%2)"/>
      <w:lvlJc w:val="left"/>
      <w:pPr>
        <w:ind w:left="1361" w:hanging="420"/>
      </w:pPr>
    </w:lvl>
    <w:lvl w:ilvl="2">
      <w:start w:val="1"/>
      <w:numFmt w:val="lowerRoman"/>
      <w:lvlText w:val="%3."/>
      <w:lvlJc w:val="right"/>
      <w:pPr>
        <w:ind w:left="1781" w:hanging="420"/>
      </w:pPr>
    </w:lvl>
    <w:lvl w:ilvl="3">
      <w:start w:val="1"/>
      <w:numFmt w:val="decimal"/>
      <w:lvlText w:val="%4."/>
      <w:lvlJc w:val="left"/>
      <w:pPr>
        <w:ind w:left="2201" w:hanging="420"/>
      </w:pPr>
    </w:lvl>
    <w:lvl w:ilvl="4">
      <w:start w:val="1"/>
      <w:numFmt w:val="lowerLetter"/>
      <w:lvlText w:val="%5)"/>
      <w:lvlJc w:val="left"/>
      <w:pPr>
        <w:ind w:left="2621" w:hanging="420"/>
      </w:pPr>
    </w:lvl>
    <w:lvl w:ilvl="5">
      <w:start w:val="1"/>
      <w:numFmt w:val="lowerRoman"/>
      <w:lvlText w:val="%6."/>
      <w:lvlJc w:val="right"/>
      <w:pPr>
        <w:ind w:left="3041" w:hanging="420"/>
      </w:pPr>
    </w:lvl>
    <w:lvl w:ilvl="6">
      <w:start w:val="1"/>
      <w:numFmt w:val="decimal"/>
      <w:lvlText w:val="%7."/>
      <w:lvlJc w:val="left"/>
      <w:pPr>
        <w:ind w:left="3461" w:hanging="420"/>
      </w:pPr>
    </w:lvl>
    <w:lvl w:ilvl="7">
      <w:start w:val="1"/>
      <w:numFmt w:val="lowerLetter"/>
      <w:lvlText w:val="%8)"/>
      <w:lvlJc w:val="left"/>
      <w:pPr>
        <w:ind w:left="3881" w:hanging="420"/>
      </w:pPr>
    </w:lvl>
    <w:lvl w:ilvl="8">
      <w:start w:val="1"/>
      <w:numFmt w:val="lowerRoman"/>
      <w:lvlText w:val="%9."/>
      <w:lvlJc w:val="right"/>
      <w:pPr>
        <w:ind w:left="4301" w:hanging="420"/>
      </w:pPr>
    </w:lvl>
  </w:abstractNum>
  <w:num w:numId="1">
    <w:abstractNumId w:val="5"/>
  </w:num>
  <w:num w:numId="2">
    <w:abstractNumId w:val="9"/>
  </w:num>
  <w:num w:numId="3">
    <w:abstractNumId w:val="8"/>
  </w:num>
  <w:num w:numId="4">
    <w:abstractNumId w:val="4"/>
  </w:num>
  <w:num w:numId="5">
    <w:abstractNumId w:val="6"/>
  </w:num>
  <w:num w:numId="6">
    <w:abstractNumId w:val="3"/>
  </w:num>
  <w:num w:numId="7">
    <w:abstractNumId w:val="2"/>
  </w:num>
  <w:num w:numId="8">
    <w:abstractNumId w:val="11"/>
  </w:num>
  <w:num w:numId="9">
    <w:abstractNumId w:val="12"/>
  </w:num>
  <w:num w:numId="10">
    <w:abstractNumId w:val="10"/>
  </w:num>
  <w:num w:numId="11">
    <w:abstractNumId w:val="7"/>
  </w:num>
  <w:num w:numId="12">
    <w:abstractNumId w:val="1"/>
  </w:num>
  <w:num w:numId="13">
    <w:abstractNumId w:val="0"/>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urning">
    <w15:presenceInfo w15:providerId="WPS Office" w15:userId="390232201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hideSpellingErrors/>
  <w:defaultTabStop w:val="420"/>
  <w:drawingGridHorizontalSpacing w:val="210"/>
  <w:drawingGridVerticalSpacing w:val="156"/>
  <w:noPunctuationKerning/>
  <w:characterSpacingControl w:val="compressPunctuation"/>
  <w:doNotValidateAgainstSchema/>
  <w:doNotDemarcateInvalidXml/>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ZGE2M2JmYTQ1MzI4YmQxZTA3NWQwODQ1YjYyN2ZmYzQifQ=="/>
  </w:docVars>
  <w:rsids>
    <w:rsidRoot w:val="00172A27"/>
    <w:rsid w:val="00000F62"/>
    <w:rsid w:val="00002714"/>
    <w:rsid w:val="00006A90"/>
    <w:rsid w:val="00007AAF"/>
    <w:rsid w:val="00010BCF"/>
    <w:rsid w:val="00013DBE"/>
    <w:rsid w:val="000150B9"/>
    <w:rsid w:val="00015A9A"/>
    <w:rsid w:val="000168C0"/>
    <w:rsid w:val="00016A12"/>
    <w:rsid w:val="00022463"/>
    <w:rsid w:val="00024E69"/>
    <w:rsid w:val="00025B75"/>
    <w:rsid w:val="00026F5B"/>
    <w:rsid w:val="00027795"/>
    <w:rsid w:val="00030257"/>
    <w:rsid w:val="00031304"/>
    <w:rsid w:val="00035884"/>
    <w:rsid w:val="00036ADC"/>
    <w:rsid w:val="0004026A"/>
    <w:rsid w:val="00040515"/>
    <w:rsid w:val="000406FA"/>
    <w:rsid w:val="000412EA"/>
    <w:rsid w:val="00044CCF"/>
    <w:rsid w:val="00044DB7"/>
    <w:rsid w:val="00045973"/>
    <w:rsid w:val="00051FF8"/>
    <w:rsid w:val="0005249B"/>
    <w:rsid w:val="00053B6E"/>
    <w:rsid w:val="00056531"/>
    <w:rsid w:val="00056C36"/>
    <w:rsid w:val="000571F7"/>
    <w:rsid w:val="0005725C"/>
    <w:rsid w:val="00061231"/>
    <w:rsid w:val="000628AB"/>
    <w:rsid w:val="00062E1F"/>
    <w:rsid w:val="00063F09"/>
    <w:rsid w:val="00064AEE"/>
    <w:rsid w:val="000657DA"/>
    <w:rsid w:val="00065DF1"/>
    <w:rsid w:val="000676C5"/>
    <w:rsid w:val="000706C2"/>
    <w:rsid w:val="0007476D"/>
    <w:rsid w:val="00074A92"/>
    <w:rsid w:val="00074D01"/>
    <w:rsid w:val="00075F16"/>
    <w:rsid w:val="00077DC1"/>
    <w:rsid w:val="00081A11"/>
    <w:rsid w:val="00082EA3"/>
    <w:rsid w:val="0008317D"/>
    <w:rsid w:val="000837EB"/>
    <w:rsid w:val="00085B29"/>
    <w:rsid w:val="000874F6"/>
    <w:rsid w:val="00087EDA"/>
    <w:rsid w:val="00091AC2"/>
    <w:rsid w:val="00092B44"/>
    <w:rsid w:val="0009325D"/>
    <w:rsid w:val="00095AC0"/>
    <w:rsid w:val="00096927"/>
    <w:rsid w:val="0009760F"/>
    <w:rsid w:val="00097686"/>
    <w:rsid w:val="000978BC"/>
    <w:rsid w:val="00097C01"/>
    <w:rsid w:val="000A0920"/>
    <w:rsid w:val="000A10EF"/>
    <w:rsid w:val="000A25AD"/>
    <w:rsid w:val="000A59F3"/>
    <w:rsid w:val="000A66E9"/>
    <w:rsid w:val="000A68DF"/>
    <w:rsid w:val="000A728B"/>
    <w:rsid w:val="000B65B5"/>
    <w:rsid w:val="000B6EA2"/>
    <w:rsid w:val="000B7D62"/>
    <w:rsid w:val="000C1FA0"/>
    <w:rsid w:val="000C22DC"/>
    <w:rsid w:val="000C39B0"/>
    <w:rsid w:val="000C3B13"/>
    <w:rsid w:val="000D4B2E"/>
    <w:rsid w:val="000D6029"/>
    <w:rsid w:val="000D6755"/>
    <w:rsid w:val="000D7039"/>
    <w:rsid w:val="000D76EF"/>
    <w:rsid w:val="000E0965"/>
    <w:rsid w:val="000E2D0E"/>
    <w:rsid w:val="000E459A"/>
    <w:rsid w:val="000E53FE"/>
    <w:rsid w:val="000E7225"/>
    <w:rsid w:val="000F16DF"/>
    <w:rsid w:val="000F179F"/>
    <w:rsid w:val="000F1A4A"/>
    <w:rsid w:val="000F1DE7"/>
    <w:rsid w:val="000F1FEC"/>
    <w:rsid w:val="000F25B3"/>
    <w:rsid w:val="000F400E"/>
    <w:rsid w:val="000F660D"/>
    <w:rsid w:val="00100391"/>
    <w:rsid w:val="001018CE"/>
    <w:rsid w:val="00102AEF"/>
    <w:rsid w:val="00103B86"/>
    <w:rsid w:val="00107547"/>
    <w:rsid w:val="00107673"/>
    <w:rsid w:val="001109A3"/>
    <w:rsid w:val="0011266D"/>
    <w:rsid w:val="001144FF"/>
    <w:rsid w:val="001146F4"/>
    <w:rsid w:val="001151D9"/>
    <w:rsid w:val="001156C7"/>
    <w:rsid w:val="00117472"/>
    <w:rsid w:val="00120F8C"/>
    <w:rsid w:val="0012170E"/>
    <w:rsid w:val="00121A8B"/>
    <w:rsid w:val="00122607"/>
    <w:rsid w:val="00133EBB"/>
    <w:rsid w:val="00134833"/>
    <w:rsid w:val="00135340"/>
    <w:rsid w:val="00136A00"/>
    <w:rsid w:val="00140847"/>
    <w:rsid w:val="001409B2"/>
    <w:rsid w:val="0014156F"/>
    <w:rsid w:val="00144BBF"/>
    <w:rsid w:val="0014613E"/>
    <w:rsid w:val="001461EF"/>
    <w:rsid w:val="0015076F"/>
    <w:rsid w:val="001517EA"/>
    <w:rsid w:val="00151A02"/>
    <w:rsid w:val="00152403"/>
    <w:rsid w:val="0015358E"/>
    <w:rsid w:val="0015452C"/>
    <w:rsid w:val="0015578D"/>
    <w:rsid w:val="00155A3F"/>
    <w:rsid w:val="00156F35"/>
    <w:rsid w:val="001603F6"/>
    <w:rsid w:val="00160AC4"/>
    <w:rsid w:val="0016176E"/>
    <w:rsid w:val="0016334E"/>
    <w:rsid w:val="00164930"/>
    <w:rsid w:val="0016525E"/>
    <w:rsid w:val="00167EEB"/>
    <w:rsid w:val="0017267F"/>
    <w:rsid w:val="00172A27"/>
    <w:rsid w:val="00177F0D"/>
    <w:rsid w:val="00181480"/>
    <w:rsid w:val="00181B30"/>
    <w:rsid w:val="00187D3D"/>
    <w:rsid w:val="00190FDD"/>
    <w:rsid w:val="00191F43"/>
    <w:rsid w:val="00193CF9"/>
    <w:rsid w:val="00196E61"/>
    <w:rsid w:val="001A2BFD"/>
    <w:rsid w:val="001A2F48"/>
    <w:rsid w:val="001A3510"/>
    <w:rsid w:val="001A5F29"/>
    <w:rsid w:val="001B16F0"/>
    <w:rsid w:val="001B1925"/>
    <w:rsid w:val="001B2652"/>
    <w:rsid w:val="001B4923"/>
    <w:rsid w:val="001B6EAB"/>
    <w:rsid w:val="001B76C2"/>
    <w:rsid w:val="001C027A"/>
    <w:rsid w:val="001C3560"/>
    <w:rsid w:val="001C5F9B"/>
    <w:rsid w:val="001C6B6F"/>
    <w:rsid w:val="001C7420"/>
    <w:rsid w:val="001D105F"/>
    <w:rsid w:val="001D6948"/>
    <w:rsid w:val="001E0107"/>
    <w:rsid w:val="001E1B52"/>
    <w:rsid w:val="001E2041"/>
    <w:rsid w:val="001E4C57"/>
    <w:rsid w:val="001E61A4"/>
    <w:rsid w:val="001F00C7"/>
    <w:rsid w:val="001F1D80"/>
    <w:rsid w:val="001F33E5"/>
    <w:rsid w:val="001F3CDD"/>
    <w:rsid w:val="001F5618"/>
    <w:rsid w:val="001F6C78"/>
    <w:rsid w:val="001F7094"/>
    <w:rsid w:val="001F741D"/>
    <w:rsid w:val="001F79A8"/>
    <w:rsid w:val="002036E9"/>
    <w:rsid w:val="002041EF"/>
    <w:rsid w:val="00205B2C"/>
    <w:rsid w:val="00206406"/>
    <w:rsid w:val="00206CC2"/>
    <w:rsid w:val="00210215"/>
    <w:rsid w:val="00212740"/>
    <w:rsid w:val="00215315"/>
    <w:rsid w:val="00220DE6"/>
    <w:rsid w:val="002234A4"/>
    <w:rsid w:val="00224211"/>
    <w:rsid w:val="00231868"/>
    <w:rsid w:val="00235228"/>
    <w:rsid w:val="00237ACE"/>
    <w:rsid w:val="00240F3B"/>
    <w:rsid w:val="00241F34"/>
    <w:rsid w:val="00242EBF"/>
    <w:rsid w:val="00243E60"/>
    <w:rsid w:val="002442DC"/>
    <w:rsid w:val="00245C2B"/>
    <w:rsid w:val="00247811"/>
    <w:rsid w:val="00247C20"/>
    <w:rsid w:val="00252C95"/>
    <w:rsid w:val="00254792"/>
    <w:rsid w:val="00256D20"/>
    <w:rsid w:val="0025757A"/>
    <w:rsid w:val="002600FA"/>
    <w:rsid w:val="00260C57"/>
    <w:rsid w:val="00260E20"/>
    <w:rsid w:val="00261434"/>
    <w:rsid w:val="002633D2"/>
    <w:rsid w:val="0026475D"/>
    <w:rsid w:val="00264B3A"/>
    <w:rsid w:val="00270096"/>
    <w:rsid w:val="002711F8"/>
    <w:rsid w:val="00272CF2"/>
    <w:rsid w:val="00273576"/>
    <w:rsid w:val="002753AA"/>
    <w:rsid w:val="00275EA9"/>
    <w:rsid w:val="00276C83"/>
    <w:rsid w:val="00281CD5"/>
    <w:rsid w:val="00281DD5"/>
    <w:rsid w:val="00282FE0"/>
    <w:rsid w:val="002832AF"/>
    <w:rsid w:val="002836E9"/>
    <w:rsid w:val="00284F69"/>
    <w:rsid w:val="00297B18"/>
    <w:rsid w:val="002A0A8B"/>
    <w:rsid w:val="002B15D6"/>
    <w:rsid w:val="002B3056"/>
    <w:rsid w:val="002B3FA8"/>
    <w:rsid w:val="002B5D6F"/>
    <w:rsid w:val="002B6D0E"/>
    <w:rsid w:val="002B71A7"/>
    <w:rsid w:val="002B7475"/>
    <w:rsid w:val="002C043D"/>
    <w:rsid w:val="002C172B"/>
    <w:rsid w:val="002C2DD2"/>
    <w:rsid w:val="002C399F"/>
    <w:rsid w:val="002C3C10"/>
    <w:rsid w:val="002C51AE"/>
    <w:rsid w:val="002C7A6B"/>
    <w:rsid w:val="002D1FB4"/>
    <w:rsid w:val="002D2505"/>
    <w:rsid w:val="002D2E1C"/>
    <w:rsid w:val="002D499D"/>
    <w:rsid w:val="002D5707"/>
    <w:rsid w:val="002D6F88"/>
    <w:rsid w:val="002E01A5"/>
    <w:rsid w:val="002E08F0"/>
    <w:rsid w:val="002E186B"/>
    <w:rsid w:val="002E279D"/>
    <w:rsid w:val="002E302D"/>
    <w:rsid w:val="002E55D8"/>
    <w:rsid w:val="002E7199"/>
    <w:rsid w:val="002F0894"/>
    <w:rsid w:val="002F4334"/>
    <w:rsid w:val="002F4909"/>
    <w:rsid w:val="002F5644"/>
    <w:rsid w:val="002F739C"/>
    <w:rsid w:val="00300296"/>
    <w:rsid w:val="00300ABF"/>
    <w:rsid w:val="00301C3A"/>
    <w:rsid w:val="00301D24"/>
    <w:rsid w:val="003039C3"/>
    <w:rsid w:val="00315D16"/>
    <w:rsid w:val="0031660F"/>
    <w:rsid w:val="00316674"/>
    <w:rsid w:val="003201ED"/>
    <w:rsid w:val="00320224"/>
    <w:rsid w:val="00322EB1"/>
    <w:rsid w:val="003242CC"/>
    <w:rsid w:val="003266B6"/>
    <w:rsid w:val="003266B9"/>
    <w:rsid w:val="0032745B"/>
    <w:rsid w:val="003276F1"/>
    <w:rsid w:val="0032789A"/>
    <w:rsid w:val="003327BD"/>
    <w:rsid w:val="003400F9"/>
    <w:rsid w:val="00340A61"/>
    <w:rsid w:val="00340BEB"/>
    <w:rsid w:val="003412F8"/>
    <w:rsid w:val="003449F1"/>
    <w:rsid w:val="003471A6"/>
    <w:rsid w:val="00350554"/>
    <w:rsid w:val="00351F95"/>
    <w:rsid w:val="0035258C"/>
    <w:rsid w:val="00352CF7"/>
    <w:rsid w:val="003531B3"/>
    <w:rsid w:val="00353B8E"/>
    <w:rsid w:val="0035737A"/>
    <w:rsid w:val="00357D05"/>
    <w:rsid w:val="00360694"/>
    <w:rsid w:val="003645A7"/>
    <w:rsid w:val="00365B0B"/>
    <w:rsid w:val="00366D6B"/>
    <w:rsid w:val="00370DF6"/>
    <w:rsid w:val="0037311F"/>
    <w:rsid w:val="00374BD1"/>
    <w:rsid w:val="003818E7"/>
    <w:rsid w:val="00381BAF"/>
    <w:rsid w:val="00384213"/>
    <w:rsid w:val="00387125"/>
    <w:rsid w:val="00387981"/>
    <w:rsid w:val="00390790"/>
    <w:rsid w:val="00391A2A"/>
    <w:rsid w:val="003941B4"/>
    <w:rsid w:val="00395EE2"/>
    <w:rsid w:val="003976C6"/>
    <w:rsid w:val="003A0673"/>
    <w:rsid w:val="003A1FE9"/>
    <w:rsid w:val="003A279D"/>
    <w:rsid w:val="003A32FD"/>
    <w:rsid w:val="003A6A3A"/>
    <w:rsid w:val="003A7FB6"/>
    <w:rsid w:val="003B0047"/>
    <w:rsid w:val="003B1DB3"/>
    <w:rsid w:val="003B211E"/>
    <w:rsid w:val="003B2901"/>
    <w:rsid w:val="003B3695"/>
    <w:rsid w:val="003B3B1B"/>
    <w:rsid w:val="003B6D7F"/>
    <w:rsid w:val="003C24F5"/>
    <w:rsid w:val="003C4A3B"/>
    <w:rsid w:val="003C7AF4"/>
    <w:rsid w:val="003D0D23"/>
    <w:rsid w:val="003D2872"/>
    <w:rsid w:val="003D2A52"/>
    <w:rsid w:val="003E0C53"/>
    <w:rsid w:val="003E0FBB"/>
    <w:rsid w:val="003E7325"/>
    <w:rsid w:val="003F00D3"/>
    <w:rsid w:val="003F00E2"/>
    <w:rsid w:val="003F0F3D"/>
    <w:rsid w:val="003F284D"/>
    <w:rsid w:val="003F2CBF"/>
    <w:rsid w:val="003F3D1C"/>
    <w:rsid w:val="003F47FE"/>
    <w:rsid w:val="003F4911"/>
    <w:rsid w:val="003F7D5D"/>
    <w:rsid w:val="004059FD"/>
    <w:rsid w:val="0040639C"/>
    <w:rsid w:val="00413DB5"/>
    <w:rsid w:val="0041505F"/>
    <w:rsid w:val="00415FF0"/>
    <w:rsid w:val="00416653"/>
    <w:rsid w:val="004216B8"/>
    <w:rsid w:val="00424ACF"/>
    <w:rsid w:val="00425630"/>
    <w:rsid w:val="004273AA"/>
    <w:rsid w:val="00430D3A"/>
    <w:rsid w:val="00431F23"/>
    <w:rsid w:val="00436BFC"/>
    <w:rsid w:val="004379FE"/>
    <w:rsid w:val="00446287"/>
    <w:rsid w:val="004505F0"/>
    <w:rsid w:val="00450777"/>
    <w:rsid w:val="00450A63"/>
    <w:rsid w:val="00451509"/>
    <w:rsid w:val="004522ED"/>
    <w:rsid w:val="00453043"/>
    <w:rsid w:val="004539C0"/>
    <w:rsid w:val="0045434A"/>
    <w:rsid w:val="0045589C"/>
    <w:rsid w:val="00457492"/>
    <w:rsid w:val="0045773B"/>
    <w:rsid w:val="00463DBC"/>
    <w:rsid w:val="004655D3"/>
    <w:rsid w:val="00465627"/>
    <w:rsid w:val="004660AB"/>
    <w:rsid w:val="00466F74"/>
    <w:rsid w:val="00470106"/>
    <w:rsid w:val="0047074F"/>
    <w:rsid w:val="004717C6"/>
    <w:rsid w:val="00472405"/>
    <w:rsid w:val="004732EC"/>
    <w:rsid w:val="00475888"/>
    <w:rsid w:val="004774C0"/>
    <w:rsid w:val="004823B5"/>
    <w:rsid w:val="00484C5F"/>
    <w:rsid w:val="00485ACE"/>
    <w:rsid w:val="004870FB"/>
    <w:rsid w:val="00490037"/>
    <w:rsid w:val="00492363"/>
    <w:rsid w:val="004949C4"/>
    <w:rsid w:val="00494B95"/>
    <w:rsid w:val="0049595A"/>
    <w:rsid w:val="00496474"/>
    <w:rsid w:val="00497EFC"/>
    <w:rsid w:val="004A1876"/>
    <w:rsid w:val="004A1C37"/>
    <w:rsid w:val="004A246D"/>
    <w:rsid w:val="004A3DE4"/>
    <w:rsid w:val="004A58E9"/>
    <w:rsid w:val="004A6BF8"/>
    <w:rsid w:val="004A6EBE"/>
    <w:rsid w:val="004B0431"/>
    <w:rsid w:val="004B3A83"/>
    <w:rsid w:val="004B48CA"/>
    <w:rsid w:val="004B7057"/>
    <w:rsid w:val="004B72FF"/>
    <w:rsid w:val="004C0DC1"/>
    <w:rsid w:val="004C1A6C"/>
    <w:rsid w:val="004C20BA"/>
    <w:rsid w:val="004C478D"/>
    <w:rsid w:val="004C7CB2"/>
    <w:rsid w:val="004D1393"/>
    <w:rsid w:val="004D2872"/>
    <w:rsid w:val="004D2FFE"/>
    <w:rsid w:val="004D4DEE"/>
    <w:rsid w:val="004D6AFF"/>
    <w:rsid w:val="004D72A9"/>
    <w:rsid w:val="004D7686"/>
    <w:rsid w:val="004E05FA"/>
    <w:rsid w:val="004E0BAC"/>
    <w:rsid w:val="004E36EA"/>
    <w:rsid w:val="004E5558"/>
    <w:rsid w:val="004F0813"/>
    <w:rsid w:val="004F1487"/>
    <w:rsid w:val="004F1990"/>
    <w:rsid w:val="004F23F9"/>
    <w:rsid w:val="004F3A65"/>
    <w:rsid w:val="004F45D4"/>
    <w:rsid w:val="004F4F41"/>
    <w:rsid w:val="004F7484"/>
    <w:rsid w:val="004F7627"/>
    <w:rsid w:val="004F7EA1"/>
    <w:rsid w:val="00500696"/>
    <w:rsid w:val="00501368"/>
    <w:rsid w:val="0050197A"/>
    <w:rsid w:val="00501D2D"/>
    <w:rsid w:val="0050244E"/>
    <w:rsid w:val="00502D1A"/>
    <w:rsid w:val="00504FCF"/>
    <w:rsid w:val="00505072"/>
    <w:rsid w:val="0050722C"/>
    <w:rsid w:val="00511E09"/>
    <w:rsid w:val="005143BB"/>
    <w:rsid w:val="00520699"/>
    <w:rsid w:val="00520A11"/>
    <w:rsid w:val="00520AF9"/>
    <w:rsid w:val="005210B7"/>
    <w:rsid w:val="00521743"/>
    <w:rsid w:val="005219D4"/>
    <w:rsid w:val="00521F78"/>
    <w:rsid w:val="005223C2"/>
    <w:rsid w:val="00523DBA"/>
    <w:rsid w:val="00524967"/>
    <w:rsid w:val="00525BE0"/>
    <w:rsid w:val="00525F4F"/>
    <w:rsid w:val="00526D88"/>
    <w:rsid w:val="00527DE8"/>
    <w:rsid w:val="00533A57"/>
    <w:rsid w:val="00540176"/>
    <w:rsid w:val="00540656"/>
    <w:rsid w:val="005426E3"/>
    <w:rsid w:val="00543FEF"/>
    <w:rsid w:val="005467BC"/>
    <w:rsid w:val="00546968"/>
    <w:rsid w:val="00546971"/>
    <w:rsid w:val="00550C99"/>
    <w:rsid w:val="005515F9"/>
    <w:rsid w:val="00551DD9"/>
    <w:rsid w:val="00553766"/>
    <w:rsid w:val="005544D1"/>
    <w:rsid w:val="00554F5B"/>
    <w:rsid w:val="00554F9B"/>
    <w:rsid w:val="00555BA8"/>
    <w:rsid w:val="00557656"/>
    <w:rsid w:val="00561892"/>
    <w:rsid w:val="00562891"/>
    <w:rsid w:val="00562AFE"/>
    <w:rsid w:val="00563E85"/>
    <w:rsid w:val="00563F79"/>
    <w:rsid w:val="005641E5"/>
    <w:rsid w:val="00564D3F"/>
    <w:rsid w:val="0056599C"/>
    <w:rsid w:val="005666B5"/>
    <w:rsid w:val="0057123E"/>
    <w:rsid w:val="005725D8"/>
    <w:rsid w:val="005726FD"/>
    <w:rsid w:val="00572AE1"/>
    <w:rsid w:val="00574A03"/>
    <w:rsid w:val="00574D3D"/>
    <w:rsid w:val="00582CC3"/>
    <w:rsid w:val="005837C9"/>
    <w:rsid w:val="00587BF4"/>
    <w:rsid w:val="00590560"/>
    <w:rsid w:val="00590C6E"/>
    <w:rsid w:val="005921FB"/>
    <w:rsid w:val="00593612"/>
    <w:rsid w:val="00593737"/>
    <w:rsid w:val="005958D9"/>
    <w:rsid w:val="00595C32"/>
    <w:rsid w:val="00596AC5"/>
    <w:rsid w:val="005A0727"/>
    <w:rsid w:val="005A1192"/>
    <w:rsid w:val="005A2BE7"/>
    <w:rsid w:val="005A31FE"/>
    <w:rsid w:val="005A3D4C"/>
    <w:rsid w:val="005A7695"/>
    <w:rsid w:val="005B4250"/>
    <w:rsid w:val="005B4971"/>
    <w:rsid w:val="005B55F7"/>
    <w:rsid w:val="005C0FC1"/>
    <w:rsid w:val="005C39C7"/>
    <w:rsid w:val="005C3CC1"/>
    <w:rsid w:val="005C4A1A"/>
    <w:rsid w:val="005C60B1"/>
    <w:rsid w:val="005D000D"/>
    <w:rsid w:val="005D0845"/>
    <w:rsid w:val="005D0C9A"/>
    <w:rsid w:val="005D2697"/>
    <w:rsid w:val="005D4D9E"/>
    <w:rsid w:val="005E00A4"/>
    <w:rsid w:val="005F3441"/>
    <w:rsid w:val="005F3BFD"/>
    <w:rsid w:val="005F6F17"/>
    <w:rsid w:val="005F7235"/>
    <w:rsid w:val="005F75B5"/>
    <w:rsid w:val="00600915"/>
    <w:rsid w:val="006052EF"/>
    <w:rsid w:val="006059EC"/>
    <w:rsid w:val="0060609D"/>
    <w:rsid w:val="006069D0"/>
    <w:rsid w:val="00615739"/>
    <w:rsid w:val="00615C75"/>
    <w:rsid w:val="0061636D"/>
    <w:rsid w:val="00620A9F"/>
    <w:rsid w:val="00620BC9"/>
    <w:rsid w:val="00622A82"/>
    <w:rsid w:val="00622FCB"/>
    <w:rsid w:val="006237FE"/>
    <w:rsid w:val="00626955"/>
    <w:rsid w:val="00627DBF"/>
    <w:rsid w:val="00631319"/>
    <w:rsid w:val="006322C4"/>
    <w:rsid w:val="00633A4B"/>
    <w:rsid w:val="006377EC"/>
    <w:rsid w:val="00637FB4"/>
    <w:rsid w:val="00643AC4"/>
    <w:rsid w:val="00645FCF"/>
    <w:rsid w:val="006509D1"/>
    <w:rsid w:val="00651846"/>
    <w:rsid w:val="00651B94"/>
    <w:rsid w:val="00653078"/>
    <w:rsid w:val="00656F60"/>
    <w:rsid w:val="006573FD"/>
    <w:rsid w:val="00657CCE"/>
    <w:rsid w:val="00661702"/>
    <w:rsid w:val="00661A2E"/>
    <w:rsid w:val="00663A2F"/>
    <w:rsid w:val="00665BB4"/>
    <w:rsid w:val="00665F02"/>
    <w:rsid w:val="006702B1"/>
    <w:rsid w:val="00674400"/>
    <w:rsid w:val="0067465A"/>
    <w:rsid w:val="00675AFE"/>
    <w:rsid w:val="00680680"/>
    <w:rsid w:val="00683D8D"/>
    <w:rsid w:val="00683EF4"/>
    <w:rsid w:val="00684920"/>
    <w:rsid w:val="00685256"/>
    <w:rsid w:val="006862EF"/>
    <w:rsid w:val="0068709F"/>
    <w:rsid w:val="00687E25"/>
    <w:rsid w:val="00690686"/>
    <w:rsid w:val="006921F7"/>
    <w:rsid w:val="00693241"/>
    <w:rsid w:val="00693582"/>
    <w:rsid w:val="006935DA"/>
    <w:rsid w:val="00697131"/>
    <w:rsid w:val="006A2483"/>
    <w:rsid w:val="006A5CE7"/>
    <w:rsid w:val="006B3985"/>
    <w:rsid w:val="006B3DC4"/>
    <w:rsid w:val="006B52A9"/>
    <w:rsid w:val="006B5E44"/>
    <w:rsid w:val="006B6637"/>
    <w:rsid w:val="006B7611"/>
    <w:rsid w:val="006D052E"/>
    <w:rsid w:val="006D08A8"/>
    <w:rsid w:val="006D14DC"/>
    <w:rsid w:val="006D26B4"/>
    <w:rsid w:val="006D4835"/>
    <w:rsid w:val="006D4D03"/>
    <w:rsid w:val="006D5104"/>
    <w:rsid w:val="006D5F70"/>
    <w:rsid w:val="006D6E14"/>
    <w:rsid w:val="006E08EF"/>
    <w:rsid w:val="006E0A8D"/>
    <w:rsid w:val="006E113E"/>
    <w:rsid w:val="006E2764"/>
    <w:rsid w:val="006E4BE5"/>
    <w:rsid w:val="006E5A7F"/>
    <w:rsid w:val="006E624C"/>
    <w:rsid w:val="006E712C"/>
    <w:rsid w:val="006F3139"/>
    <w:rsid w:val="006F6343"/>
    <w:rsid w:val="006F78C1"/>
    <w:rsid w:val="006F7B73"/>
    <w:rsid w:val="0070021D"/>
    <w:rsid w:val="00701CCA"/>
    <w:rsid w:val="007033CC"/>
    <w:rsid w:val="007048AC"/>
    <w:rsid w:val="00704D39"/>
    <w:rsid w:val="00707F95"/>
    <w:rsid w:val="00713918"/>
    <w:rsid w:val="007152EB"/>
    <w:rsid w:val="007206D3"/>
    <w:rsid w:val="00721223"/>
    <w:rsid w:val="00721491"/>
    <w:rsid w:val="007223A4"/>
    <w:rsid w:val="00722DE6"/>
    <w:rsid w:val="00723352"/>
    <w:rsid w:val="00723C14"/>
    <w:rsid w:val="00724212"/>
    <w:rsid w:val="00725BFA"/>
    <w:rsid w:val="00725C87"/>
    <w:rsid w:val="007304D8"/>
    <w:rsid w:val="00731520"/>
    <w:rsid w:val="0073204E"/>
    <w:rsid w:val="007369FE"/>
    <w:rsid w:val="0073739E"/>
    <w:rsid w:val="00740CB4"/>
    <w:rsid w:val="007415F6"/>
    <w:rsid w:val="00743366"/>
    <w:rsid w:val="00745977"/>
    <w:rsid w:val="0074727E"/>
    <w:rsid w:val="00754BFD"/>
    <w:rsid w:val="00760162"/>
    <w:rsid w:val="007617C8"/>
    <w:rsid w:val="00761CD8"/>
    <w:rsid w:val="00762D89"/>
    <w:rsid w:val="00763110"/>
    <w:rsid w:val="00763A21"/>
    <w:rsid w:val="00763ED2"/>
    <w:rsid w:val="007658D6"/>
    <w:rsid w:val="007664D1"/>
    <w:rsid w:val="00767739"/>
    <w:rsid w:val="00770C0C"/>
    <w:rsid w:val="00771485"/>
    <w:rsid w:val="0077211B"/>
    <w:rsid w:val="007725F9"/>
    <w:rsid w:val="007745A3"/>
    <w:rsid w:val="00774D36"/>
    <w:rsid w:val="007808D2"/>
    <w:rsid w:val="00782AAC"/>
    <w:rsid w:val="00783C20"/>
    <w:rsid w:val="00784B35"/>
    <w:rsid w:val="00784EDB"/>
    <w:rsid w:val="00785EE2"/>
    <w:rsid w:val="00787474"/>
    <w:rsid w:val="00787598"/>
    <w:rsid w:val="00787842"/>
    <w:rsid w:val="00791A48"/>
    <w:rsid w:val="0079397D"/>
    <w:rsid w:val="007943E4"/>
    <w:rsid w:val="007A05EF"/>
    <w:rsid w:val="007A1A3E"/>
    <w:rsid w:val="007A2440"/>
    <w:rsid w:val="007A3D52"/>
    <w:rsid w:val="007A47E5"/>
    <w:rsid w:val="007A5F76"/>
    <w:rsid w:val="007B1AC9"/>
    <w:rsid w:val="007B1F41"/>
    <w:rsid w:val="007B263F"/>
    <w:rsid w:val="007B453C"/>
    <w:rsid w:val="007B4B3E"/>
    <w:rsid w:val="007B713C"/>
    <w:rsid w:val="007C072A"/>
    <w:rsid w:val="007C0977"/>
    <w:rsid w:val="007C21D8"/>
    <w:rsid w:val="007C2779"/>
    <w:rsid w:val="007C4F6A"/>
    <w:rsid w:val="007D0B18"/>
    <w:rsid w:val="007D16E5"/>
    <w:rsid w:val="007D2580"/>
    <w:rsid w:val="007D281E"/>
    <w:rsid w:val="007D3135"/>
    <w:rsid w:val="007D46F8"/>
    <w:rsid w:val="007E1D17"/>
    <w:rsid w:val="007E6F01"/>
    <w:rsid w:val="007E6F05"/>
    <w:rsid w:val="007F0D1B"/>
    <w:rsid w:val="007F13E2"/>
    <w:rsid w:val="007F1657"/>
    <w:rsid w:val="007F1FFB"/>
    <w:rsid w:val="007F321C"/>
    <w:rsid w:val="007F51B1"/>
    <w:rsid w:val="007F5912"/>
    <w:rsid w:val="007F5DC1"/>
    <w:rsid w:val="007F6A0C"/>
    <w:rsid w:val="007F7008"/>
    <w:rsid w:val="00800921"/>
    <w:rsid w:val="0080465D"/>
    <w:rsid w:val="0080517E"/>
    <w:rsid w:val="008059CF"/>
    <w:rsid w:val="00810287"/>
    <w:rsid w:val="00810729"/>
    <w:rsid w:val="00812EFE"/>
    <w:rsid w:val="00813861"/>
    <w:rsid w:val="0081457B"/>
    <w:rsid w:val="00815204"/>
    <w:rsid w:val="00815611"/>
    <w:rsid w:val="00815D81"/>
    <w:rsid w:val="00815EF0"/>
    <w:rsid w:val="008174FC"/>
    <w:rsid w:val="00823A8B"/>
    <w:rsid w:val="00824629"/>
    <w:rsid w:val="00826605"/>
    <w:rsid w:val="008314B1"/>
    <w:rsid w:val="00833CD7"/>
    <w:rsid w:val="00836F66"/>
    <w:rsid w:val="008376A8"/>
    <w:rsid w:val="00840F62"/>
    <w:rsid w:val="00841ADA"/>
    <w:rsid w:val="00843AD0"/>
    <w:rsid w:val="00844A7B"/>
    <w:rsid w:val="008454AA"/>
    <w:rsid w:val="0084608F"/>
    <w:rsid w:val="00846599"/>
    <w:rsid w:val="00846B07"/>
    <w:rsid w:val="008477B9"/>
    <w:rsid w:val="00847BB0"/>
    <w:rsid w:val="00853232"/>
    <w:rsid w:val="00854BA7"/>
    <w:rsid w:val="008557D4"/>
    <w:rsid w:val="00857DB0"/>
    <w:rsid w:val="00863403"/>
    <w:rsid w:val="00864278"/>
    <w:rsid w:val="0086433F"/>
    <w:rsid w:val="00870CC2"/>
    <w:rsid w:val="00872D90"/>
    <w:rsid w:val="008734D0"/>
    <w:rsid w:val="00873CB0"/>
    <w:rsid w:val="0087458A"/>
    <w:rsid w:val="008757A4"/>
    <w:rsid w:val="00875E24"/>
    <w:rsid w:val="00876F23"/>
    <w:rsid w:val="008859DA"/>
    <w:rsid w:val="0088674E"/>
    <w:rsid w:val="008869D0"/>
    <w:rsid w:val="00890300"/>
    <w:rsid w:val="00892736"/>
    <w:rsid w:val="00892B17"/>
    <w:rsid w:val="008A0C41"/>
    <w:rsid w:val="008A0CBE"/>
    <w:rsid w:val="008A22A9"/>
    <w:rsid w:val="008A2736"/>
    <w:rsid w:val="008A36DC"/>
    <w:rsid w:val="008A6282"/>
    <w:rsid w:val="008B041B"/>
    <w:rsid w:val="008B18D2"/>
    <w:rsid w:val="008B5103"/>
    <w:rsid w:val="008B7F28"/>
    <w:rsid w:val="008C586E"/>
    <w:rsid w:val="008C6778"/>
    <w:rsid w:val="008C6E9F"/>
    <w:rsid w:val="008C77EA"/>
    <w:rsid w:val="008D0070"/>
    <w:rsid w:val="008D072A"/>
    <w:rsid w:val="008D0E21"/>
    <w:rsid w:val="008D110D"/>
    <w:rsid w:val="008D397D"/>
    <w:rsid w:val="008D6DB7"/>
    <w:rsid w:val="008E05EF"/>
    <w:rsid w:val="008E06DD"/>
    <w:rsid w:val="008E1F78"/>
    <w:rsid w:val="008E339D"/>
    <w:rsid w:val="008F2813"/>
    <w:rsid w:val="008F4DB2"/>
    <w:rsid w:val="008F5D3C"/>
    <w:rsid w:val="009001AB"/>
    <w:rsid w:val="00900F97"/>
    <w:rsid w:val="009016AA"/>
    <w:rsid w:val="0090226F"/>
    <w:rsid w:val="00906677"/>
    <w:rsid w:val="00913008"/>
    <w:rsid w:val="00913781"/>
    <w:rsid w:val="0091537D"/>
    <w:rsid w:val="00916537"/>
    <w:rsid w:val="00921F7D"/>
    <w:rsid w:val="00925377"/>
    <w:rsid w:val="0092580A"/>
    <w:rsid w:val="00925974"/>
    <w:rsid w:val="00925B4C"/>
    <w:rsid w:val="0092720C"/>
    <w:rsid w:val="00927307"/>
    <w:rsid w:val="0092735D"/>
    <w:rsid w:val="00933410"/>
    <w:rsid w:val="00933CF5"/>
    <w:rsid w:val="009343C1"/>
    <w:rsid w:val="0093450D"/>
    <w:rsid w:val="0093539C"/>
    <w:rsid w:val="00937AE1"/>
    <w:rsid w:val="00943837"/>
    <w:rsid w:val="00943A77"/>
    <w:rsid w:val="00945858"/>
    <w:rsid w:val="009524B0"/>
    <w:rsid w:val="00954173"/>
    <w:rsid w:val="00957D70"/>
    <w:rsid w:val="00960F7C"/>
    <w:rsid w:val="009622A4"/>
    <w:rsid w:val="00962800"/>
    <w:rsid w:val="009632DB"/>
    <w:rsid w:val="00964320"/>
    <w:rsid w:val="00974B77"/>
    <w:rsid w:val="00976C4A"/>
    <w:rsid w:val="00980802"/>
    <w:rsid w:val="00981433"/>
    <w:rsid w:val="009822BE"/>
    <w:rsid w:val="009825D4"/>
    <w:rsid w:val="009829B7"/>
    <w:rsid w:val="009832E5"/>
    <w:rsid w:val="009833BF"/>
    <w:rsid w:val="009838F8"/>
    <w:rsid w:val="00985B96"/>
    <w:rsid w:val="00992B41"/>
    <w:rsid w:val="00993AEB"/>
    <w:rsid w:val="00993D89"/>
    <w:rsid w:val="00994E19"/>
    <w:rsid w:val="009A1792"/>
    <w:rsid w:val="009A1950"/>
    <w:rsid w:val="009A4A29"/>
    <w:rsid w:val="009A4CE5"/>
    <w:rsid w:val="009A5327"/>
    <w:rsid w:val="009A7889"/>
    <w:rsid w:val="009A7B5D"/>
    <w:rsid w:val="009B0992"/>
    <w:rsid w:val="009B173D"/>
    <w:rsid w:val="009B2EEA"/>
    <w:rsid w:val="009B32CB"/>
    <w:rsid w:val="009B76E3"/>
    <w:rsid w:val="009C1714"/>
    <w:rsid w:val="009C356F"/>
    <w:rsid w:val="009C7021"/>
    <w:rsid w:val="009D41E6"/>
    <w:rsid w:val="009D5197"/>
    <w:rsid w:val="009D52ED"/>
    <w:rsid w:val="009D766E"/>
    <w:rsid w:val="009D7FEB"/>
    <w:rsid w:val="009E1A88"/>
    <w:rsid w:val="009E3B67"/>
    <w:rsid w:val="009E65D2"/>
    <w:rsid w:val="009E712C"/>
    <w:rsid w:val="009F002B"/>
    <w:rsid w:val="009F15CC"/>
    <w:rsid w:val="009F3090"/>
    <w:rsid w:val="009F4A78"/>
    <w:rsid w:val="009F696C"/>
    <w:rsid w:val="009F725F"/>
    <w:rsid w:val="00A03944"/>
    <w:rsid w:val="00A207B4"/>
    <w:rsid w:val="00A243E9"/>
    <w:rsid w:val="00A271BC"/>
    <w:rsid w:val="00A319A4"/>
    <w:rsid w:val="00A32797"/>
    <w:rsid w:val="00A32815"/>
    <w:rsid w:val="00A32C42"/>
    <w:rsid w:val="00A32D61"/>
    <w:rsid w:val="00A33DEF"/>
    <w:rsid w:val="00A348C7"/>
    <w:rsid w:val="00A404CF"/>
    <w:rsid w:val="00A40548"/>
    <w:rsid w:val="00A40A9E"/>
    <w:rsid w:val="00A43645"/>
    <w:rsid w:val="00A4586C"/>
    <w:rsid w:val="00A45B1D"/>
    <w:rsid w:val="00A47828"/>
    <w:rsid w:val="00A50BD8"/>
    <w:rsid w:val="00A50D79"/>
    <w:rsid w:val="00A51418"/>
    <w:rsid w:val="00A51A2A"/>
    <w:rsid w:val="00A52878"/>
    <w:rsid w:val="00A54433"/>
    <w:rsid w:val="00A6077A"/>
    <w:rsid w:val="00A6467B"/>
    <w:rsid w:val="00A6611B"/>
    <w:rsid w:val="00A67939"/>
    <w:rsid w:val="00A714C2"/>
    <w:rsid w:val="00A81BEF"/>
    <w:rsid w:val="00A84B7A"/>
    <w:rsid w:val="00A87497"/>
    <w:rsid w:val="00A90B88"/>
    <w:rsid w:val="00A90DAE"/>
    <w:rsid w:val="00A937B1"/>
    <w:rsid w:val="00A9407C"/>
    <w:rsid w:val="00A95200"/>
    <w:rsid w:val="00A96177"/>
    <w:rsid w:val="00A97351"/>
    <w:rsid w:val="00AA0B6B"/>
    <w:rsid w:val="00AA0FA8"/>
    <w:rsid w:val="00AA1066"/>
    <w:rsid w:val="00AA12D8"/>
    <w:rsid w:val="00AA2977"/>
    <w:rsid w:val="00AA3924"/>
    <w:rsid w:val="00AB0896"/>
    <w:rsid w:val="00AB20B5"/>
    <w:rsid w:val="00AB317F"/>
    <w:rsid w:val="00AB38BF"/>
    <w:rsid w:val="00AB4A7B"/>
    <w:rsid w:val="00AB56CB"/>
    <w:rsid w:val="00AB7BC2"/>
    <w:rsid w:val="00AC0268"/>
    <w:rsid w:val="00AC191A"/>
    <w:rsid w:val="00AC4F24"/>
    <w:rsid w:val="00AC7238"/>
    <w:rsid w:val="00AC7C47"/>
    <w:rsid w:val="00AD3D0A"/>
    <w:rsid w:val="00AD492D"/>
    <w:rsid w:val="00AD5162"/>
    <w:rsid w:val="00AD6141"/>
    <w:rsid w:val="00AD6F3A"/>
    <w:rsid w:val="00AE3693"/>
    <w:rsid w:val="00AE55F8"/>
    <w:rsid w:val="00AE7956"/>
    <w:rsid w:val="00AF17AA"/>
    <w:rsid w:val="00AF43B6"/>
    <w:rsid w:val="00AF43FE"/>
    <w:rsid w:val="00AF54F7"/>
    <w:rsid w:val="00AF7485"/>
    <w:rsid w:val="00B0133F"/>
    <w:rsid w:val="00B01E92"/>
    <w:rsid w:val="00B047C9"/>
    <w:rsid w:val="00B060CC"/>
    <w:rsid w:val="00B07658"/>
    <w:rsid w:val="00B079BF"/>
    <w:rsid w:val="00B10994"/>
    <w:rsid w:val="00B1133B"/>
    <w:rsid w:val="00B1171D"/>
    <w:rsid w:val="00B11E38"/>
    <w:rsid w:val="00B1352C"/>
    <w:rsid w:val="00B144CA"/>
    <w:rsid w:val="00B16C76"/>
    <w:rsid w:val="00B248DD"/>
    <w:rsid w:val="00B2583B"/>
    <w:rsid w:val="00B26099"/>
    <w:rsid w:val="00B30254"/>
    <w:rsid w:val="00B306D8"/>
    <w:rsid w:val="00B30C32"/>
    <w:rsid w:val="00B3175C"/>
    <w:rsid w:val="00B332FB"/>
    <w:rsid w:val="00B333DB"/>
    <w:rsid w:val="00B33AE5"/>
    <w:rsid w:val="00B3543D"/>
    <w:rsid w:val="00B35630"/>
    <w:rsid w:val="00B364BC"/>
    <w:rsid w:val="00B36715"/>
    <w:rsid w:val="00B36F86"/>
    <w:rsid w:val="00B3765C"/>
    <w:rsid w:val="00B40C47"/>
    <w:rsid w:val="00B41D67"/>
    <w:rsid w:val="00B47E33"/>
    <w:rsid w:val="00B51963"/>
    <w:rsid w:val="00B538FC"/>
    <w:rsid w:val="00B53F83"/>
    <w:rsid w:val="00B56111"/>
    <w:rsid w:val="00B56A86"/>
    <w:rsid w:val="00B56D00"/>
    <w:rsid w:val="00B56F83"/>
    <w:rsid w:val="00B57003"/>
    <w:rsid w:val="00B60B21"/>
    <w:rsid w:val="00B642CD"/>
    <w:rsid w:val="00B65274"/>
    <w:rsid w:val="00B65B0C"/>
    <w:rsid w:val="00B67E46"/>
    <w:rsid w:val="00B703C1"/>
    <w:rsid w:val="00B70BE9"/>
    <w:rsid w:val="00B71296"/>
    <w:rsid w:val="00B72AF9"/>
    <w:rsid w:val="00B72FD8"/>
    <w:rsid w:val="00B7557A"/>
    <w:rsid w:val="00B84920"/>
    <w:rsid w:val="00B84B3B"/>
    <w:rsid w:val="00B87801"/>
    <w:rsid w:val="00B87C29"/>
    <w:rsid w:val="00B93DEA"/>
    <w:rsid w:val="00B94E07"/>
    <w:rsid w:val="00B965AB"/>
    <w:rsid w:val="00BA0AF8"/>
    <w:rsid w:val="00BA23C3"/>
    <w:rsid w:val="00BA2DF9"/>
    <w:rsid w:val="00BA538C"/>
    <w:rsid w:val="00BA70A5"/>
    <w:rsid w:val="00BA75C5"/>
    <w:rsid w:val="00BA7910"/>
    <w:rsid w:val="00BB1566"/>
    <w:rsid w:val="00BB306B"/>
    <w:rsid w:val="00BB61B6"/>
    <w:rsid w:val="00BC2179"/>
    <w:rsid w:val="00BC319F"/>
    <w:rsid w:val="00BC481C"/>
    <w:rsid w:val="00BC5B6B"/>
    <w:rsid w:val="00BC6ACC"/>
    <w:rsid w:val="00BD0F7B"/>
    <w:rsid w:val="00BD2BCE"/>
    <w:rsid w:val="00BD5823"/>
    <w:rsid w:val="00BD7D3B"/>
    <w:rsid w:val="00BE16A2"/>
    <w:rsid w:val="00BE29E5"/>
    <w:rsid w:val="00BE3BEB"/>
    <w:rsid w:val="00BE62A0"/>
    <w:rsid w:val="00BF2E8E"/>
    <w:rsid w:val="00BF34B5"/>
    <w:rsid w:val="00BF5EF1"/>
    <w:rsid w:val="00BF7F35"/>
    <w:rsid w:val="00C0030F"/>
    <w:rsid w:val="00C030B6"/>
    <w:rsid w:val="00C05EC5"/>
    <w:rsid w:val="00C06273"/>
    <w:rsid w:val="00C06D71"/>
    <w:rsid w:val="00C1159E"/>
    <w:rsid w:val="00C116F3"/>
    <w:rsid w:val="00C20DE5"/>
    <w:rsid w:val="00C252A9"/>
    <w:rsid w:val="00C33514"/>
    <w:rsid w:val="00C33725"/>
    <w:rsid w:val="00C3533F"/>
    <w:rsid w:val="00C35C2E"/>
    <w:rsid w:val="00C43602"/>
    <w:rsid w:val="00C44B3B"/>
    <w:rsid w:val="00C454F9"/>
    <w:rsid w:val="00C456E7"/>
    <w:rsid w:val="00C45C84"/>
    <w:rsid w:val="00C477AF"/>
    <w:rsid w:val="00C503FF"/>
    <w:rsid w:val="00C50B2F"/>
    <w:rsid w:val="00C52FC6"/>
    <w:rsid w:val="00C5638A"/>
    <w:rsid w:val="00C57092"/>
    <w:rsid w:val="00C579D0"/>
    <w:rsid w:val="00C6004A"/>
    <w:rsid w:val="00C6147C"/>
    <w:rsid w:val="00C61ECD"/>
    <w:rsid w:val="00C63DF2"/>
    <w:rsid w:val="00C706BE"/>
    <w:rsid w:val="00C73D81"/>
    <w:rsid w:val="00C743CE"/>
    <w:rsid w:val="00C7619A"/>
    <w:rsid w:val="00C8067D"/>
    <w:rsid w:val="00C80EE6"/>
    <w:rsid w:val="00C83509"/>
    <w:rsid w:val="00C8488F"/>
    <w:rsid w:val="00C84C36"/>
    <w:rsid w:val="00C8521D"/>
    <w:rsid w:val="00C8775C"/>
    <w:rsid w:val="00C91799"/>
    <w:rsid w:val="00C91B74"/>
    <w:rsid w:val="00C91E04"/>
    <w:rsid w:val="00C92744"/>
    <w:rsid w:val="00C96B41"/>
    <w:rsid w:val="00C9789F"/>
    <w:rsid w:val="00CA0B15"/>
    <w:rsid w:val="00CA2552"/>
    <w:rsid w:val="00CA3ACB"/>
    <w:rsid w:val="00CA5365"/>
    <w:rsid w:val="00CA7162"/>
    <w:rsid w:val="00CA7716"/>
    <w:rsid w:val="00CA78AF"/>
    <w:rsid w:val="00CA7B3B"/>
    <w:rsid w:val="00CB0720"/>
    <w:rsid w:val="00CB07B6"/>
    <w:rsid w:val="00CB5395"/>
    <w:rsid w:val="00CB6949"/>
    <w:rsid w:val="00CB7D8E"/>
    <w:rsid w:val="00CC0A9D"/>
    <w:rsid w:val="00CC4545"/>
    <w:rsid w:val="00CC5ED8"/>
    <w:rsid w:val="00CC6BE9"/>
    <w:rsid w:val="00CC74E2"/>
    <w:rsid w:val="00CD16CD"/>
    <w:rsid w:val="00CD28A4"/>
    <w:rsid w:val="00CD61CF"/>
    <w:rsid w:val="00CE0820"/>
    <w:rsid w:val="00CE0CD4"/>
    <w:rsid w:val="00CE254A"/>
    <w:rsid w:val="00CE3655"/>
    <w:rsid w:val="00CE5408"/>
    <w:rsid w:val="00CE6B93"/>
    <w:rsid w:val="00CF0200"/>
    <w:rsid w:val="00CF0F16"/>
    <w:rsid w:val="00CF2DB4"/>
    <w:rsid w:val="00CF3524"/>
    <w:rsid w:val="00CF3D72"/>
    <w:rsid w:val="00CF4AAE"/>
    <w:rsid w:val="00D0050B"/>
    <w:rsid w:val="00D0069D"/>
    <w:rsid w:val="00D01B9F"/>
    <w:rsid w:val="00D03FC0"/>
    <w:rsid w:val="00D04B84"/>
    <w:rsid w:val="00D04F81"/>
    <w:rsid w:val="00D070EF"/>
    <w:rsid w:val="00D104AC"/>
    <w:rsid w:val="00D12445"/>
    <w:rsid w:val="00D149D0"/>
    <w:rsid w:val="00D1528A"/>
    <w:rsid w:val="00D15F3F"/>
    <w:rsid w:val="00D17A49"/>
    <w:rsid w:val="00D20382"/>
    <w:rsid w:val="00D20949"/>
    <w:rsid w:val="00D21656"/>
    <w:rsid w:val="00D2341A"/>
    <w:rsid w:val="00D24455"/>
    <w:rsid w:val="00D26728"/>
    <w:rsid w:val="00D27411"/>
    <w:rsid w:val="00D27DFF"/>
    <w:rsid w:val="00D308B6"/>
    <w:rsid w:val="00D324DA"/>
    <w:rsid w:val="00D327B2"/>
    <w:rsid w:val="00D3393D"/>
    <w:rsid w:val="00D34CAE"/>
    <w:rsid w:val="00D34FE5"/>
    <w:rsid w:val="00D352F6"/>
    <w:rsid w:val="00D375F0"/>
    <w:rsid w:val="00D40FBA"/>
    <w:rsid w:val="00D445E8"/>
    <w:rsid w:val="00D44664"/>
    <w:rsid w:val="00D46F50"/>
    <w:rsid w:val="00D47D8A"/>
    <w:rsid w:val="00D50C99"/>
    <w:rsid w:val="00D54AB6"/>
    <w:rsid w:val="00D559CE"/>
    <w:rsid w:val="00D5639C"/>
    <w:rsid w:val="00D614BD"/>
    <w:rsid w:val="00D61B15"/>
    <w:rsid w:val="00D636DD"/>
    <w:rsid w:val="00D649B9"/>
    <w:rsid w:val="00D64EF0"/>
    <w:rsid w:val="00D65DD9"/>
    <w:rsid w:val="00D67CB5"/>
    <w:rsid w:val="00D706F9"/>
    <w:rsid w:val="00D70F20"/>
    <w:rsid w:val="00D741A9"/>
    <w:rsid w:val="00D77181"/>
    <w:rsid w:val="00D7753A"/>
    <w:rsid w:val="00D77E86"/>
    <w:rsid w:val="00D82D6A"/>
    <w:rsid w:val="00D84996"/>
    <w:rsid w:val="00D85834"/>
    <w:rsid w:val="00D86C84"/>
    <w:rsid w:val="00D86D1D"/>
    <w:rsid w:val="00D870C5"/>
    <w:rsid w:val="00D90138"/>
    <w:rsid w:val="00D90C11"/>
    <w:rsid w:val="00D90EDC"/>
    <w:rsid w:val="00D92C85"/>
    <w:rsid w:val="00D93BB7"/>
    <w:rsid w:val="00D96FD3"/>
    <w:rsid w:val="00DA1209"/>
    <w:rsid w:val="00DA1F01"/>
    <w:rsid w:val="00DA2D89"/>
    <w:rsid w:val="00DA3E62"/>
    <w:rsid w:val="00DA48E5"/>
    <w:rsid w:val="00DA55EA"/>
    <w:rsid w:val="00DA71EE"/>
    <w:rsid w:val="00DB0BD1"/>
    <w:rsid w:val="00DB1273"/>
    <w:rsid w:val="00DB666B"/>
    <w:rsid w:val="00DC0EB8"/>
    <w:rsid w:val="00DC68EB"/>
    <w:rsid w:val="00DC7CA8"/>
    <w:rsid w:val="00DD0385"/>
    <w:rsid w:val="00DD219D"/>
    <w:rsid w:val="00DD29D5"/>
    <w:rsid w:val="00DD4394"/>
    <w:rsid w:val="00DD442D"/>
    <w:rsid w:val="00DD53CD"/>
    <w:rsid w:val="00DD6C35"/>
    <w:rsid w:val="00DE393A"/>
    <w:rsid w:val="00DE4276"/>
    <w:rsid w:val="00DE4F6A"/>
    <w:rsid w:val="00DF45ED"/>
    <w:rsid w:val="00DF479F"/>
    <w:rsid w:val="00E01203"/>
    <w:rsid w:val="00E0796E"/>
    <w:rsid w:val="00E1031B"/>
    <w:rsid w:val="00E10FED"/>
    <w:rsid w:val="00E17EAA"/>
    <w:rsid w:val="00E2063E"/>
    <w:rsid w:val="00E21BE5"/>
    <w:rsid w:val="00E21E1E"/>
    <w:rsid w:val="00E228E8"/>
    <w:rsid w:val="00E238F7"/>
    <w:rsid w:val="00E2521A"/>
    <w:rsid w:val="00E2745D"/>
    <w:rsid w:val="00E30D5F"/>
    <w:rsid w:val="00E36496"/>
    <w:rsid w:val="00E36905"/>
    <w:rsid w:val="00E36A72"/>
    <w:rsid w:val="00E40BDE"/>
    <w:rsid w:val="00E41A39"/>
    <w:rsid w:val="00E41A8D"/>
    <w:rsid w:val="00E41D20"/>
    <w:rsid w:val="00E43673"/>
    <w:rsid w:val="00E44ACC"/>
    <w:rsid w:val="00E4579D"/>
    <w:rsid w:val="00E45927"/>
    <w:rsid w:val="00E465AC"/>
    <w:rsid w:val="00E46715"/>
    <w:rsid w:val="00E51C9D"/>
    <w:rsid w:val="00E52C45"/>
    <w:rsid w:val="00E579AE"/>
    <w:rsid w:val="00E604C5"/>
    <w:rsid w:val="00E6197F"/>
    <w:rsid w:val="00E64625"/>
    <w:rsid w:val="00E66CCE"/>
    <w:rsid w:val="00E66F63"/>
    <w:rsid w:val="00E71525"/>
    <w:rsid w:val="00E72B1A"/>
    <w:rsid w:val="00E73627"/>
    <w:rsid w:val="00E73652"/>
    <w:rsid w:val="00E8107F"/>
    <w:rsid w:val="00E8242F"/>
    <w:rsid w:val="00E85A1E"/>
    <w:rsid w:val="00E923E2"/>
    <w:rsid w:val="00E92FAB"/>
    <w:rsid w:val="00E937DA"/>
    <w:rsid w:val="00E94560"/>
    <w:rsid w:val="00E950E8"/>
    <w:rsid w:val="00E96B5D"/>
    <w:rsid w:val="00E97EFB"/>
    <w:rsid w:val="00EA262B"/>
    <w:rsid w:val="00EA6F88"/>
    <w:rsid w:val="00EA7070"/>
    <w:rsid w:val="00EA7EAE"/>
    <w:rsid w:val="00EB0E8C"/>
    <w:rsid w:val="00EB2016"/>
    <w:rsid w:val="00EB57D8"/>
    <w:rsid w:val="00EB6757"/>
    <w:rsid w:val="00EC00E8"/>
    <w:rsid w:val="00EC0B43"/>
    <w:rsid w:val="00EC1F80"/>
    <w:rsid w:val="00EC2809"/>
    <w:rsid w:val="00EC2D6E"/>
    <w:rsid w:val="00EC411E"/>
    <w:rsid w:val="00EC4A83"/>
    <w:rsid w:val="00EC62A7"/>
    <w:rsid w:val="00ED3575"/>
    <w:rsid w:val="00ED3767"/>
    <w:rsid w:val="00ED46B3"/>
    <w:rsid w:val="00ED470E"/>
    <w:rsid w:val="00ED6D9B"/>
    <w:rsid w:val="00ED7F10"/>
    <w:rsid w:val="00EE147A"/>
    <w:rsid w:val="00EE22B6"/>
    <w:rsid w:val="00EE23C2"/>
    <w:rsid w:val="00EE3E67"/>
    <w:rsid w:val="00EE42CE"/>
    <w:rsid w:val="00EE4FE9"/>
    <w:rsid w:val="00EE5BC0"/>
    <w:rsid w:val="00EE5FAF"/>
    <w:rsid w:val="00EF0149"/>
    <w:rsid w:val="00EF021F"/>
    <w:rsid w:val="00EF0521"/>
    <w:rsid w:val="00EF0699"/>
    <w:rsid w:val="00EF0B04"/>
    <w:rsid w:val="00EF0B20"/>
    <w:rsid w:val="00EF299A"/>
    <w:rsid w:val="00EF63CD"/>
    <w:rsid w:val="00EF66FB"/>
    <w:rsid w:val="00EF692E"/>
    <w:rsid w:val="00EF783F"/>
    <w:rsid w:val="00F0067D"/>
    <w:rsid w:val="00F038F7"/>
    <w:rsid w:val="00F05773"/>
    <w:rsid w:val="00F10CE3"/>
    <w:rsid w:val="00F111FB"/>
    <w:rsid w:val="00F11308"/>
    <w:rsid w:val="00F11DF5"/>
    <w:rsid w:val="00F1510B"/>
    <w:rsid w:val="00F17BF4"/>
    <w:rsid w:val="00F17EFB"/>
    <w:rsid w:val="00F21394"/>
    <w:rsid w:val="00F21D40"/>
    <w:rsid w:val="00F25BD9"/>
    <w:rsid w:val="00F30922"/>
    <w:rsid w:val="00F31E90"/>
    <w:rsid w:val="00F32515"/>
    <w:rsid w:val="00F32D5D"/>
    <w:rsid w:val="00F33E32"/>
    <w:rsid w:val="00F355B2"/>
    <w:rsid w:val="00F377C9"/>
    <w:rsid w:val="00F40282"/>
    <w:rsid w:val="00F41CC3"/>
    <w:rsid w:val="00F42352"/>
    <w:rsid w:val="00F428E3"/>
    <w:rsid w:val="00F43A29"/>
    <w:rsid w:val="00F45E6A"/>
    <w:rsid w:val="00F47995"/>
    <w:rsid w:val="00F531DE"/>
    <w:rsid w:val="00F542A8"/>
    <w:rsid w:val="00F55B4B"/>
    <w:rsid w:val="00F55BD3"/>
    <w:rsid w:val="00F611C9"/>
    <w:rsid w:val="00F624FE"/>
    <w:rsid w:val="00F630B3"/>
    <w:rsid w:val="00F632EF"/>
    <w:rsid w:val="00F6470B"/>
    <w:rsid w:val="00F657DC"/>
    <w:rsid w:val="00F659F4"/>
    <w:rsid w:val="00F67B8A"/>
    <w:rsid w:val="00F72105"/>
    <w:rsid w:val="00F7213B"/>
    <w:rsid w:val="00F7290B"/>
    <w:rsid w:val="00F774BE"/>
    <w:rsid w:val="00F77D18"/>
    <w:rsid w:val="00F84564"/>
    <w:rsid w:val="00F855A6"/>
    <w:rsid w:val="00F86539"/>
    <w:rsid w:val="00F86E90"/>
    <w:rsid w:val="00F87EEE"/>
    <w:rsid w:val="00F900B9"/>
    <w:rsid w:val="00F9012D"/>
    <w:rsid w:val="00F92E13"/>
    <w:rsid w:val="00F93D7E"/>
    <w:rsid w:val="00F94298"/>
    <w:rsid w:val="00F95228"/>
    <w:rsid w:val="00F95B8C"/>
    <w:rsid w:val="00F970CF"/>
    <w:rsid w:val="00FA09DD"/>
    <w:rsid w:val="00FA337B"/>
    <w:rsid w:val="00FA493B"/>
    <w:rsid w:val="00FB11BE"/>
    <w:rsid w:val="00FC45BB"/>
    <w:rsid w:val="00FC4B02"/>
    <w:rsid w:val="00FC509F"/>
    <w:rsid w:val="00FC50A9"/>
    <w:rsid w:val="00FC7E78"/>
    <w:rsid w:val="00FD21BC"/>
    <w:rsid w:val="00FD2A2C"/>
    <w:rsid w:val="00FD35F6"/>
    <w:rsid w:val="00FD3B51"/>
    <w:rsid w:val="00FE078F"/>
    <w:rsid w:val="00FE0846"/>
    <w:rsid w:val="00FE0E05"/>
    <w:rsid w:val="00FE161A"/>
    <w:rsid w:val="00FE3056"/>
    <w:rsid w:val="00FE35C6"/>
    <w:rsid w:val="00FE4E5C"/>
    <w:rsid w:val="00FE54D7"/>
    <w:rsid w:val="00FE5E38"/>
    <w:rsid w:val="00FE64B4"/>
    <w:rsid w:val="00FE715B"/>
    <w:rsid w:val="00FE7401"/>
    <w:rsid w:val="00FE74C0"/>
    <w:rsid w:val="00FF2B07"/>
    <w:rsid w:val="01A17B26"/>
    <w:rsid w:val="023C0542"/>
    <w:rsid w:val="023D743B"/>
    <w:rsid w:val="023F3F5B"/>
    <w:rsid w:val="028D1E39"/>
    <w:rsid w:val="029370A2"/>
    <w:rsid w:val="02D36DFE"/>
    <w:rsid w:val="02E64D83"/>
    <w:rsid w:val="03220FE0"/>
    <w:rsid w:val="034D4E02"/>
    <w:rsid w:val="03515DC8"/>
    <w:rsid w:val="037010D7"/>
    <w:rsid w:val="037E4FBC"/>
    <w:rsid w:val="03A8081A"/>
    <w:rsid w:val="04552DBC"/>
    <w:rsid w:val="04605150"/>
    <w:rsid w:val="047C4C36"/>
    <w:rsid w:val="04BF79C1"/>
    <w:rsid w:val="050339CA"/>
    <w:rsid w:val="05096EF6"/>
    <w:rsid w:val="053736E6"/>
    <w:rsid w:val="055960B5"/>
    <w:rsid w:val="06236D1F"/>
    <w:rsid w:val="062A31D9"/>
    <w:rsid w:val="066C0C0D"/>
    <w:rsid w:val="06AA0ED4"/>
    <w:rsid w:val="06D061CA"/>
    <w:rsid w:val="06E05BA5"/>
    <w:rsid w:val="07376DDB"/>
    <w:rsid w:val="073B4157"/>
    <w:rsid w:val="074E2EF7"/>
    <w:rsid w:val="077C7A64"/>
    <w:rsid w:val="07DB29DD"/>
    <w:rsid w:val="07F86538"/>
    <w:rsid w:val="080B59A8"/>
    <w:rsid w:val="08F25E4A"/>
    <w:rsid w:val="091552F7"/>
    <w:rsid w:val="0951207A"/>
    <w:rsid w:val="097117F1"/>
    <w:rsid w:val="0A151154"/>
    <w:rsid w:val="0A165952"/>
    <w:rsid w:val="0A522CFE"/>
    <w:rsid w:val="0A5D44E4"/>
    <w:rsid w:val="0A7964DD"/>
    <w:rsid w:val="0B1B0DE9"/>
    <w:rsid w:val="0B4147B2"/>
    <w:rsid w:val="0B795E8A"/>
    <w:rsid w:val="0B7D289A"/>
    <w:rsid w:val="0C006F51"/>
    <w:rsid w:val="0C1A3A69"/>
    <w:rsid w:val="0C426F60"/>
    <w:rsid w:val="0CAB407B"/>
    <w:rsid w:val="0CB16C35"/>
    <w:rsid w:val="0CC8638E"/>
    <w:rsid w:val="0CF06F2A"/>
    <w:rsid w:val="0D156E41"/>
    <w:rsid w:val="0D3F756A"/>
    <w:rsid w:val="0D6D5659"/>
    <w:rsid w:val="0D6F0DE5"/>
    <w:rsid w:val="0DCD2DC7"/>
    <w:rsid w:val="0DD02025"/>
    <w:rsid w:val="0E0B5E42"/>
    <w:rsid w:val="0E45220C"/>
    <w:rsid w:val="0E485DE6"/>
    <w:rsid w:val="0EA87746"/>
    <w:rsid w:val="0EFF6322"/>
    <w:rsid w:val="0F7727B0"/>
    <w:rsid w:val="0F933B9D"/>
    <w:rsid w:val="0FD9204B"/>
    <w:rsid w:val="0FE268D2"/>
    <w:rsid w:val="0FE341AB"/>
    <w:rsid w:val="104C425C"/>
    <w:rsid w:val="105E1EE4"/>
    <w:rsid w:val="10612472"/>
    <w:rsid w:val="108C171B"/>
    <w:rsid w:val="108F1080"/>
    <w:rsid w:val="10AA0ABF"/>
    <w:rsid w:val="10B826C9"/>
    <w:rsid w:val="10CE48D2"/>
    <w:rsid w:val="117805D6"/>
    <w:rsid w:val="11BB73DB"/>
    <w:rsid w:val="12371C8A"/>
    <w:rsid w:val="128C5363"/>
    <w:rsid w:val="12C66C81"/>
    <w:rsid w:val="1316658C"/>
    <w:rsid w:val="13324897"/>
    <w:rsid w:val="13622204"/>
    <w:rsid w:val="136900A8"/>
    <w:rsid w:val="13A9462C"/>
    <w:rsid w:val="14353679"/>
    <w:rsid w:val="145E6E6F"/>
    <w:rsid w:val="146A073B"/>
    <w:rsid w:val="149E726C"/>
    <w:rsid w:val="14CF1C7E"/>
    <w:rsid w:val="14F50E56"/>
    <w:rsid w:val="1522529C"/>
    <w:rsid w:val="15520056"/>
    <w:rsid w:val="15593193"/>
    <w:rsid w:val="156C461A"/>
    <w:rsid w:val="15BD6FF9"/>
    <w:rsid w:val="16611AA2"/>
    <w:rsid w:val="16D76A65"/>
    <w:rsid w:val="16F22989"/>
    <w:rsid w:val="175017C2"/>
    <w:rsid w:val="17995577"/>
    <w:rsid w:val="188A2952"/>
    <w:rsid w:val="18AE3605"/>
    <w:rsid w:val="19231A56"/>
    <w:rsid w:val="19337F27"/>
    <w:rsid w:val="1999240A"/>
    <w:rsid w:val="19C57049"/>
    <w:rsid w:val="19FB0CBC"/>
    <w:rsid w:val="1A0E09F0"/>
    <w:rsid w:val="1A584B64"/>
    <w:rsid w:val="1AD6527C"/>
    <w:rsid w:val="1B0D480C"/>
    <w:rsid w:val="1B642E00"/>
    <w:rsid w:val="1B6E20CD"/>
    <w:rsid w:val="1BFC2EDD"/>
    <w:rsid w:val="1C572676"/>
    <w:rsid w:val="1D8A6BD4"/>
    <w:rsid w:val="1DA95742"/>
    <w:rsid w:val="1DFC34BE"/>
    <w:rsid w:val="1F2E720B"/>
    <w:rsid w:val="1F7E044C"/>
    <w:rsid w:val="1FAB6CE1"/>
    <w:rsid w:val="1FC20893"/>
    <w:rsid w:val="1FCF29CF"/>
    <w:rsid w:val="20355637"/>
    <w:rsid w:val="2049200D"/>
    <w:rsid w:val="20597E6B"/>
    <w:rsid w:val="206C6470"/>
    <w:rsid w:val="2073120C"/>
    <w:rsid w:val="20E8494B"/>
    <w:rsid w:val="21221225"/>
    <w:rsid w:val="216E5E94"/>
    <w:rsid w:val="219922DF"/>
    <w:rsid w:val="21D038DE"/>
    <w:rsid w:val="21DA0EB4"/>
    <w:rsid w:val="21F87EC6"/>
    <w:rsid w:val="220A266F"/>
    <w:rsid w:val="2221619E"/>
    <w:rsid w:val="226C2221"/>
    <w:rsid w:val="22D52C87"/>
    <w:rsid w:val="22EE7610"/>
    <w:rsid w:val="23845D2B"/>
    <w:rsid w:val="23907664"/>
    <w:rsid w:val="25761ED8"/>
    <w:rsid w:val="25B928ED"/>
    <w:rsid w:val="25C428AA"/>
    <w:rsid w:val="25C47705"/>
    <w:rsid w:val="261D27BF"/>
    <w:rsid w:val="263725E4"/>
    <w:rsid w:val="263C68E5"/>
    <w:rsid w:val="26D16674"/>
    <w:rsid w:val="27180375"/>
    <w:rsid w:val="27797B85"/>
    <w:rsid w:val="27F60945"/>
    <w:rsid w:val="28463A4A"/>
    <w:rsid w:val="288D7727"/>
    <w:rsid w:val="28A16434"/>
    <w:rsid w:val="28B9421C"/>
    <w:rsid w:val="28D314EE"/>
    <w:rsid w:val="292D0766"/>
    <w:rsid w:val="29464EE7"/>
    <w:rsid w:val="29946A38"/>
    <w:rsid w:val="29CE18B9"/>
    <w:rsid w:val="29DF4765"/>
    <w:rsid w:val="2A1831C5"/>
    <w:rsid w:val="2A4B5348"/>
    <w:rsid w:val="2A4E3723"/>
    <w:rsid w:val="2AA42CAA"/>
    <w:rsid w:val="2AC26F94"/>
    <w:rsid w:val="2ACC7239"/>
    <w:rsid w:val="2AFC6642"/>
    <w:rsid w:val="2B032830"/>
    <w:rsid w:val="2B513C00"/>
    <w:rsid w:val="2BA524BA"/>
    <w:rsid w:val="2BBA2B50"/>
    <w:rsid w:val="2BBD33CA"/>
    <w:rsid w:val="2BDF2CF9"/>
    <w:rsid w:val="2C806150"/>
    <w:rsid w:val="2CA148A8"/>
    <w:rsid w:val="2D0C78C6"/>
    <w:rsid w:val="2D281D80"/>
    <w:rsid w:val="2D306A77"/>
    <w:rsid w:val="2DA71ABC"/>
    <w:rsid w:val="2E0561D6"/>
    <w:rsid w:val="2E400F3C"/>
    <w:rsid w:val="2E4F1804"/>
    <w:rsid w:val="2ECB0835"/>
    <w:rsid w:val="2F2D14C0"/>
    <w:rsid w:val="2F3213BF"/>
    <w:rsid w:val="2F440E7E"/>
    <w:rsid w:val="2F7B4F4F"/>
    <w:rsid w:val="2FBE7365"/>
    <w:rsid w:val="2FC05568"/>
    <w:rsid w:val="2FCD4A51"/>
    <w:rsid w:val="2FD52FA8"/>
    <w:rsid w:val="30104E4D"/>
    <w:rsid w:val="304D1074"/>
    <w:rsid w:val="30DD166B"/>
    <w:rsid w:val="312147E6"/>
    <w:rsid w:val="3192385D"/>
    <w:rsid w:val="31A14B28"/>
    <w:rsid w:val="31B93B12"/>
    <w:rsid w:val="31BA7564"/>
    <w:rsid w:val="31D147EF"/>
    <w:rsid w:val="32073A86"/>
    <w:rsid w:val="323F1C36"/>
    <w:rsid w:val="327D7F74"/>
    <w:rsid w:val="32B21864"/>
    <w:rsid w:val="332D4CD5"/>
    <w:rsid w:val="33471235"/>
    <w:rsid w:val="338661A8"/>
    <w:rsid w:val="33F754AE"/>
    <w:rsid w:val="344D4295"/>
    <w:rsid w:val="347F0890"/>
    <w:rsid w:val="34853663"/>
    <w:rsid w:val="349B6D41"/>
    <w:rsid w:val="34E81C4F"/>
    <w:rsid w:val="352F44F9"/>
    <w:rsid w:val="35C414C5"/>
    <w:rsid w:val="36253AD0"/>
    <w:rsid w:val="3661269F"/>
    <w:rsid w:val="37190EB1"/>
    <w:rsid w:val="37AC3A3B"/>
    <w:rsid w:val="37C04CDC"/>
    <w:rsid w:val="38650FBF"/>
    <w:rsid w:val="38D102BF"/>
    <w:rsid w:val="38E15968"/>
    <w:rsid w:val="394B4D43"/>
    <w:rsid w:val="39951A13"/>
    <w:rsid w:val="39C04397"/>
    <w:rsid w:val="3A133E02"/>
    <w:rsid w:val="3A5126D0"/>
    <w:rsid w:val="3ACE1CFF"/>
    <w:rsid w:val="3B3E378D"/>
    <w:rsid w:val="3B7B1FDF"/>
    <w:rsid w:val="3B7F625B"/>
    <w:rsid w:val="3C496C28"/>
    <w:rsid w:val="3C6244A4"/>
    <w:rsid w:val="3C7778DD"/>
    <w:rsid w:val="3D6F7148"/>
    <w:rsid w:val="3DB6587F"/>
    <w:rsid w:val="3E502AD5"/>
    <w:rsid w:val="3E6060E3"/>
    <w:rsid w:val="3EBD08E6"/>
    <w:rsid w:val="3EEA4C73"/>
    <w:rsid w:val="3F3101D7"/>
    <w:rsid w:val="3F7453DF"/>
    <w:rsid w:val="3FC306D0"/>
    <w:rsid w:val="40DD067B"/>
    <w:rsid w:val="40EF498B"/>
    <w:rsid w:val="41020E86"/>
    <w:rsid w:val="415345BC"/>
    <w:rsid w:val="418315E1"/>
    <w:rsid w:val="41A0529C"/>
    <w:rsid w:val="41A20586"/>
    <w:rsid w:val="41DA1731"/>
    <w:rsid w:val="41FB71FC"/>
    <w:rsid w:val="423020F5"/>
    <w:rsid w:val="428364F0"/>
    <w:rsid w:val="42864CD9"/>
    <w:rsid w:val="429915B1"/>
    <w:rsid w:val="42D97272"/>
    <w:rsid w:val="43B565A7"/>
    <w:rsid w:val="43C96041"/>
    <w:rsid w:val="43E67120"/>
    <w:rsid w:val="43EA175F"/>
    <w:rsid w:val="44130188"/>
    <w:rsid w:val="4436364D"/>
    <w:rsid w:val="44C10070"/>
    <w:rsid w:val="44C71617"/>
    <w:rsid w:val="44E01F2C"/>
    <w:rsid w:val="44FA6BE7"/>
    <w:rsid w:val="45446495"/>
    <w:rsid w:val="45CD0EAF"/>
    <w:rsid w:val="45E2495B"/>
    <w:rsid w:val="46873754"/>
    <w:rsid w:val="46A50B8D"/>
    <w:rsid w:val="47050DA9"/>
    <w:rsid w:val="473B7B8F"/>
    <w:rsid w:val="475278BE"/>
    <w:rsid w:val="477813E9"/>
    <w:rsid w:val="47C4797F"/>
    <w:rsid w:val="487D1E08"/>
    <w:rsid w:val="48CB1236"/>
    <w:rsid w:val="48FE7098"/>
    <w:rsid w:val="49795D3F"/>
    <w:rsid w:val="49A07007"/>
    <w:rsid w:val="49A87C69"/>
    <w:rsid w:val="49CA19AC"/>
    <w:rsid w:val="49CA4DB4"/>
    <w:rsid w:val="49E90D3C"/>
    <w:rsid w:val="4A5847A2"/>
    <w:rsid w:val="4A680B4B"/>
    <w:rsid w:val="4B133808"/>
    <w:rsid w:val="4B155BCD"/>
    <w:rsid w:val="4B251E78"/>
    <w:rsid w:val="4B26617E"/>
    <w:rsid w:val="4B5B4246"/>
    <w:rsid w:val="4B7903D6"/>
    <w:rsid w:val="4BDD1930"/>
    <w:rsid w:val="4C343A36"/>
    <w:rsid w:val="4C4A0F83"/>
    <w:rsid w:val="4C4F7915"/>
    <w:rsid w:val="4C751205"/>
    <w:rsid w:val="4C992410"/>
    <w:rsid w:val="4CDC6B41"/>
    <w:rsid w:val="4CFC5F91"/>
    <w:rsid w:val="4D3E5D28"/>
    <w:rsid w:val="4D8602C2"/>
    <w:rsid w:val="4DB73CF5"/>
    <w:rsid w:val="4E0C4101"/>
    <w:rsid w:val="4E1C5F15"/>
    <w:rsid w:val="4E2B4419"/>
    <w:rsid w:val="4E4463D1"/>
    <w:rsid w:val="4E784329"/>
    <w:rsid w:val="4E8D5680"/>
    <w:rsid w:val="4E8E2E21"/>
    <w:rsid w:val="4E974A31"/>
    <w:rsid w:val="4EA35323"/>
    <w:rsid w:val="4EC1202C"/>
    <w:rsid w:val="4ECD5728"/>
    <w:rsid w:val="4F7277CD"/>
    <w:rsid w:val="4F7A3E56"/>
    <w:rsid w:val="4FE27DE6"/>
    <w:rsid w:val="504475E0"/>
    <w:rsid w:val="50C55003"/>
    <w:rsid w:val="50E34E82"/>
    <w:rsid w:val="50F460DB"/>
    <w:rsid w:val="511C39C6"/>
    <w:rsid w:val="51311994"/>
    <w:rsid w:val="51761991"/>
    <w:rsid w:val="519F7BA4"/>
    <w:rsid w:val="51F83CC3"/>
    <w:rsid w:val="529C2B62"/>
    <w:rsid w:val="52D146F8"/>
    <w:rsid w:val="52EE341E"/>
    <w:rsid w:val="531538F8"/>
    <w:rsid w:val="53464D0F"/>
    <w:rsid w:val="53593E62"/>
    <w:rsid w:val="53C5071C"/>
    <w:rsid w:val="53C63622"/>
    <w:rsid w:val="53D8114B"/>
    <w:rsid w:val="53FA37B7"/>
    <w:rsid w:val="53FD6E04"/>
    <w:rsid w:val="54CB2FD1"/>
    <w:rsid w:val="54EB4EAE"/>
    <w:rsid w:val="55203D5A"/>
    <w:rsid w:val="55517407"/>
    <w:rsid w:val="55954245"/>
    <w:rsid w:val="55AE0100"/>
    <w:rsid w:val="55C010BF"/>
    <w:rsid w:val="55F166AD"/>
    <w:rsid w:val="56813BEC"/>
    <w:rsid w:val="56E469AE"/>
    <w:rsid w:val="56FA2416"/>
    <w:rsid w:val="570566FB"/>
    <w:rsid w:val="572E5E5C"/>
    <w:rsid w:val="577E025B"/>
    <w:rsid w:val="578E7BAA"/>
    <w:rsid w:val="57AD3631"/>
    <w:rsid w:val="583524DB"/>
    <w:rsid w:val="583C305E"/>
    <w:rsid w:val="58EA5D0A"/>
    <w:rsid w:val="5952275C"/>
    <w:rsid w:val="5953690F"/>
    <w:rsid w:val="597C1AC8"/>
    <w:rsid w:val="5993090C"/>
    <w:rsid w:val="59FD6443"/>
    <w:rsid w:val="5A1F7AD4"/>
    <w:rsid w:val="5A406255"/>
    <w:rsid w:val="5A734D30"/>
    <w:rsid w:val="5AD8760C"/>
    <w:rsid w:val="5ADC0439"/>
    <w:rsid w:val="5AE9470C"/>
    <w:rsid w:val="5B26684A"/>
    <w:rsid w:val="5B4F2426"/>
    <w:rsid w:val="5BCD258B"/>
    <w:rsid w:val="5BD349AA"/>
    <w:rsid w:val="5BE27F99"/>
    <w:rsid w:val="5C2345C3"/>
    <w:rsid w:val="5C604FD2"/>
    <w:rsid w:val="5C74387D"/>
    <w:rsid w:val="5C744B24"/>
    <w:rsid w:val="5C8D3BFE"/>
    <w:rsid w:val="5C9B6195"/>
    <w:rsid w:val="5CBC136F"/>
    <w:rsid w:val="5CC71DD7"/>
    <w:rsid w:val="5CF771DE"/>
    <w:rsid w:val="5D521F6E"/>
    <w:rsid w:val="5D5932FD"/>
    <w:rsid w:val="5D762150"/>
    <w:rsid w:val="5D960986"/>
    <w:rsid w:val="5DB00FBD"/>
    <w:rsid w:val="5DCF6160"/>
    <w:rsid w:val="5E3A4CF1"/>
    <w:rsid w:val="5E6A6347"/>
    <w:rsid w:val="5E826883"/>
    <w:rsid w:val="5E8F491D"/>
    <w:rsid w:val="5E9F5687"/>
    <w:rsid w:val="5EA93C63"/>
    <w:rsid w:val="5EB92959"/>
    <w:rsid w:val="5EE17BB9"/>
    <w:rsid w:val="5F2D560A"/>
    <w:rsid w:val="60786190"/>
    <w:rsid w:val="60D11081"/>
    <w:rsid w:val="61232A67"/>
    <w:rsid w:val="613507FE"/>
    <w:rsid w:val="616234C7"/>
    <w:rsid w:val="616B1315"/>
    <w:rsid w:val="61F57230"/>
    <w:rsid w:val="621E4077"/>
    <w:rsid w:val="624A5B08"/>
    <w:rsid w:val="625523F1"/>
    <w:rsid w:val="625F4F60"/>
    <w:rsid w:val="6296522C"/>
    <w:rsid w:val="62D60A4B"/>
    <w:rsid w:val="6327307F"/>
    <w:rsid w:val="63473E3C"/>
    <w:rsid w:val="63941C0D"/>
    <w:rsid w:val="63B06FCC"/>
    <w:rsid w:val="63D44C0F"/>
    <w:rsid w:val="6463431F"/>
    <w:rsid w:val="647A523C"/>
    <w:rsid w:val="64995843"/>
    <w:rsid w:val="64BF2A26"/>
    <w:rsid w:val="64D21BE7"/>
    <w:rsid w:val="64F102BF"/>
    <w:rsid w:val="65155B65"/>
    <w:rsid w:val="65186DDB"/>
    <w:rsid w:val="6532354B"/>
    <w:rsid w:val="65736FDA"/>
    <w:rsid w:val="65C05C11"/>
    <w:rsid w:val="661A1072"/>
    <w:rsid w:val="664D59C9"/>
    <w:rsid w:val="66B6356E"/>
    <w:rsid w:val="6727621A"/>
    <w:rsid w:val="67340937"/>
    <w:rsid w:val="682B7A3B"/>
    <w:rsid w:val="68B636DB"/>
    <w:rsid w:val="68F77D59"/>
    <w:rsid w:val="694F7BF9"/>
    <w:rsid w:val="695E3B7C"/>
    <w:rsid w:val="69714D21"/>
    <w:rsid w:val="69CB7AF4"/>
    <w:rsid w:val="6A291674"/>
    <w:rsid w:val="6A5C75EE"/>
    <w:rsid w:val="6A691080"/>
    <w:rsid w:val="6A760AA0"/>
    <w:rsid w:val="6ACB7DDF"/>
    <w:rsid w:val="6B402F34"/>
    <w:rsid w:val="6B5C4944"/>
    <w:rsid w:val="6BF453B7"/>
    <w:rsid w:val="6C282092"/>
    <w:rsid w:val="6C465394"/>
    <w:rsid w:val="6CE801F9"/>
    <w:rsid w:val="6D4215BF"/>
    <w:rsid w:val="6DA22612"/>
    <w:rsid w:val="6DC5053A"/>
    <w:rsid w:val="6DE5124D"/>
    <w:rsid w:val="6E0A3E57"/>
    <w:rsid w:val="6E712470"/>
    <w:rsid w:val="6E91712E"/>
    <w:rsid w:val="6EBE073C"/>
    <w:rsid w:val="6ED064F7"/>
    <w:rsid w:val="6ED07197"/>
    <w:rsid w:val="6EEA46FD"/>
    <w:rsid w:val="6F03131A"/>
    <w:rsid w:val="6F69573D"/>
    <w:rsid w:val="6F9E5808"/>
    <w:rsid w:val="6FA42B02"/>
    <w:rsid w:val="6FE535B5"/>
    <w:rsid w:val="70686038"/>
    <w:rsid w:val="709C5F6F"/>
    <w:rsid w:val="70A15E85"/>
    <w:rsid w:val="70F81CF7"/>
    <w:rsid w:val="710878EB"/>
    <w:rsid w:val="71096990"/>
    <w:rsid w:val="71B62385"/>
    <w:rsid w:val="71B66B87"/>
    <w:rsid w:val="71C01B4A"/>
    <w:rsid w:val="71D55CAA"/>
    <w:rsid w:val="71E06679"/>
    <w:rsid w:val="71EF3DD8"/>
    <w:rsid w:val="722F7E04"/>
    <w:rsid w:val="725B6A51"/>
    <w:rsid w:val="726F6F19"/>
    <w:rsid w:val="72785E81"/>
    <w:rsid w:val="72C356FB"/>
    <w:rsid w:val="73190412"/>
    <w:rsid w:val="73A53BE5"/>
    <w:rsid w:val="73D06726"/>
    <w:rsid w:val="745B3F99"/>
    <w:rsid w:val="746D6072"/>
    <w:rsid w:val="749424C9"/>
    <w:rsid w:val="74AB56FA"/>
    <w:rsid w:val="74AE3AD6"/>
    <w:rsid w:val="74B97595"/>
    <w:rsid w:val="74CC21AE"/>
    <w:rsid w:val="74D20D69"/>
    <w:rsid w:val="74F256BB"/>
    <w:rsid w:val="7506589B"/>
    <w:rsid w:val="75606BFF"/>
    <w:rsid w:val="75EA076B"/>
    <w:rsid w:val="761521AE"/>
    <w:rsid w:val="764057D2"/>
    <w:rsid w:val="7646582E"/>
    <w:rsid w:val="7682521B"/>
    <w:rsid w:val="76A33A6B"/>
    <w:rsid w:val="76DB2B7D"/>
    <w:rsid w:val="76DE441B"/>
    <w:rsid w:val="771327DC"/>
    <w:rsid w:val="77350C46"/>
    <w:rsid w:val="776344A5"/>
    <w:rsid w:val="77676E2F"/>
    <w:rsid w:val="77701517"/>
    <w:rsid w:val="77D17107"/>
    <w:rsid w:val="78106E20"/>
    <w:rsid w:val="78701E4A"/>
    <w:rsid w:val="787B64D2"/>
    <w:rsid w:val="788E0C98"/>
    <w:rsid w:val="78967382"/>
    <w:rsid w:val="78EF0956"/>
    <w:rsid w:val="7907447D"/>
    <w:rsid w:val="79150400"/>
    <w:rsid w:val="79A67472"/>
    <w:rsid w:val="79BF1097"/>
    <w:rsid w:val="79DD01B8"/>
    <w:rsid w:val="79FB4BCD"/>
    <w:rsid w:val="79FE4490"/>
    <w:rsid w:val="7A1B5579"/>
    <w:rsid w:val="7AD77BD3"/>
    <w:rsid w:val="7AF91263"/>
    <w:rsid w:val="7B6E5D6D"/>
    <w:rsid w:val="7BDB082A"/>
    <w:rsid w:val="7BF55241"/>
    <w:rsid w:val="7C1000CF"/>
    <w:rsid w:val="7C3366AE"/>
    <w:rsid w:val="7C556F2D"/>
    <w:rsid w:val="7C8C5230"/>
    <w:rsid w:val="7CA35EEB"/>
    <w:rsid w:val="7CD76D10"/>
    <w:rsid w:val="7D4D082B"/>
    <w:rsid w:val="7D710254"/>
    <w:rsid w:val="7D8424BF"/>
    <w:rsid w:val="7DB65AD1"/>
    <w:rsid w:val="7DD02D0F"/>
    <w:rsid w:val="7DF12970"/>
    <w:rsid w:val="7E0636E9"/>
    <w:rsid w:val="7E173578"/>
    <w:rsid w:val="7E3477A3"/>
    <w:rsid w:val="7EB45CB2"/>
    <w:rsid w:val="7EFD4670"/>
    <w:rsid w:val="7F2E7C02"/>
    <w:rsid w:val="7F803161"/>
    <w:rsid w:val="7F8C0707"/>
    <w:rsid w:val="7FAB65D3"/>
    <w:rsid w:val="7FCB5E6B"/>
    <w:rsid w:val="7FCF34A9"/>
    <w:rsid w:val="7FF3167C"/>
    <w:rsid w:val="7FFC30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semiHidden="1" w:uiPriority="99"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
    <w:qFormat/>
    <w:rsid w:val="00E8107F"/>
    <w:pPr>
      <w:widowControl w:val="0"/>
      <w:jc w:val="both"/>
    </w:pPr>
    <w:rPr>
      <w:rFonts w:ascii="宋体" w:hAnsi="Calibri"/>
      <w:sz w:val="21"/>
    </w:rPr>
  </w:style>
  <w:style w:type="paragraph" w:styleId="10">
    <w:name w:val="heading 1"/>
    <w:basedOn w:val="a1"/>
    <w:next w:val="a1"/>
    <w:link w:val="1Char"/>
    <w:qFormat/>
    <w:rsid w:val="00E8107F"/>
    <w:pPr>
      <w:keepNext/>
      <w:jc w:val="center"/>
      <w:outlineLvl w:val="0"/>
    </w:pPr>
    <w:rPr>
      <w:rFonts w:ascii="Times New Roman" w:hAnsi="Times New Roman"/>
      <w:sz w:val="28"/>
      <w:szCs w:val="24"/>
    </w:rPr>
  </w:style>
  <w:style w:type="paragraph" w:styleId="21">
    <w:name w:val="heading 2"/>
    <w:basedOn w:val="a1"/>
    <w:next w:val="a1"/>
    <w:link w:val="2Char"/>
    <w:qFormat/>
    <w:rsid w:val="00E8107F"/>
    <w:pPr>
      <w:keepNext/>
      <w:keepLines/>
      <w:spacing w:before="260" w:after="260" w:line="413" w:lineRule="auto"/>
      <w:outlineLvl w:val="1"/>
    </w:pPr>
    <w:rPr>
      <w:rFonts w:ascii="Arial" w:eastAsia="黑体" w:hAnsi="Arial"/>
      <w:b/>
      <w:bCs/>
      <w:sz w:val="32"/>
      <w:szCs w:val="32"/>
    </w:rPr>
  </w:style>
  <w:style w:type="paragraph" w:styleId="31">
    <w:name w:val="heading 3"/>
    <w:basedOn w:val="a1"/>
    <w:next w:val="a1"/>
    <w:link w:val="3Char"/>
    <w:qFormat/>
    <w:rsid w:val="00E8107F"/>
    <w:pPr>
      <w:keepNext/>
      <w:keepLines/>
      <w:numPr>
        <w:ilvl w:val="2"/>
        <w:numId w:val="1"/>
      </w:numPr>
      <w:spacing w:line="540" w:lineRule="atLeast"/>
      <w:outlineLvl w:val="2"/>
    </w:pPr>
    <w:rPr>
      <w:rFonts w:ascii="黑体" w:eastAsia="黑体" w:hAnsi="Times New Roman"/>
      <w:b/>
      <w:spacing w:val="8"/>
      <w:sz w:val="28"/>
    </w:rPr>
  </w:style>
  <w:style w:type="paragraph" w:styleId="41">
    <w:name w:val="heading 4"/>
    <w:basedOn w:val="a1"/>
    <w:next w:val="a1"/>
    <w:link w:val="4Char"/>
    <w:qFormat/>
    <w:rsid w:val="00E8107F"/>
    <w:pPr>
      <w:keepNext/>
      <w:keepLines/>
      <w:tabs>
        <w:tab w:val="left" w:pos="1680"/>
      </w:tabs>
      <w:spacing w:line="540" w:lineRule="atLeast"/>
      <w:ind w:left="1680" w:hanging="420"/>
      <w:jc w:val="left"/>
      <w:textAlignment w:val="baseline"/>
      <w:outlineLvl w:val="3"/>
    </w:pPr>
    <w:rPr>
      <w:rFonts w:ascii="Times New Roman" w:hAnsi="Times New Roman"/>
      <w:spacing w:val="8"/>
      <w:sz w:val="28"/>
    </w:rPr>
  </w:style>
  <w:style w:type="paragraph" w:styleId="50">
    <w:name w:val="heading 5"/>
    <w:basedOn w:val="a1"/>
    <w:next w:val="a1"/>
    <w:link w:val="5Char"/>
    <w:qFormat/>
    <w:rsid w:val="00E8107F"/>
    <w:pPr>
      <w:keepNext/>
      <w:keepLines/>
      <w:tabs>
        <w:tab w:val="left" w:pos="1323"/>
      </w:tabs>
      <w:adjustRightInd w:val="0"/>
      <w:spacing w:before="120" w:after="60" w:line="0" w:lineRule="atLeast"/>
      <w:jc w:val="left"/>
      <w:textAlignment w:val="baseline"/>
      <w:outlineLvl w:val="4"/>
    </w:pPr>
    <w:rPr>
      <w:rFonts w:hAnsi="Times New Roman"/>
      <w:b/>
      <w:spacing w:val="20"/>
      <w:sz w:val="24"/>
    </w:rPr>
  </w:style>
  <w:style w:type="paragraph" w:styleId="6">
    <w:name w:val="heading 6"/>
    <w:basedOn w:val="a1"/>
    <w:next w:val="a1"/>
    <w:link w:val="6Char"/>
    <w:qFormat/>
    <w:rsid w:val="00E8107F"/>
    <w:pPr>
      <w:keepNext/>
      <w:keepLines/>
      <w:tabs>
        <w:tab w:val="left" w:pos="1152"/>
      </w:tabs>
      <w:adjustRightInd w:val="0"/>
      <w:spacing w:before="120" w:after="60" w:line="0" w:lineRule="atLeast"/>
      <w:ind w:left="1151" w:hanging="1151"/>
      <w:jc w:val="left"/>
      <w:textAlignment w:val="baseline"/>
      <w:outlineLvl w:val="5"/>
    </w:pPr>
    <w:rPr>
      <w:rFonts w:ascii="Arial" w:eastAsia="黑体" w:hAnsi="Arial"/>
      <w:b/>
      <w:spacing w:val="20"/>
      <w:sz w:val="24"/>
    </w:rPr>
  </w:style>
  <w:style w:type="paragraph" w:styleId="7">
    <w:name w:val="heading 7"/>
    <w:basedOn w:val="a1"/>
    <w:next w:val="a1"/>
    <w:link w:val="7Char"/>
    <w:qFormat/>
    <w:rsid w:val="00E8107F"/>
    <w:pPr>
      <w:keepNext/>
      <w:keepLines/>
      <w:tabs>
        <w:tab w:val="left" w:pos="1296"/>
      </w:tabs>
      <w:adjustRightInd w:val="0"/>
      <w:spacing w:before="120" w:after="60" w:line="0" w:lineRule="atLeast"/>
      <w:ind w:left="1298" w:hanging="1298"/>
      <w:jc w:val="left"/>
      <w:textAlignment w:val="baseline"/>
      <w:outlineLvl w:val="6"/>
    </w:pPr>
    <w:rPr>
      <w:rFonts w:hAnsi="Times New Roman"/>
      <w:b/>
      <w:spacing w:val="20"/>
      <w:sz w:val="24"/>
    </w:rPr>
  </w:style>
  <w:style w:type="paragraph" w:styleId="8">
    <w:name w:val="heading 8"/>
    <w:basedOn w:val="a1"/>
    <w:next w:val="a1"/>
    <w:link w:val="8Char"/>
    <w:qFormat/>
    <w:rsid w:val="00E8107F"/>
    <w:pPr>
      <w:keepNext/>
      <w:keepLines/>
      <w:tabs>
        <w:tab w:val="left" w:pos="1440"/>
      </w:tabs>
      <w:adjustRightInd w:val="0"/>
      <w:spacing w:before="120" w:after="60" w:line="0" w:lineRule="atLeast"/>
      <w:jc w:val="left"/>
      <w:textAlignment w:val="baseline"/>
      <w:outlineLvl w:val="7"/>
    </w:pPr>
    <w:rPr>
      <w:rFonts w:ascii="Arial" w:eastAsia="黑体" w:hAnsi="Arial"/>
      <w:spacing w:val="20"/>
      <w:sz w:val="24"/>
    </w:rPr>
  </w:style>
  <w:style w:type="paragraph" w:styleId="9">
    <w:name w:val="heading 9"/>
    <w:basedOn w:val="a1"/>
    <w:next w:val="a1"/>
    <w:link w:val="9Char"/>
    <w:qFormat/>
    <w:rsid w:val="00E8107F"/>
    <w:pPr>
      <w:keepNext/>
      <w:keepLines/>
      <w:spacing w:before="240" w:after="64" w:line="317" w:lineRule="auto"/>
      <w:outlineLvl w:val="8"/>
    </w:pPr>
    <w:rPr>
      <w:rFonts w:ascii="Arial" w:eastAsia="黑体" w:hAnsi="Arial"/>
      <w:sz w:val="2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1">
    <w:name w:val="toc 1"/>
    <w:basedOn w:val="a1"/>
    <w:next w:val="a1"/>
    <w:uiPriority w:val="39"/>
    <w:qFormat/>
    <w:rsid w:val="00E8107F"/>
    <w:pPr>
      <w:adjustRightInd w:val="0"/>
      <w:snapToGrid w:val="0"/>
      <w:spacing w:line="360" w:lineRule="auto"/>
    </w:pPr>
  </w:style>
  <w:style w:type="paragraph" w:styleId="a5">
    <w:name w:val="macro"/>
    <w:link w:val="Char"/>
    <w:qFormat/>
    <w:rsid w:val="00E8107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sz w:val="24"/>
    </w:rPr>
  </w:style>
  <w:style w:type="paragraph" w:styleId="32">
    <w:name w:val="List 3"/>
    <w:basedOn w:val="a1"/>
    <w:qFormat/>
    <w:rsid w:val="00E8107F"/>
    <w:pPr>
      <w:ind w:leftChars="400" w:left="100" w:hangingChars="200" w:hanging="200"/>
    </w:pPr>
  </w:style>
  <w:style w:type="paragraph" w:styleId="70">
    <w:name w:val="toc 7"/>
    <w:basedOn w:val="a1"/>
    <w:next w:val="a1"/>
    <w:uiPriority w:val="39"/>
    <w:qFormat/>
    <w:rsid w:val="00E8107F"/>
    <w:pPr>
      <w:ind w:leftChars="1200" w:left="2520"/>
    </w:pPr>
  </w:style>
  <w:style w:type="paragraph" w:styleId="2">
    <w:name w:val="List Number 2"/>
    <w:basedOn w:val="a1"/>
    <w:qFormat/>
    <w:rsid w:val="00E8107F"/>
    <w:pPr>
      <w:numPr>
        <w:numId w:val="2"/>
      </w:numPr>
      <w:tabs>
        <w:tab w:val="left" w:pos="780"/>
      </w:tabs>
      <w:adjustRightInd w:val="0"/>
      <w:spacing w:line="360" w:lineRule="atLeast"/>
      <w:jc w:val="left"/>
      <w:textAlignment w:val="baseline"/>
    </w:pPr>
    <w:rPr>
      <w:rFonts w:ascii="Calibri"/>
      <w:sz w:val="24"/>
    </w:rPr>
  </w:style>
  <w:style w:type="paragraph" w:styleId="a6">
    <w:name w:val="table of authorities"/>
    <w:basedOn w:val="a1"/>
    <w:next w:val="a1"/>
    <w:qFormat/>
    <w:rsid w:val="00E8107F"/>
    <w:pPr>
      <w:adjustRightInd w:val="0"/>
      <w:spacing w:line="360" w:lineRule="atLeast"/>
      <w:ind w:left="420"/>
      <w:jc w:val="left"/>
      <w:textAlignment w:val="baseline"/>
    </w:pPr>
    <w:rPr>
      <w:rFonts w:ascii="Calibri"/>
      <w:sz w:val="24"/>
    </w:rPr>
  </w:style>
  <w:style w:type="paragraph" w:styleId="a7">
    <w:name w:val="Note Heading"/>
    <w:basedOn w:val="a1"/>
    <w:next w:val="a1"/>
    <w:link w:val="Char0"/>
    <w:qFormat/>
    <w:rsid w:val="00E8107F"/>
    <w:pPr>
      <w:adjustRightInd w:val="0"/>
      <w:spacing w:line="360" w:lineRule="atLeast"/>
      <w:jc w:val="center"/>
      <w:textAlignment w:val="baseline"/>
    </w:pPr>
    <w:rPr>
      <w:rFonts w:ascii="Calibri"/>
      <w:sz w:val="24"/>
    </w:rPr>
  </w:style>
  <w:style w:type="paragraph" w:styleId="40">
    <w:name w:val="List Bullet 4"/>
    <w:basedOn w:val="a1"/>
    <w:qFormat/>
    <w:rsid w:val="00E8107F"/>
    <w:pPr>
      <w:numPr>
        <w:numId w:val="3"/>
      </w:numPr>
      <w:tabs>
        <w:tab w:val="left" w:pos="1620"/>
      </w:tabs>
      <w:adjustRightInd w:val="0"/>
      <w:spacing w:line="360" w:lineRule="atLeast"/>
      <w:jc w:val="left"/>
      <w:textAlignment w:val="baseline"/>
    </w:pPr>
    <w:rPr>
      <w:rFonts w:ascii="Calibri"/>
      <w:sz w:val="24"/>
    </w:rPr>
  </w:style>
  <w:style w:type="paragraph" w:styleId="80">
    <w:name w:val="index 8"/>
    <w:basedOn w:val="a1"/>
    <w:next w:val="a1"/>
    <w:qFormat/>
    <w:rsid w:val="00E8107F"/>
    <w:pPr>
      <w:adjustRightInd w:val="0"/>
      <w:spacing w:line="360" w:lineRule="atLeast"/>
      <w:ind w:left="2940"/>
      <w:jc w:val="left"/>
      <w:textAlignment w:val="baseline"/>
    </w:pPr>
    <w:rPr>
      <w:rFonts w:ascii="Calibri"/>
      <w:sz w:val="24"/>
    </w:rPr>
  </w:style>
  <w:style w:type="paragraph" w:styleId="a">
    <w:name w:val="List Number"/>
    <w:basedOn w:val="a1"/>
    <w:qFormat/>
    <w:rsid w:val="00E8107F"/>
    <w:pPr>
      <w:numPr>
        <w:numId w:val="4"/>
      </w:numPr>
      <w:tabs>
        <w:tab w:val="left" w:pos="360"/>
      </w:tabs>
      <w:adjustRightInd w:val="0"/>
      <w:spacing w:line="360" w:lineRule="atLeast"/>
      <w:jc w:val="left"/>
      <w:textAlignment w:val="baseline"/>
    </w:pPr>
    <w:rPr>
      <w:rFonts w:ascii="Calibri"/>
      <w:sz w:val="24"/>
    </w:rPr>
  </w:style>
  <w:style w:type="paragraph" w:styleId="a8">
    <w:name w:val="Normal Indent"/>
    <w:basedOn w:val="a1"/>
    <w:qFormat/>
    <w:rsid w:val="00E8107F"/>
    <w:pPr>
      <w:ind w:firstLine="420"/>
    </w:pPr>
  </w:style>
  <w:style w:type="paragraph" w:styleId="a9">
    <w:name w:val="caption"/>
    <w:basedOn w:val="a1"/>
    <w:next w:val="a1"/>
    <w:qFormat/>
    <w:rsid w:val="00E8107F"/>
    <w:pPr>
      <w:adjustRightInd w:val="0"/>
      <w:spacing w:before="152" w:after="160" w:line="360" w:lineRule="atLeast"/>
      <w:jc w:val="left"/>
      <w:textAlignment w:val="baseline"/>
    </w:pPr>
    <w:rPr>
      <w:rFonts w:ascii="Arial" w:eastAsia="黑体" w:hAnsi="Arial"/>
      <w:sz w:val="24"/>
    </w:rPr>
  </w:style>
  <w:style w:type="paragraph" w:styleId="51">
    <w:name w:val="index 5"/>
    <w:basedOn w:val="a1"/>
    <w:next w:val="a1"/>
    <w:qFormat/>
    <w:rsid w:val="00E8107F"/>
    <w:pPr>
      <w:adjustRightInd w:val="0"/>
      <w:spacing w:line="360" w:lineRule="atLeast"/>
      <w:ind w:left="1680"/>
      <w:jc w:val="left"/>
      <w:textAlignment w:val="baseline"/>
    </w:pPr>
    <w:rPr>
      <w:rFonts w:ascii="Calibri"/>
      <w:sz w:val="24"/>
    </w:rPr>
  </w:style>
  <w:style w:type="paragraph" w:styleId="a0">
    <w:name w:val="List Bullet"/>
    <w:basedOn w:val="a1"/>
    <w:qFormat/>
    <w:rsid w:val="00E8107F"/>
    <w:pPr>
      <w:numPr>
        <w:numId w:val="5"/>
      </w:numPr>
      <w:tabs>
        <w:tab w:val="left" w:pos="360"/>
      </w:tabs>
      <w:adjustRightInd w:val="0"/>
      <w:spacing w:line="360" w:lineRule="atLeast"/>
      <w:jc w:val="left"/>
      <w:textAlignment w:val="baseline"/>
    </w:pPr>
    <w:rPr>
      <w:rFonts w:ascii="Calibri"/>
      <w:sz w:val="24"/>
    </w:rPr>
  </w:style>
  <w:style w:type="paragraph" w:styleId="aa">
    <w:name w:val="envelope address"/>
    <w:basedOn w:val="a1"/>
    <w:qFormat/>
    <w:rsid w:val="00E8107F"/>
    <w:pPr>
      <w:adjustRightInd w:val="0"/>
      <w:snapToGrid w:val="0"/>
      <w:spacing w:line="360" w:lineRule="atLeast"/>
      <w:ind w:left="2880"/>
      <w:jc w:val="left"/>
      <w:textAlignment w:val="baseline"/>
    </w:pPr>
    <w:rPr>
      <w:rFonts w:ascii="Arial" w:hAnsi="Arial"/>
      <w:sz w:val="24"/>
    </w:rPr>
  </w:style>
  <w:style w:type="paragraph" w:styleId="ab">
    <w:name w:val="Document Map"/>
    <w:basedOn w:val="a1"/>
    <w:link w:val="Char1"/>
    <w:qFormat/>
    <w:rsid w:val="00E8107F"/>
    <w:pPr>
      <w:shd w:val="clear" w:color="auto" w:fill="000080"/>
    </w:pPr>
    <w:rPr>
      <w:rFonts w:ascii="Calibri"/>
      <w:sz w:val="20"/>
      <w:shd w:val="clear" w:color="auto" w:fill="000080"/>
    </w:rPr>
  </w:style>
  <w:style w:type="paragraph" w:styleId="ac">
    <w:name w:val="toa heading"/>
    <w:basedOn w:val="a1"/>
    <w:next w:val="a1"/>
    <w:qFormat/>
    <w:rsid w:val="00E8107F"/>
    <w:pPr>
      <w:adjustRightInd w:val="0"/>
      <w:spacing w:before="120" w:line="360" w:lineRule="atLeast"/>
      <w:jc w:val="left"/>
      <w:textAlignment w:val="baseline"/>
    </w:pPr>
    <w:rPr>
      <w:rFonts w:ascii="Arial" w:hAnsi="Arial"/>
      <w:sz w:val="24"/>
    </w:rPr>
  </w:style>
  <w:style w:type="paragraph" w:styleId="ad">
    <w:name w:val="annotation text"/>
    <w:basedOn w:val="a1"/>
    <w:link w:val="Char2"/>
    <w:qFormat/>
    <w:rsid w:val="00E8107F"/>
    <w:pPr>
      <w:jc w:val="left"/>
    </w:pPr>
  </w:style>
  <w:style w:type="paragraph" w:styleId="60">
    <w:name w:val="index 6"/>
    <w:basedOn w:val="a1"/>
    <w:next w:val="a1"/>
    <w:qFormat/>
    <w:rsid w:val="00E8107F"/>
    <w:pPr>
      <w:adjustRightInd w:val="0"/>
      <w:spacing w:line="360" w:lineRule="atLeast"/>
      <w:ind w:left="2100"/>
      <w:jc w:val="left"/>
      <w:textAlignment w:val="baseline"/>
    </w:pPr>
    <w:rPr>
      <w:rFonts w:ascii="Calibri"/>
      <w:sz w:val="24"/>
    </w:rPr>
  </w:style>
  <w:style w:type="paragraph" w:styleId="ae">
    <w:name w:val="Salutation"/>
    <w:basedOn w:val="a1"/>
    <w:next w:val="a1"/>
    <w:link w:val="Char3"/>
    <w:qFormat/>
    <w:rsid w:val="00E8107F"/>
    <w:pPr>
      <w:adjustRightInd w:val="0"/>
      <w:spacing w:line="360" w:lineRule="atLeast"/>
      <w:jc w:val="left"/>
      <w:textAlignment w:val="baseline"/>
    </w:pPr>
    <w:rPr>
      <w:rFonts w:ascii="Calibri"/>
      <w:sz w:val="24"/>
    </w:rPr>
  </w:style>
  <w:style w:type="paragraph" w:styleId="33">
    <w:name w:val="Body Text 3"/>
    <w:basedOn w:val="a1"/>
    <w:link w:val="3Char0"/>
    <w:qFormat/>
    <w:rsid w:val="00E8107F"/>
    <w:pPr>
      <w:jc w:val="center"/>
    </w:pPr>
    <w:rPr>
      <w:rFonts w:ascii="Calibri"/>
      <w:b/>
      <w:bCs/>
      <w:color w:val="000000"/>
      <w:sz w:val="20"/>
      <w:szCs w:val="24"/>
    </w:rPr>
  </w:style>
  <w:style w:type="paragraph" w:styleId="af">
    <w:name w:val="Closing"/>
    <w:basedOn w:val="a1"/>
    <w:next w:val="a1"/>
    <w:link w:val="Char4"/>
    <w:qFormat/>
    <w:rsid w:val="00E8107F"/>
    <w:pPr>
      <w:adjustRightInd w:val="0"/>
      <w:spacing w:line="360" w:lineRule="atLeast"/>
      <w:ind w:left="4320"/>
      <w:jc w:val="left"/>
      <w:textAlignment w:val="baseline"/>
    </w:pPr>
    <w:rPr>
      <w:rFonts w:ascii="Times New Roman" w:hAnsi="Times New Roman"/>
      <w:sz w:val="30"/>
    </w:rPr>
  </w:style>
  <w:style w:type="paragraph" w:styleId="30">
    <w:name w:val="List Bullet 3"/>
    <w:basedOn w:val="a1"/>
    <w:qFormat/>
    <w:rsid w:val="00E8107F"/>
    <w:pPr>
      <w:numPr>
        <w:numId w:val="6"/>
      </w:numPr>
      <w:tabs>
        <w:tab w:val="left" w:pos="1200"/>
      </w:tabs>
      <w:adjustRightInd w:val="0"/>
      <w:spacing w:line="360" w:lineRule="atLeast"/>
      <w:jc w:val="left"/>
      <w:textAlignment w:val="baseline"/>
    </w:pPr>
    <w:rPr>
      <w:rFonts w:ascii="Calibri"/>
      <w:sz w:val="24"/>
    </w:rPr>
  </w:style>
  <w:style w:type="paragraph" w:styleId="af0">
    <w:name w:val="Body Text"/>
    <w:basedOn w:val="a1"/>
    <w:next w:val="af1"/>
    <w:link w:val="Char5"/>
    <w:qFormat/>
    <w:rsid w:val="00E8107F"/>
    <w:pPr>
      <w:spacing w:after="120"/>
    </w:pPr>
  </w:style>
  <w:style w:type="paragraph" w:styleId="af1">
    <w:name w:val="Body Text First Indent"/>
    <w:basedOn w:val="af0"/>
    <w:next w:val="a1"/>
    <w:link w:val="Char6"/>
    <w:qFormat/>
    <w:rsid w:val="00E8107F"/>
    <w:pPr>
      <w:ind w:firstLineChars="100" w:firstLine="420"/>
    </w:pPr>
    <w:rPr>
      <w:rFonts w:ascii="Calibri"/>
      <w:sz w:val="20"/>
      <w:szCs w:val="24"/>
    </w:rPr>
  </w:style>
  <w:style w:type="paragraph" w:styleId="af2">
    <w:name w:val="Body Text Indent"/>
    <w:basedOn w:val="a1"/>
    <w:link w:val="Char7"/>
    <w:qFormat/>
    <w:rsid w:val="00E8107F"/>
    <w:pPr>
      <w:spacing w:line="300" w:lineRule="auto"/>
      <w:ind w:firstLineChars="257" w:firstLine="540"/>
    </w:pPr>
    <w:rPr>
      <w:rFonts w:ascii="Calibri" w:hAnsi="宋体"/>
      <w:sz w:val="20"/>
    </w:rPr>
  </w:style>
  <w:style w:type="paragraph" w:styleId="3">
    <w:name w:val="List Number 3"/>
    <w:basedOn w:val="a1"/>
    <w:qFormat/>
    <w:rsid w:val="00E8107F"/>
    <w:pPr>
      <w:numPr>
        <w:numId w:val="7"/>
      </w:numPr>
      <w:tabs>
        <w:tab w:val="clear" w:pos="587"/>
        <w:tab w:val="left" w:pos="1200"/>
      </w:tabs>
      <w:adjustRightInd w:val="0"/>
      <w:spacing w:line="360" w:lineRule="atLeast"/>
      <w:jc w:val="left"/>
      <w:textAlignment w:val="baseline"/>
    </w:pPr>
    <w:rPr>
      <w:rFonts w:ascii="Calibri"/>
      <w:sz w:val="24"/>
    </w:rPr>
  </w:style>
  <w:style w:type="paragraph" w:styleId="22">
    <w:name w:val="List 2"/>
    <w:basedOn w:val="a1"/>
    <w:qFormat/>
    <w:rsid w:val="00E8107F"/>
    <w:pPr>
      <w:adjustRightInd w:val="0"/>
      <w:spacing w:line="360" w:lineRule="atLeast"/>
      <w:ind w:leftChars="200" w:left="100" w:hangingChars="200" w:hanging="200"/>
      <w:jc w:val="left"/>
      <w:textAlignment w:val="baseline"/>
    </w:pPr>
    <w:rPr>
      <w:sz w:val="24"/>
    </w:rPr>
  </w:style>
  <w:style w:type="paragraph" w:styleId="af3">
    <w:name w:val="List Continue"/>
    <w:basedOn w:val="a1"/>
    <w:qFormat/>
    <w:rsid w:val="00E8107F"/>
    <w:pPr>
      <w:adjustRightInd w:val="0"/>
      <w:spacing w:after="120" w:line="360" w:lineRule="atLeast"/>
      <w:ind w:left="420"/>
      <w:jc w:val="left"/>
      <w:textAlignment w:val="baseline"/>
    </w:pPr>
    <w:rPr>
      <w:rFonts w:ascii="Calibri"/>
      <w:sz w:val="24"/>
    </w:rPr>
  </w:style>
  <w:style w:type="paragraph" w:styleId="af4">
    <w:name w:val="Block Text"/>
    <w:basedOn w:val="a1"/>
    <w:qFormat/>
    <w:rsid w:val="00E8107F"/>
    <w:pPr>
      <w:adjustRightInd w:val="0"/>
      <w:spacing w:after="120" w:line="360" w:lineRule="atLeast"/>
      <w:ind w:left="1440" w:right="1440"/>
      <w:jc w:val="left"/>
      <w:textAlignment w:val="baseline"/>
    </w:pPr>
    <w:rPr>
      <w:rFonts w:ascii="Calibri"/>
      <w:sz w:val="24"/>
    </w:rPr>
  </w:style>
  <w:style w:type="paragraph" w:styleId="20">
    <w:name w:val="List Bullet 2"/>
    <w:basedOn w:val="a1"/>
    <w:qFormat/>
    <w:rsid w:val="00E8107F"/>
    <w:pPr>
      <w:numPr>
        <w:numId w:val="8"/>
      </w:numPr>
      <w:tabs>
        <w:tab w:val="left" w:pos="780"/>
      </w:tabs>
      <w:adjustRightInd w:val="0"/>
      <w:spacing w:line="360" w:lineRule="atLeast"/>
      <w:jc w:val="left"/>
      <w:textAlignment w:val="baseline"/>
    </w:pPr>
    <w:rPr>
      <w:rFonts w:ascii="Calibri"/>
      <w:sz w:val="24"/>
    </w:rPr>
  </w:style>
  <w:style w:type="paragraph" w:styleId="42">
    <w:name w:val="index 4"/>
    <w:basedOn w:val="a1"/>
    <w:next w:val="a1"/>
    <w:qFormat/>
    <w:rsid w:val="00E8107F"/>
    <w:pPr>
      <w:adjustRightInd w:val="0"/>
      <w:spacing w:line="360" w:lineRule="atLeast"/>
      <w:ind w:left="1260"/>
      <w:jc w:val="left"/>
      <w:textAlignment w:val="baseline"/>
    </w:pPr>
    <w:rPr>
      <w:rFonts w:ascii="Calibri"/>
      <w:sz w:val="24"/>
    </w:rPr>
  </w:style>
  <w:style w:type="paragraph" w:styleId="53">
    <w:name w:val="toc 5"/>
    <w:basedOn w:val="a1"/>
    <w:next w:val="a1"/>
    <w:uiPriority w:val="39"/>
    <w:qFormat/>
    <w:rsid w:val="00E8107F"/>
    <w:pPr>
      <w:ind w:leftChars="800" w:left="1680"/>
    </w:pPr>
  </w:style>
  <w:style w:type="paragraph" w:styleId="34">
    <w:name w:val="toc 3"/>
    <w:basedOn w:val="a1"/>
    <w:next w:val="a1"/>
    <w:uiPriority w:val="39"/>
    <w:qFormat/>
    <w:rsid w:val="00E8107F"/>
    <w:pPr>
      <w:ind w:leftChars="400" w:left="840"/>
    </w:pPr>
    <w:rPr>
      <w:sz w:val="28"/>
    </w:rPr>
  </w:style>
  <w:style w:type="paragraph" w:styleId="af5">
    <w:name w:val="Plain Text"/>
    <w:basedOn w:val="a1"/>
    <w:link w:val="Char8"/>
    <w:qFormat/>
    <w:rsid w:val="00E8107F"/>
    <w:rPr>
      <w:rFonts w:hAnsi="Courier New"/>
      <w:sz w:val="20"/>
    </w:rPr>
  </w:style>
  <w:style w:type="paragraph" w:styleId="54">
    <w:name w:val="List Bullet 5"/>
    <w:basedOn w:val="a1"/>
    <w:qFormat/>
    <w:rsid w:val="00E8107F"/>
    <w:pPr>
      <w:tabs>
        <w:tab w:val="left" w:pos="2040"/>
      </w:tabs>
      <w:adjustRightInd w:val="0"/>
      <w:spacing w:line="360" w:lineRule="atLeast"/>
      <w:ind w:left="1265" w:hanging="420"/>
      <w:jc w:val="left"/>
      <w:textAlignment w:val="baseline"/>
    </w:pPr>
    <w:rPr>
      <w:rFonts w:ascii="Calibri"/>
      <w:sz w:val="24"/>
    </w:rPr>
  </w:style>
  <w:style w:type="paragraph" w:styleId="4">
    <w:name w:val="List Number 4"/>
    <w:basedOn w:val="a1"/>
    <w:qFormat/>
    <w:rsid w:val="00E8107F"/>
    <w:pPr>
      <w:numPr>
        <w:numId w:val="1"/>
      </w:numPr>
      <w:tabs>
        <w:tab w:val="clear" w:pos="1265"/>
        <w:tab w:val="left" w:pos="1620"/>
      </w:tabs>
      <w:adjustRightInd w:val="0"/>
      <w:spacing w:line="360" w:lineRule="atLeast"/>
      <w:jc w:val="left"/>
      <w:textAlignment w:val="baseline"/>
    </w:pPr>
    <w:rPr>
      <w:rFonts w:ascii="Calibri"/>
      <w:sz w:val="24"/>
    </w:rPr>
  </w:style>
  <w:style w:type="paragraph" w:styleId="81">
    <w:name w:val="toc 8"/>
    <w:basedOn w:val="a1"/>
    <w:next w:val="a1"/>
    <w:uiPriority w:val="39"/>
    <w:qFormat/>
    <w:rsid w:val="00E8107F"/>
    <w:pPr>
      <w:ind w:leftChars="1400" w:left="2940"/>
    </w:pPr>
  </w:style>
  <w:style w:type="paragraph" w:styleId="35">
    <w:name w:val="index 3"/>
    <w:basedOn w:val="a1"/>
    <w:next w:val="a1"/>
    <w:qFormat/>
    <w:rsid w:val="00E8107F"/>
    <w:pPr>
      <w:adjustRightInd w:val="0"/>
      <w:spacing w:line="360" w:lineRule="atLeast"/>
      <w:ind w:left="840"/>
      <w:jc w:val="left"/>
      <w:textAlignment w:val="baseline"/>
    </w:pPr>
    <w:rPr>
      <w:rFonts w:ascii="Calibri"/>
      <w:sz w:val="24"/>
    </w:rPr>
  </w:style>
  <w:style w:type="paragraph" w:styleId="af6">
    <w:name w:val="Date"/>
    <w:basedOn w:val="Default"/>
    <w:next w:val="a1"/>
    <w:link w:val="Char9"/>
    <w:qFormat/>
    <w:rsid w:val="00E8107F"/>
    <w:rPr>
      <w:color w:val="auto"/>
      <w:sz w:val="20"/>
    </w:rPr>
  </w:style>
  <w:style w:type="paragraph" w:customStyle="1" w:styleId="Default">
    <w:name w:val="Default"/>
    <w:qFormat/>
    <w:rsid w:val="00E8107F"/>
    <w:pPr>
      <w:widowControl w:val="0"/>
      <w:autoSpaceDE w:val="0"/>
      <w:autoSpaceDN w:val="0"/>
      <w:adjustRightInd w:val="0"/>
    </w:pPr>
    <w:rPr>
      <w:rFonts w:ascii="黑体" w:eastAsia="黑体" w:hAnsi="Calibri"/>
      <w:color w:val="000000"/>
      <w:sz w:val="24"/>
    </w:rPr>
  </w:style>
  <w:style w:type="paragraph" w:styleId="23">
    <w:name w:val="Body Text Indent 2"/>
    <w:basedOn w:val="a1"/>
    <w:link w:val="2Char0"/>
    <w:qFormat/>
    <w:rsid w:val="00E8107F"/>
    <w:pPr>
      <w:tabs>
        <w:tab w:val="left" w:pos="1365"/>
      </w:tabs>
      <w:adjustRightInd w:val="0"/>
      <w:snapToGrid w:val="0"/>
      <w:spacing w:line="360" w:lineRule="auto"/>
      <w:ind w:leftChars="200" w:left="420"/>
    </w:pPr>
    <w:rPr>
      <w:rFonts w:hAnsi="宋体"/>
      <w:color w:val="000000"/>
      <w:sz w:val="20"/>
    </w:rPr>
  </w:style>
  <w:style w:type="paragraph" w:styleId="af7">
    <w:name w:val="endnote text"/>
    <w:basedOn w:val="a1"/>
    <w:link w:val="Chara"/>
    <w:qFormat/>
    <w:rsid w:val="00E8107F"/>
    <w:pPr>
      <w:adjustRightInd w:val="0"/>
      <w:snapToGrid w:val="0"/>
      <w:spacing w:line="360" w:lineRule="atLeast"/>
      <w:jc w:val="left"/>
      <w:textAlignment w:val="baseline"/>
    </w:pPr>
    <w:rPr>
      <w:rFonts w:ascii="Calibri"/>
      <w:sz w:val="24"/>
    </w:rPr>
  </w:style>
  <w:style w:type="paragraph" w:styleId="55">
    <w:name w:val="List Continue 5"/>
    <w:basedOn w:val="a1"/>
    <w:qFormat/>
    <w:rsid w:val="00E8107F"/>
    <w:pPr>
      <w:adjustRightInd w:val="0"/>
      <w:spacing w:after="120" w:line="360" w:lineRule="atLeast"/>
      <w:ind w:left="2100"/>
      <w:jc w:val="left"/>
      <w:textAlignment w:val="baseline"/>
    </w:pPr>
    <w:rPr>
      <w:rFonts w:ascii="Calibri"/>
      <w:sz w:val="24"/>
    </w:rPr>
  </w:style>
  <w:style w:type="paragraph" w:styleId="af8">
    <w:name w:val="Balloon Text"/>
    <w:basedOn w:val="a1"/>
    <w:link w:val="Charb"/>
    <w:qFormat/>
    <w:rsid w:val="00E8107F"/>
    <w:rPr>
      <w:rFonts w:ascii="Calibri"/>
      <w:sz w:val="18"/>
    </w:rPr>
  </w:style>
  <w:style w:type="paragraph" w:styleId="af9">
    <w:name w:val="footer"/>
    <w:basedOn w:val="a1"/>
    <w:link w:val="Charc"/>
    <w:qFormat/>
    <w:rsid w:val="00E8107F"/>
    <w:pPr>
      <w:tabs>
        <w:tab w:val="center" w:pos="4153"/>
        <w:tab w:val="right" w:pos="8306"/>
      </w:tabs>
      <w:snapToGrid w:val="0"/>
      <w:jc w:val="left"/>
    </w:pPr>
    <w:rPr>
      <w:rFonts w:ascii="Calibri"/>
      <w:sz w:val="18"/>
    </w:rPr>
  </w:style>
  <w:style w:type="paragraph" w:styleId="afa">
    <w:name w:val="envelope return"/>
    <w:basedOn w:val="a1"/>
    <w:qFormat/>
    <w:rsid w:val="00E8107F"/>
    <w:pPr>
      <w:adjustRightInd w:val="0"/>
      <w:snapToGrid w:val="0"/>
      <w:spacing w:line="360" w:lineRule="atLeast"/>
      <w:jc w:val="left"/>
      <w:textAlignment w:val="baseline"/>
    </w:pPr>
    <w:rPr>
      <w:rFonts w:ascii="Arial" w:hAnsi="Arial"/>
      <w:sz w:val="24"/>
    </w:rPr>
  </w:style>
  <w:style w:type="paragraph" w:styleId="afb">
    <w:name w:val="header"/>
    <w:basedOn w:val="a1"/>
    <w:link w:val="Chard"/>
    <w:uiPriority w:val="99"/>
    <w:qFormat/>
    <w:rsid w:val="00E8107F"/>
    <w:pPr>
      <w:pBdr>
        <w:bottom w:val="single" w:sz="6" w:space="1" w:color="auto"/>
      </w:pBdr>
      <w:tabs>
        <w:tab w:val="center" w:pos="4153"/>
        <w:tab w:val="right" w:pos="8306"/>
      </w:tabs>
      <w:snapToGrid w:val="0"/>
      <w:jc w:val="center"/>
    </w:pPr>
    <w:rPr>
      <w:rFonts w:ascii="Calibri"/>
      <w:sz w:val="18"/>
    </w:rPr>
  </w:style>
  <w:style w:type="paragraph" w:styleId="afc">
    <w:name w:val="Signature"/>
    <w:basedOn w:val="a1"/>
    <w:link w:val="Chare"/>
    <w:qFormat/>
    <w:rsid w:val="00E8107F"/>
    <w:pPr>
      <w:adjustRightInd w:val="0"/>
      <w:spacing w:line="360" w:lineRule="atLeast"/>
      <w:ind w:left="4320"/>
      <w:jc w:val="left"/>
      <w:textAlignment w:val="baseline"/>
    </w:pPr>
    <w:rPr>
      <w:rFonts w:ascii="Calibri"/>
      <w:sz w:val="24"/>
    </w:rPr>
  </w:style>
  <w:style w:type="paragraph" w:styleId="43">
    <w:name w:val="List Continue 4"/>
    <w:basedOn w:val="a1"/>
    <w:qFormat/>
    <w:rsid w:val="00E8107F"/>
    <w:pPr>
      <w:adjustRightInd w:val="0"/>
      <w:spacing w:after="120" w:line="360" w:lineRule="atLeast"/>
      <w:ind w:left="1680"/>
      <w:jc w:val="left"/>
      <w:textAlignment w:val="baseline"/>
    </w:pPr>
    <w:rPr>
      <w:rFonts w:ascii="Calibri"/>
      <w:sz w:val="24"/>
    </w:rPr>
  </w:style>
  <w:style w:type="paragraph" w:styleId="44">
    <w:name w:val="toc 4"/>
    <w:basedOn w:val="a1"/>
    <w:next w:val="a1"/>
    <w:uiPriority w:val="39"/>
    <w:qFormat/>
    <w:rsid w:val="00E8107F"/>
    <w:pPr>
      <w:ind w:leftChars="600" w:left="1260"/>
    </w:pPr>
  </w:style>
  <w:style w:type="paragraph" w:styleId="afd">
    <w:name w:val="index heading"/>
    <w:basedOn w:val="a1"/>
    <w:next w:val="11"/>
    <w:qFormat/>
    <w:rsid w:val="00E8107F"/>
    <w:pPr>
      <w:adjustRightInd w:val="0"/>
      <w:spacing w:line="360" w:lineRule="atLeast"/>
      <w:jc w:val="left"/>
      <w:textAlignment w:val="baseline"/>
    </w:pPr>
    <w:rPr>
      <w:rFonts w:ascii="Arial" w:hAnsi="Arial"/>
      <w:b/>
      <w:sz w:val="24"/>
    </w:rPr>
  </w:style>
  <w:style w:type="paragraph" w:styleId="11">
    <w:name w:val="index 1"/>
    <w:basedOn w:val="a1"/>
    <w:next w:val="a1"/>
    <w:qFormat/>
    <w:rsid w:val="00E8107F"/>
    <w:pPr>
      <w:adjustRightInd w:val="0"/>
      <w:spacing w:line="360" w:lineRule="atLeast"/>
      <w:jc w:val="left"/>
      <w:textAlignment w:val="baseline"/>
    </w:pPr>
    <w:rPr>
      <w:rFonts w:ascii="Calibri"/>
      <w:sz w:val="24"/>
    </w:rPr>
  </w:style>
  <w:style w:type="paragraph" w:styleId="afe">
    <w:name w:val="Subtitle"/>
    <w:basedOn w:val="a1"/>
    <w:link w:val="Charf"/>
    <w:qFormat/>
    <w:rsid w:val="00E8107F"/>
    <w:pPr>
      <w:adjustRightInd w:val="0"/>
      <w:spacing w:before="240" w:after="60" w:line="312" w:lineRule="atLeast"/>
      <w:jc w:val="center"/>
      <w:textAlignment w:val="baseline"/>
      <w:outlineLvl w:val="1"/>
    </w:pPr>
    <w:rPr>
      <w:rFonts w:ascii="Arial" w:hAnsi="Arial"/>
      <w:b/>
      <w:kern w:val="28"/>
      <w:sz w:val="32"/>
    </w:rPr>
  </w:style>
  <w:style w:type="paragraph" w:styleId="5">
    <w:name w:val="List Number 5"/>
    <w:basedOn w:val="a1"/>
    <w:qFormat/>
    <w:rsid w:val="00E8107F"/>
    <w:pPr>
      <w:numPr>
        <w:numId w:val="9"/>
      </w:numPr>
      <w:tabs>
        <w:tab w:val="clear" w:pos="780"/>
        <w:tab w:val="left" w:pos="2040"/>
      </w:tabs>
      <w:adjustRightInd w:val="0"/>
      <w:spacing w:line="360" w:lineRule="atLeast"/>
      <w:jc w:val="left"/>
      <w:textAlignment w:val="baseline"/>
    </w:pPr>
    <w:rPr>
      <w:rFonts w:ascii="Calibri"/>
      <w:sz w:val="24"/>
    </w:rPr>
  </w:style>
  <w:style w:type="paragraph" w:styleId="aff">
    <w:name w:val="List"/>
    <w:basedOn w:val="a1"/>
    <w:qFormat/>
    <w:rsid w:val="00E8107F"/>
    <w:pPr>
      <w:ind w:left="200" w:hangingChars="200" w:hanging="200"/>
    </w:pPr>
    <w:rPr>
      <w:szCs w:val="24"/>
    </w:rPr>
  </w:style>
  <w:style w:type="paragraph" w:styleId="aff0">
    <w:name w:val="footnote text"/>
    <w:basedOn w:val="a1"/>
    <w:link w:val="Charf0"/>
    <w:qFormat/>
    <w:rsid w:val="00E8107F"/>
    <w:pPr>
      <w:adjustRightInd w:val="0"/>
      <w:snapToGrid w:val="0"/>
      <w:spacing w:line="360" w:lineRule="atLeast"/>
      <w:jc w:val="left"/>
      <w:textAlignment w:val="baseline"/>
    </w:pPr>
    <w:rPr>
      <w:rFonts w:ascii="Calibri"/>
      <w:sz w:val="18"/>
    </w:rPr>
  </w:style>
  <w:style w:type="paragraph" w:styleId="61">
    <w:name w:val="toc 6"/>
    <w:basedOn w:val="a1"/>
    <w:next w:val="a1"/>
    <w:uiPriority w:val="39"/>
    <w:qFormat/>
    <w:rsid w:val="00E8107F"/>
    <w:pPr>
      <w:ind w:leftChars="1000" w:left="2100"/>
    </w:pPr>
  </w:style>
  <w:style w:type="paragraph" w:styleId="56">
    <w:name w:val="List 5"/>
    <w:basedOn w:val="a1"/>
    <w:qFormat/>
    <w:rsid w:val="00E8107F"/>
    <w:pPr>
      <w:adjustRightInd w:val="0"/>
      <w:spacing w:line="360" w:lineRule="atLeast"/>
      <w:ind w:left="2100" w:hanging="420"/>
      <w:jc w:val="left"/>
      <w:textAlignment w:val="baseline"/>
    </w:pPr>
    <w:rPr>
      <w:rFonts w:ascii="Calibri"/>
      <w:sz w:val="24"/>
    </w:rPr>
  </w:style>
  <w:style w:type="paragraph" w:styleId="36">
    <w:name w:val="Body Text Indent 3"/>
    <w:basedOn w:val="a1"/>
    <w:link w:val="3Char1"/>
    <w:qFormat/>
    <w:rsid w:val="00E8107F"/>
    <w:pPr>
      <w:spacing w:line="360" w:lineRule="auto"/>
      <w:ind w:left="960" w:hanging="480"/>
      <w:jc w:val="left"/>
    </w:pPr>
    <w:rPr>
      <w:rFonts w:hAnsi="宋体"/>
      <w:sz w:val="20"/>
    </w:rPr>
  </w:style>
  <w:style w:type="paragraph" w:styleId="71">
    <w:name w:val="index 7"/>
    <w:basedOn w:val="a1"/>
    <w:next w:val="a1"/>
    <w:qFormat/>
    <w:rsid w:val="00E8107F"/>
    <w:pPr>
      <w:adjustRightInd w:val="0"/>
      <w:spacing w:line="360" w:lineRule="atLeast"/>
      <w:ind w:left="2520"/>
      <w:jc w:val="left"/>
      <w:textAlignment w:val="baseline"/>
    </w:pPr>
    <w:rPr>
      <w:rFonts w:ascii="Calibri"/>
      <w:sz w:val="24"/>
    </w:rPr>
  </w:style>
  <w:style w:type="paragraph" w:styleId="90">
    <w:name w:val="index 9"/>
    <w:basedOn w:val="a1"/>
    <w:next w:val="a1"/>
    <w:qFormat/>
    <w:rsid w:val="00E8107F"/>
    <w:pPr>
      <w:adjustRightInd w:val="0"/>
      <w:spacing w:line="360" w:lineRule="atLeast"/>
      <w:ind w:left="3360"/>
      <w:jc w:val="left"/>
      <w:textAlignment w:val="baseline"/>
    </w:pPr>
    <w:rPr>
      <w:rFonts w:ascii="Calibri"/>
      <w:sz w:val="24"/>
    </w:rPr>
  </w:style>
  <w:style w:type="paragraph" w:styleId="aff1">
    <w:name w:val="table of figures"/>
    <w:basedOn w:val="a1"/>
    <w:next w:val="a1"/>
    <w:qFormat/>
    <w:rsid w:val="00E8107F"/>
    <w:pPr>
      <w:adjustRightInd w:val="0"/>
      <w:spacing w:line="360" w:lineRule="atLeast"/>
      <w:ind w:left="840" w:hanging="420"/>
      <w:jc w:val="left"/>
      <w:textAlignment w:val="baseline"/>
    </w:pPr>
    <w:rPr>
      <w:rFonts w:ascii="Calibri"/>
      <w:sz w:val="24"/>
    </w:rPr>
  </w:style>
  <w:style w:type="paragraph" w:styleId="24">
    <w:name w:val="toc 2"/>
    <w:basedOn w:val="a1"/>
    <w:next w:val="a1"/>
    <w:uiPriority w:val="39"/>
    <w:qFormat/>
    <w:rsid w:val="00E8107F"/>
    <w:pPr>
      <w:ind w:leftChars="200" w:left="420"/>
    </w:pPr>
  </w:style>
  <w:style w:type="paragraph" w:styleId="91">
    <w:name w:val="toc 9"/>
    <w:basedOn w:val="a1"/>
    <w:next w:val="a1"/>
    <w:uiPriority w:val="39"/>
    <w:qFormat/>
    <w:rsid w:val="00E8107F"/>
    <w:pPr>
      <w:ind w:leftChars="1600" w:left="3360"/>
    </w:pPr>
  </w:style>
  <w:style w:type="paragraph" w:styleId="25">
    <w:name w:val="Body Text 2"/>
    <w:basedOn w:val="a1"/>
    <w:link w:val="2Char1"/>
    <w:qFormat/>
    <w:rsid w:val="00E8107F"/>
    <w:pPr>
      <w:spacing w:after="120" w:line="480" w:lineRule="auto"/>
    </w:pPr>
  </w:style>
  <w:style w:type="paragraph" w:styleId="45">
    <w:name w:val="List 4"/>
    <w:basedOn w:val="a1"/>
    <w:qFormat/>
    <w:rsid w:val="00E8107F"/>
    <w:pPr>
      <w:adjustRightInd w:val="0"/>
      <w:spacing w:line="360" w:lineRule="atLeast"/>
      <w:ind w:left="1680" w:hanging="420"/>
      <w:jc w:val="left"/>
      <w:textAlignment w:val="baseline"/>
    </w:pPr>
    <w:rPr>
      <w:rFonts w:ascii="Calibri"/>
      <w:sz w:val="24"/>
    </w:rPr>
  </w:style>
  <w:style w:type="paragraph" w:styleId="26">
    <w:name w:val="List Continue 2"/>
    <w:basedOn w:val="a1"/>
    <w:qFormat/>
    <w:rsid w:val="00E8107F"/>
    <w:pPr>
      <w:adjustRightInd w:val="0"/>
      <w:spacing w:after="120" w:line="360" w:lineRule="atLeast"/>
      <w:ind w:left="840"/>
      <w:jc w:val="left"/>
      <w:textAlignment w:val="baseline"/>
    </w:pPr>
    <w:rPr>
      <w:rFonts w:ascii="Calibri"/>
      <w:sz w:val="24"/>
    </w:rPr>
  </w:style>
  <w:style w:type="paragraph" w:styleId="aff2">
    <w:name w:val="Message Header"/>
    <w:basedOn w:val="a1"/>
    <w:link w:val="Charf1"/>
    <w:qFormat/>
    <w:rsid w:val="00E8107F"/>
    <w:pPr>
      <w:pBdr>
        <w:top w:val="single" w:sz="6" w:space="1" w:color="auto"/>
        <w:left w:val="single" w:sz="6" w:space="1" w:color="auto"/>
        <w:bottom w:val="single" w:sz="6" w:space="1" w:color="auto"/>
        <w:right w:val="single" w:sz="6" w:space="1" w:color="auto"/>
      </w:pBdr>
      <w:shd w:val="pct20" w:color="auto" w:fill="auto"/>
      <w:adjustRightInd w:val="0"/>
      <w:spacing w:line="360" w:lineRule="atLeast"/>
      <w:ind w:left="1080" w:hanging="1080"/>
      <w:jc w:val="left"/>
      <w:textAlignment w:val="baseline"/>
    </w:pPr>
    <w:rPr>
      <w:rFonts w:ascii="Arial" w:hAnsi="Arial"/>
      <w:sz w:val="24"/>
      <w:shd w:val="pct20" w:color="auto" w:fill="auto"/>
    </w:rPr>
  </w:style>
  <w:style w:type="paragraph" w:styleId="HTML">
    <w:name w:val="HTML Preformatted"/>
    <w:basedOn w:val="a1"/>
    <w:link w:val="HTMLChar"/>
    <w:qFormat/>
    <w:rsid w:val="00E810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aff3">
    <w:name w:val="Normal (Web)"/>
    <w:basedOn w:val="a1"/>
    <w:qFormat/>
    <w:rsid w:val="00E8107F"/>
    <w:pPr>
      <w:widowControl/>
      <w:spacing w:before="100" w:beforeAutospacing="1" w:after="100" w:afterAutospacing="1"/>
      <w:jc w:val="left"/>
    </w:pPr>
    <w:rPr>
      <w:rFonts w:hAnsi="宋体"/>
      <w:sz w:val="24"/>
      <w:szCs w:val="24"/>
    </w:rPr>
  </w:style>
  <w:style w:type="paragraph" w:styleId="37">
    <w:name w:val="List Continue 3"/>
    <w:basedOn w:val="a1"/>
    <w:qFormat/>
    <w:rsid w:val="00E8107F"/>
    <w:pPr>
      <w:adjustRightInd w:val="0"/>
      <w:spacing w:after="120" w:line="360" w:lineRule="atLeast"/>
      <w:ind w:left="1260"/>
      <w:jc w:val="left"/>
      <w:textAlignment w:val="baseline"/>
    </w:pPr>
    <w:rPr>
      <w:rFonts w:ascii="Calibri"/>
      <w:sz w:val="24"/>
    </w:rPr>
  </w:style>
  <w:style w:type="paragraph" w:styleId="27">
    <w:name w:val="index 2"/>
    <w:basedOn w:val="a1"/>
    <w:next w:val="a1"/>
    <w:qFormat/>
    <w:rsid w:val="00E8107F"/>
    <w:pPr>
      <w:adjustRightInd w:val="0"/>
      <w:spacing w:line="360" w:lineRule="atLeast"/>
      <w:ind w:left="420"/>
      <w:jc w:val="left"/>
      <w:textAlignment w:val="baseline"/>
    </w:pPr>
    <w:rPr>
      <w:rFonts w:ascii="Calibri"/>
      <w:sz w:val="24"/>
    </w:rPr>
  </w:style>
  <w:style w:type="paragraph" w:styleId="aff4">
    <w:name w:val="Title"/>
    <w:basedOn w:val="a1"/>
    <w:next w:val="a1"/>
    <w:link w:val="Charf2"/>
    <w:qFormat/>
    <w:rsid w:val="00E8107F"/>
    <w:pPr>
      <w:spacing w:before="240" w:after="60"/>
      <w:jc w:val="center"/>
      <w:outlineLvl w:val="0"/>
    </w:pPr>
    <w:rPr>
      <w:rFonts w:ascii="Cambria" w:hAnsi="Cambria"/>
      <w:b/>
      <w:bCs/>
      <w:sz w:val="32"/>
      <w:szCs w:val="32"/>
    </w:rPr>
  </w:style>
  <w:style w:type="paragraph" w:styleId="aff5">
    <w:name w:val="annotation subject"/>
    <w:basedOn w:val="ad"/>
    <w:next w:val="ad"/>
    <w:link w:val="Charf3"/>
    <w:qFormat/>
    <w:rsid w:val="00E8107F"/>
    <w:rPr>
      <w:rFonts w:ascii="Calibri"/>
      <w:b/>
      <w:bCs/>
      <w:sz w:val="20"/>
    </w:rPr>
  </w:style>
  <w:style w:type="paragraph" w:styleId="28">
    <w:name w:val="Body Text First Indent 2"/>
    <w:basedOn w:val="af2"/>
    <w:link w:val="2Char2"/>
    <w:qFormat/>
    <w:rsid w:val="00E8107F"/>
    <w:pPr>
      <w:adjustRightInd w:val="0"/>
      <w:spacing w:after="120" w:line="360" w:lineRule="atLeast"/>
      <w:ind w:left="420" w:firstLineChars="0" w:firstLine="210"/>
      <w:jc w:val="left"/>
      <w:textAlignment w:val="baseline"/>
    </w:pPr>
    <w:rPr>
      <w:rFonts w:ascii="Times New Roman" w:hAnsi="Times New Roman"/>
      <w:kern w:val="2"/>
      <w:sz w:val="24"/>
      <w:szCs w:val="22"/>
    </w:rPr>
  </w:style>
  <w:style w:type="table" w:styleId="aff6">
    <w:name w:val="Table Grid"/>
    <w:basedOn w:val="a3"/>
    <w:uiPriority w:val="39"/>
    <w:qFormat/>
    <w:rsid w:val="00E810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Elegant"/>
    <w:basedOn w:val="a3"/>
    <w:qFormat/>
    <w:rsid w:val="00E8107F"/>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8">
    <w:name w:val="Strong"/>
    <w:qFormat/>
    <w:rsid w:val="00E8107F"/>
    <w:rPr>
      <w:b/>
      <w:bCs/>
    </w:rPr>
  </w:style>
  <w:style w:type="character" w:styleId="aff9">
    <w:name w:val="page number"/>
    <w:basedOn w:val="a2"/>
    <w:qFormat/>
    <w:rsid w:val="00E8107F"/>
  </w:style>
  <w:style w:type="character" w:styleId="affa">
    <w:name w:val="FollowedHyperlink"/>
    <w:qFormat/>
    <w:rsid w:val="00E8107F"/>
    <w:rPr>
      <w:color w:val="800080"/>
      <w:u w:val="single"/>
    </w:rPr>
  </w:style>
  <w:style w:type="character" w:styleId="affb">
    <w:name w:val="line number"/>
    <w:qFormat/>
    <w:rsid w:val="00E8107F"/>
    <w:rPr>
      <w:rFonts w:ascii="仿宋_GB2312" w:eastAsia="仿宋_GB2312"/>
      <w:sz w:val="32"/>
      <w:szCs w:val="32"/>
    </w:rPr>
  </w:style>
  <w:style w:type="character" w:styleId="affc">
    <w:name w:val="Hyperlink"/>
    <w:uiPriority w:val="99"/>
    <w:qFormat/>
    <w:rsid w:val="00E8107F"/>
    <w:rPr>
      <w:color w:val="0000FF"/>
      <w:u w:val="single"/>
    </w:rPr>
  </w:style>
  <w:style w:type="character" w:styleId="affd">
    <w:name w:val="annotation reference"/>
    <w:qFormat/>
    <w:rsid w:val="00E8107F"/>
    <w:rPr>
      <w:sz w:val="21"/>
      <w:szCs w:val="21"/>
    </w:rPr>
  </w:style>
  <w:style w:type="character" w:styleId="affe">
    <w:name w:val="footnote reference"/>
    <w:qFormat/>
    <w:rsid w:val="00E8107F"/>
    <w:rPr>
      <w:vertAlign w:val="superscript"/>
    </w:rPr>
  </w:style>
  <w:style w:type="paragraph" w:customStyle="1" w:styleId="12">
    <w:name w:val="样式 标题 1 + 四号 加粗"/>
    <w:basedOn w:val="10"/>
    <w:qFormat/>
    <w:rsid w:val="00E8107F"/>
  </w:style>
  <w:style w:type="character" w:customStyle="1" w:styleId="Char10">
    <w:name w:val="文档结构图 Char1"/>
    <w:qFormat/>
    <w:rsid w:val="00E8107F"/>
    <w:rPr>
      <w:rFonts w:ascii="宋体" w:eastAsia="宋体" w:hAnsi="Times New Roman" w:cs="Times New Roman"/>
      <w:sz w:val="18"/>
      <w:szCs w:val="18"/>
    </w:rPr>
  </w:style>
  <w:style w:type="character" w:customStyle="1" w:styleId="Char80">
    <w:name w:val="+正文 Char8"/>
    <w:qFormat/>
    <w:rsid w:val="00E8107F"/>
    <w:rPr>
      <w:kern w:val="2"/>
      <w:sz w:val="24"/>
      <w:szCs w:val="28"/>
    </w:rPr>
  </w:style>
  <w:style w:type="character" w:customStyle="1" w:styleId="3Char0">
    <w:name w:val="正文文本 3 Char"/>
    <w:link w:val="33"/>
    <w:qFormat/>
    <w:rsid w:val="00E8107F"/>
    <w:rPr>
      <w:b/>
      <w:bCs/>
      <w:color w:val="000000"/>
      <w:szCs w:val="24"/>
    </w:rPr>
  </w:style>
  <w:style w:type="character" w:customStyle="1" w:styleId="CharChar6">
    <w:name w:val="Char Char6"/>
    <w:qFormat/>
    <w:rsid w:val="00E8107F"/>
    <w:rPr>
      <w:rFonts w:ascii="Cambria" w:eastAsia="宋体" w:hAnsi="Cambria"/>
      <w:b/>
      <w:kern w:val="2"/>
      <w:sz w:val="32"/>
    </w:rPr>
  </w:style>
  <w:style w:type="character" w:customStyle="1" w:styleId="Char3">
    <w:name w:val="称呼 Char"/>
    <w:link w:val="ae"/>
    <w:qFormat/>
    <w:rsid w:val="00E8107F"/>
    <w:rPr>
      <w:sz w:val="24"/>
    </w:rPr>
  </w:style>
  <w:style w:type="character" w:customStyle="1" w:styleId="3Char">
    <w:name w:val="标题 3 Char"/>
    <w:link w:val="31"/>
    <w:qFormat/>
    <w:rsid w:val="00E8107F"/>
    <w:rPr>
      <w:rFonts w:ascii="黑体" w:eastAsia="黑体" w:hAnsi="Times New Roman"/>
      <w:b/>
      <w:snapToGrid/>
      <w:spacing w:val="8"/>
      <w:sz w:val="28"/>
    </w:rPr>
  </w:style>
  <w:style w:type="character" w:customStyle="1" w:styleId="Char11">
    <w:name w:val="标题 Char1"/>
    <w:qFormat/>
    <w:rsid w:val="00E8107F"/>
    <w:rPr>
      <w:rFonts w:ascii="Cambria" w:hAnsi="Cambria" w:cs="Times New Roman"/>
      <w:b/>
      <w:bCs/>
      <w:kern w:val="2"/>
      <w:sz w:val="32"/>
      <w:szCs w:val="32"/>
    </w:rPr>
  </w:style>
  <w:style w:type="character" w:customStyle="1" w:styleId="Char20">
    <w:name w:val="纯文本 Char2"/>
    <w:qFormat/>
    <w:rsid w:val="00E8107F"/>
    <w:rPr>
      <w:rFonts w:ascii="宋体" w:eastAsia="宋体" w:hAnsi="Courier New" w:cs="Courier New"/>
      <w:szCs w:val="21"/>
    </w:rPr>
  </w:style>
  <w:style w:type="character" w:customStyle="1" w:styleId="CharChar">
    <w:name w:val="江建权 Char Char"/>
    <w:link w:val="afff"/>
    <w:qFormat/>
    <w:rsid w:val="00E8107F"/>
    <w:rPr>
      <w:rFonts w:ascii="宋体" w:hAnsi="宋体"/>
      <w:sz w:val="24"/>
      <w:szCs w:val="24"/>
    </w:rPr>
  </w:style>
  <w:style w:type="paragraph" w:customStyle="1" w:styleId="afff">
    <w:name w:val="江建权"/>
    <w:basedOn w:val="a1"/>
    <w:link w:val="CharChar"/>
    <w:qFormat/>
    <w:rsid w:val="00E8107F"/>
    <w:pPr>
      <w:spacing w:line="440" w:lineRule="exact"/>
      <w:ind w:firstLineChars="200" w:firstLine="200"/>
    </w:pPr>
    <w:rPr>
      <w:rFonts w:hAnsi="宋体"/>
      <w:sz w:val="24"/>
      <w:szCs w:val="24"/>
    </w:rPr>
  </w:style>
  <w:style w:type="character" w:customStyle="1" w:styleId="Chara">
    <w:name w:val="尾注文本 Char"/>
    <w:link w:val="af7"/>
    <w:qFormat/>
    <w:rsid w:val="00E8107F"/>
    <w:rPr>
      <w:sz w:val="24"/>
    </w:rPr>
  </w:style>
  <w:style w:type="character" w:customStyle="1" w:styleId="Chare">
    <w:name w:val="签名 Char"/>
    <w:link w:val="afc"/>
    <w:qFormat/>
    <w:rsid w:val="00E8107F"/>
    <w:rPr>
      <w:sz w:val="24"/>
    </w:rPr>
  </w:style>
  <w:style w:type="character" w:customStyle="1" w:styleId="1Char0">
    <w:name w:val="编号1 Char"/>
    <w:link w:val="13"/>
    <w:qFormat/>
    <w:rsid w:val="00E8107F"/>
    <w:rPr>
      <w:rFonts w:ascii="宋体"/>
      <w:sz w:val="24"/>
      <w:szCs w:val="24"/>
    </w:rPr>
  </w:style>
  <w:style w:type="paragraph" w:customStyle="1" w:styleId="13">
    <w:name w:val="编号1"/>
    <w:basedOn w:val="C"/>
    <w:next w:val="C"/>
    <w:link w:val="1Char0"/>
    <w:qFormat/>
    <w:rsid w:val="00E8107F"/>
    <w:pPr>
      <w:ind w:firstLineChars="0" w:firstLine="0"/>
    </w:pPr>
  </w:style>
  <w:style w:type="paragraph" w:customStyle="1" w:styleId="C">
    <w:name w:val="C"/>
    <w:basedOn w:val="a1"/>
    <w:link w:val="CChar"/>
    <w:qFormat/>
    <w:rsid w:val="00E8107F"/>
    <w:pPr>
      <w:spacing w:line="360" w:lineRule="auto"/>
      <w:ind w:firstLineChars="200" w:firstLine="480"/>
    </w:pPr>
    <w:rPr>
      <w:sz w:val="24"/>
      <w:szCs w:val="24"/>
    </w:rPr>
  </w:style>
  <w:style w:type="character" w:customStyle="1" w:styleId="4Char">
    <w:name w:val="标题 4 Char"/>
    <w:link w:val="41"/>
    <w:qFormat/>
    <w:rsid w:val="00E8107F"/>
    <w:rPr>
      <w:rFonts w:ascii="Times New Roman" w:eastAsia="宋体" w:hAnsi="Times New Roman" w:cs="Times New Roman"/>
      <w:spacing w:val="8"/>
      <w:kern w:val="0"/>
      <w:sz w:val="28"/>
      <w:szCs w:val="20"/>
    </w:rPr>
  </w:style>
  <w:style w:type="character" w:customStyle="1" w:styleId="1Char">
    <w:name w:val="标题 1 Char"/>
    <w:link w:val="10"/>
    <w:qFormat/>
    <w:rsid w:val="00E8107F"/>
    <w:rPr>
      <w:rFonts w:ascii="Times New Roman" w:eastAsia="宋体" w:hAnsi="Times New Roman" w:cs="Times New Roman"/>
      <w:sz w:val="28"/>
      <w:szCs w:val="24"/>
    </w:rPr>
  </w:style>
  <w:style w:type="character" w:customStyle="1" w:styleId="100">
    <w:name w:val="10"/>
    <w:qFormat/>
    <w:rsid w:val="00E8107F"/>
    <w:rPr>
      <w:rFonts w:ascii="Times New Roman" w:hAnsi="Times New Roman" w:cs="Times New Roman" w:hint="default"/>
    </w:rPr>
  </w:style>
  <w:style w:type="character" w:customStyle="1" w:styleId="titleemph1">
    <w:name w:val="title_emph1"/>
    <w:qFormat/>
    <w:rsid w:val="00E8107F"/>
    <w:rPr>
      <w:rFonts w:ascii="Arial" w:hAnsi="Arial" w:cs="Arial" w:hint="default"/>
      <w:b/>
      <w:bCs/>
      <w:sz w:val="18"/>
      <w:szCs w:val="18"/>
    </w:rPr>
  </w:style>
  <w:style w:type="character" w:customStyle="1" w:styleId="Charf3">
    <w:name w:val="批注主题 Char"/>
    <w:link w:val="aff5"/>
    <w:qFormat/>
    <w:rsid w:val="00E8107F"/>
    <w:rPr>
      <w:b/>
      <w:bCs/>
    </w:rPr>
  </w:style>
  <w:style w:type="character" w:customStyle="1" w:styleId="afff0">
    <w:name w:val="批注框文本 字符"/>
    <w:qFormat/>
    <w:rsid w:val="00E8107F"/>
    <w:rPr>
      <w:kern w:val="2"/>
      <w:sz w:val="18"/>
      <w:szCs w:val="18"/>
    </w:rPr>
  </w:style>
  <w:style w:type="character" w:customStyle="1" w:styleId="Char0">
    <w:name w:val="注释标题 Char"/>
    <w:link w:val="a7"/>
    <w:qFormat/>
    <w:rsid w:val="00E8107F"/>
    <w:rPr>
      <w:sz w:val="24"/>
    </w:rPr>
  </w:style>
  <w:style w:type="character" w:customStyle="1" w:styleId="Char12">
    <w:name w:val="日期 Char1"/>
    <w:qFormat/>
    <w:rsid w:val="00E8107F"/>
    <w:rPr>
      <w:rFonts w:ascii="Times New Roman" w:eastAsia="宋体" w:hAnsi="Times New Roman" w:cs="Times New Roman"/>
      <w:szCs w:val="20"/>
    </w:rPr>
  </w:style>
  <w:style w:type="character" w:customStyle="1" w:styleId="AChar">
    <w:name w:val="编号A Char"/>
    <w:link w:val="Afff1"/>
    <w:qFormat/>
    <w:rsid w:val="00E8107F"/>
    <w:rPr>
      <w:rFonts w:ascii="宋体"/>
      <w:sz w:val="24"/>
      <w:szCs w:val="24"/>
    </w:rPr>
  </w:style>
  <w:style w:type="paragraph" w:customStyle="1" w:styleId="Afff1">
    <w:name w:val="编号A"/>
    <w:basedOn w:val="C"/>
    <w:next w:val="C"/>
    <w:link w:val="AChar"/>
    <w:qFormat/>
    <w:rsid w:val="00E8107F"/>
    <w:pPr>
      <w:ind w:firstLineChars="0" w:firstLine="0"/>
    </w:pPr>
  </w:style>
  <w:style w:type="character" w:customStyle="1" w:styleId="afff2">
    <w:name w:val="批注主题 字符"/>
    <w:qFormat/>
    <w:rsid w:val="00E8107F"/>
    <w:rPr>
      <w:b/>
      <w:bCs/>
      <w:sz w:val="28"/>
      <w:szCs w:val="28"/>
    </w:rPr>
  </w:style>
  <w:style w:type="character" w:customStyle="1" w:styleId="Char13">
    <w:name w:val="正文文本 Char1"/>
    <w:qFormat/>
    <w:rsid w:val="00E8107F"/>
    <w:rPr>
      <w:rFonts w:ascii="Times New Roman" w:eastAsia="宋体" w:hAnsi="Times New Roman" w:cs="Times New Roman"/>
      <w:szCs w:val="20"/>
    </w:rPr>
  </w:style>
  <w:style w:type="character" w:customStyle="1" w:styleId="Char14">
    <w:name w:val="批注框文本 Char1"/>
    <w:qFormat/>
    <w:rsid w:val="00E8107F"/>
    <w:rPr>
      <w:rFonts w:ascii="Times New Roman" w:eastAsia="宋体" w:hAnsi="Times New Roman" w:cs="Times New Roman"/>
      <w:sz w:val="18"/>
      <w:szCs w:val="18"/>
    </w:rPr>
  </w:style>
  <w:style w:type="character" w:customStyle="1" w:styleId="5Char">
    <w:name w:val="标题 5 Char"/>
    <w:link w:val="50"/>
    <w:qFormat/>
    <w:rsid w:val="00E8107F"/>
    <w:rPr>
      <w:rFonts w:ascii="宋体" w:eastAsia="宋体" w:hAnsi="Times New Roman" w:cs="Times New Roman"/>
      <w:b/>
      <w:spacing w:val="20"/>
      <w:kern w:val="0"/>
      <w:sz w:val="24"/>
      <w:szCs w:val="20"/>
    </w:rPr>
  </w:style>
  <w:style w:type="character" w:customStyle="1" w:styleId="Char21">
    <w:name w:val="标题 Char2"/>
    <w:qFormat/>
    <w:rsid w:val="00E8107F"/>
    <w:rPr>
      <w:rFonts w:ascii="Cambria" w:eastAsia="宋体" w:hAnsi="Cambria" w:cs="Times New Roman"/>
      <w:b/>
      <w:bCs/>
      <w:sz w:val="32"/>
      <w:szCs w:val="32"/>
    </w:rPr>
  </w:style>
  <w:style w:type="character" w:customStyle="1" w:styleId="Charf1">
    <w:name w:val="信息标题 Char"/>
    <w:link w:val="aff2"/>
    <w:qFormat/>
    <w:rsid w:val="00E8107F"/>
    <w:rPr>
      <w:rFonts w:ascii="Arial" w:hAnsi="Arial"/>
      <w:sz w:val="24"/>
      <w:shd w:val="pct20" w:color="auto" w:fill="auto"/>
    </w:rPr>
  </w:style>
  <w:style w:type="character" w:customStyle="1" w:styleId="8Char">
    <w:name w:val="标题 8 Char"/>
    <w:link w:val="8"/>
    <w:qFormat/>
    <w:rsid w:val="00E8107F"/>
    <w:rPr>
      <w:rFonts w:ascii="Arial" w:eastAsia="黑体" w:hAnsi="Arial" w:cs="Times New Roman"/>
      <w:spacing w:val="20"/>
      <w:kern w:val="0"/>
      <w:sz w:val="24"/>
      <w:szCs w:val="20"/>
    </w:rPr>
  </w:style>
  <w:style w:type="character" w:customStyle="1" w:styleId="Charf0">
    <w:name w:val="脚注文本 Char"/>
    <w:link w:val="aff0"/>
    <w:qFormat/>
    <w:rsid w:val="00E8107F"/>
    <w:rPr>
      <w:sz w:val="18"/>
    </w:rPr>
  </w:style>
  <w:style w:type="character" w:customStyle="1" w:styleId="Char15">
    <w:name w:val="批注主题 Char1"/>
    <w:qFormat/>
    <w:rsid w:val="00E8107F"/>
    <w:rPr>
      <w:b/>
      <w:bCs/>
      <w:kern w:val="2"/>
      <w:sz w:val="21"/>
      <w:szCs w:val="24"/>
    </w:rPr>
  </w:style>
  <w:style w:type="character" w:customStyle="1" w:styleId="Char7">
    <w:name w:val="正文文本缩进 Char"/>
    <w:link w:val="af2"/>
    <w:qFormat/>
    <w:rsid w:val="00E8107F"/>
    <w:rPr>
      <w:rFonts w:eastAsia="宋体" w:hAnsi="宋体"/>
    </w:rPr>
  </w:style>
  <w:style w:type="character" w:customStyle="1" w:styleId="Char2">
    <w:name w:val="批注文字 Char"/>
    <w:link w:val="ad"/>
    <w:qFormat/>
    <w:rsid w:val="00E8107F"/>
  </w:style>
  <w:style w:type="character" w:customStyle="1" w:styleId="Char8">
    <w:name w:val="纯文本 Char"/>
    <w:link w:val="af5"/>
    <w:qFormat/>
    <w:rsid w:val="00E8107F"/>
    <w:rPr>
      <w:rFonts w:ascii="宋体" w:eastAsia="宋体" w:hAnsi="Courier New"/>
    </w:rPr>
  </w:style>
  <w:style w:type="character" w:customStyle="1" w:styleId="span1">
    <w:name w:val="span1"/>
    <w:basedOn w:val="a2"/>
    <w:qFormat/>
    <w:rsid w:val="00E8107F"/>
  </w:style>
  <w:style w:type="character" w:customStyle="1" w:styleId="3Char10">
    <w:name w:val="+标题3 Char1"/>
    <w:link w:val="38"/>
    <w:qFormat/>
    <w:rsid w:val="00E8107F"/>
    <w:rPr>
      <w:rFonts w:ascii="Times New Roman"/>
      <w:b/>
      <w:bCs/>
      <w:sz w:val="24"/>
      <w:szCs w:val="24"/>
    </w:rPr>
  </w:style>
  <w:style w:type="paragraph" w:customStyle="1" w:styleId="38">
    <w:name w:val="+标题3"/>
    <w:basedOn w:val="31"/>
    <w:link w:val="3Char10"/>
    <w:qFormat/>
    <w:rsid w:val="00E8107F"/>
    <w:pPr>
      <w:numPr>
        <w:numId w:val="0"/>
      </w:numPr>
      <w:autoSpaceDE w:val="0"/>
      <w:spacing w:before="120" w:after="120" w:line="360" w:lineRule="auto"/>
      <w:ind w:left="833" w:hanging="833"/>
    </w:pPr>
    <w:rPr>
      <w:rFonts w:ascii="Times New Roman" w:eastAsia="宋体" w:hAnsi="Calibri"/>
      <w:bCs/>
      <w:spacing w:val="0"/>
      <w:sz w:val="24"/>
      <w:szCs w:val="24"/>
    </w:rPr>
  </w:style>
  <w:style w:type="character" w:customStyle="1" w:styleId="2Char">
    <w:name w:val="标题 2 Char"/>
    <w:link w:val="21"/>
    <w:qFormat/>
    <w:rsid w:val="00E8107F"/>
    <w:rPr>
      <w:rFonts w:ascii="Arial" w:eastAsia="黑体" w:hAnsi="Arial" w:cs="Times New Roman"/>
      <w:b/>
      <w:bCs/>
      <w:sz w:val="32"/>
      <w:szCs w:val="32"/>
    </w:rPr>
  </w:style>
  <w:style w:type="character" w:customStyle="1" w:styleId="Char">
    <w:name w:val="宏文本 Char"/>
    <w:link w:val="a5"/>
    <w:qFormat/>
    <w:rsid w:val="00E8107F"/>
    <w:rPr>
      <w:rFonts w:ascii="Courier New" w:hAnsi="Courier New"/>
      <w:sz w:val="24"/>
      <w:lang w:val="en-US" w:eastAsia="zh-CN" w:bidi="ar-SA"/>
    </w:rPr>
  </w:style>
  <w:style w:type="character" w:customStyle="1" w:styleId="3Char11">
    <w:name w:val="正文文本缩进 3 Char1"/>
    <w:qFormat/>
    <w:rsid w:val="00E8107F"/>
    <w:rPr>
      <w:rFonts w:ascii="Times New Roman" w:eastAsia="宋体" w:hAnsi="Times New Roman" w:cs="Times New Roman"/>
      <w:sz w:val="16"/>
      <w:szCs w:val="16"/>
    </w:rPr>
  </w:style>
  <w:style w:type="character" w:customStyle="1" w:styleId="big14">
    <w:name w:val="big14"/>
    <w:basedOn w:val="a2"/>
    <w:qFormat/>
    <w:rsid w:val="00E8107F"/>
  </w:style>
  <w:style w:type="character" w:customStyle="1" w:styleId="Char16">
    <w:name w:val="纯文本 Char1"/>
    <w:link w:val="14"/>
    <w:qFormat/>
    <w:rsid w:val="00E8107F"/>
    <w:rPr>
      <w:rFonts w:ascii="宋体" w:eastAsia="宋体" w:hAnsi="Courier New"/>
    </w:rPr>
  </w:style>
  <w:style w:type="paragraph" w:customStyle="1" w:styleId="14">
    <w:name w:val="纯文本1"/>
    <w:basedOn w:val="a1"/>
    <w:link w:val="Char16"/>
    <w:qFormat/>
    <w:rsid w:val="00E8107F"/>
    <w:rPr>
      <w:rFonts w:hAnsi="Courier New"/>
      <w:sz w:val="20"/>
    </w:rPr>
  </w:style>
  <w:style w:type="character" w:customStyle="1" w:styleId="Char22">
    <w:name w:val="批注主题 Char2"/>
    <w:qFormat/>
    <w:rsid w:val="00E8107F"/>
    <w:rPr>
      <w:rFonts w:ascii="Times New Roman" w:eastAsia="宋体" w:hAnsi="Times New Roman" w:cs="Times New Roman"/>
      <w:b/>
      <w:bCs/>
      <w:szCs w:val="20"/>
    </w:rPr>
  </w:style>
  <w:style w:type="character" w:customStyle="1" w:styleId="9Char">
    <w:name w:val="标题 9 Char"/>
    <w:link w:val="9"/>
    <w:qFormat/>
    <w:rsid w:val="00E8107F"/>
    <w:rPr>
      <w:rFonts w:ascii="Arial" w:eastAsia="黑体" w:hAnsi="Arial" w:cs="Times New Roman"/>
      <w:szCs w:val="21"/>
    </w:rPr>
  </w:style>
  <w:style w:type="character" w:customStyle="1" w:styleId="Char5">
    <w:name w:val="正文文本 Char"/>
    <w:link w:val="af0"/>
    <w:qFormat/>
    <w:rsid w:val="00E8107F"/>
  </w:style>
  <w:style w:type="character" w:customStyle="1" w:styleId="Char17">
    <w:name w:val="结束语 Char1"/>
    <w:uiPriority w:val="99"/>
    <w:qFormat/>
    <w:rsid w:val="00E8107F"/>
    <w:rPr>
      <w:rFonts w:ascii="Times New Roman" w:hAnsi="Times New Roman"/>
      <w:kern w:val="2"/>
      <w:sz w:val="21"/>
    </w:rPr>
  </w:style>
  <w:style w:type="character" w:customStyle="1" w:styleId="afff3">
    <w:name w:val="批注文字 字符"/>
    <w:qFormat/>
    <w:rsid w:val="00E8107F"/>
    <w:rPr>
      <w:kern w:val="2"/>
      <w:sz w:val="21"/>
      <w:szCs w:val="24"/>
    </w:rPr>
  </w:style>
  <w:style w:type="character" w:customStyle="1" w:styleId="black14px1">
    <w:name w:val="black14px1"/>
    <w:qFormat/>
    <w:rsid w:val="00E8107F"/>
    <w:rPr>
      <w:sz w:val="21"/>
      <w:szCs w:val="21"/>
    </w:rPr>
  </w:style>
  <w:style w:type="character" w:customStyle="1" w:styleId="Char18">
    <w:name w:val="批注文字 Char1"/>
    <w:qFormat/>
    <w:rsid w:val="00E8107F"/>
    <w:rPr>
      <w:rFonts w:ascii="Times New Roman" w:eastAsia="宋体" w:hAnsi="Times New Roman" w:cs="Times New Roman"/>
      <w:szCs w:val="20"/>
    </w:rPr>
  </w:style>
  <w:style w:type="character" w:customStyle="1" w:styleId="CharChar0">
    <w:name w:val="普通文字 Char Char"/>
    <w:qFormat/>
    <w:rsid w:val="00E8107F"/>
    <w:rPr>
      <w:rFonts w:ascii="宋体" w:eastAsia="宋体" w:hAnsi="Courier New" w:cs="Courier New"/>
      <w:kern w:val="2"/>
      <w:sz w:val="21"/>
      <w:szCs w:val="21"/>
      <w:lang w:val="en-US" w:eastAsia="zh-CN" w:bidi="ar-SA"/>
    </w:rPr>
  </w:style>
  <w:style w:type="character" w:customStyle="1" w:styleId="Char1">
    <w:name w:val="文档结构图 Char"/>
    <w:link w:val="ab"/>
    <w:qFormat/>
    <w:rsid w:val="00E8107F"/>
    <w:rPr>
      <w:shd w:val="clear" w:color="auto" w:fill="000080"/>
    </w:rPr>
  </w:style>
  <w:style w:type="character" w:customStyle="1" w:styleId="CharChar16">
    <w:name w:val="Char Char16"/>
    <w:qFormat/>
    <w:rsid w:val="00E8107F"/>
    <w:rPr>
      <w:rFonts w:eastAsia="宋体"/>
      <w:kern w:val="2"/>
      <w:sz w:val="21"/>
      <w:szCs w:val="24"/>
      <w:lang w:val="en-US" w:eastAsia="zh-CN" w:bidi="ar-SA"/>
    </w:rPr>
  </w:style>
  <w:style w:type="character" w:customStyle="1" w:styleId="CharChar5CharCharChar">
    <w:name w:val="+正文 Char Char5 Char Char Char"/>
    <w:link w:val="CharChar5Char"/>
    <w:qFormat/>
    <w:rsid w:val="00E8107F"/>
    <w:rPr>
      <w:sz w:val="24"/>
      <w:szCs w:val="24"/>
    </w:rPr>
  </w:style>
  <w:style w:type="paragraph" w:customStyle="1" w:styleId="CharChar5Char">
    <w:name w:val="+正文 Char Char5 Char"/>
    <w:basedOn w:val="a1"/>
    <w:link w:val="CharChar5CharCharChar"/>
    <w:qFormat/>
    <w:rsid w:val="00E8107F"/>
    <w:pPr>
      <w:spacing w:line="360" w:lineRule="auto"/>
      <w:ind w:firstLineChars="200" w:firstLine="200"/>
    </w:pPr>
    <w:rPr>
      <w:rFonts w:ascii="Calibri"/>
      <w:sz w:val="24"/>
      <w:szCs w:val="24"/>
    </w:rPr>
  </w:style>
  <w:style w:type="character" w:customStyle="1" w:styleId="HTMLChar">
    <w:name w:val="HTML 预设格式 Char"/>
    <w:link w:val="HTML"/>
    <w:qFormat/>
    <w:rsid w:val="00E8107F"/>
    <w:rPr>
      <w:rFonts w:ascii="宋体" w:hAnsi="宋体"/>
      <w:sz w:val="24"/>
      <w:szCs w:val="24"/>
    </w:rPr>
  </w:style>
  <w:style w:type="character" w:customStyle="1" w:styleId="16">
    <w:name w:val="16"/>
    <w:qFormat/>
    <w:rsid w:val="00E8107F"/>
    <w:rPr>
      <w:rFonts w:ascii="宋体" w:eastAsia="宋体" w:hAnsi="宋体" w:hint="eastAsia"/>
      <w:color w:val="000000"/>
      <w:sz w:val="20"/>
      <w:szCs w:val="20"/>
    </w:rPr>
  </w:style>
  <w:style w:type="character" w:customStyle="1" w:styleId="17">
    <w:name w:val="17"/>
    <w:qFormat/>
    <w:rsid w:val="00E8107F"/>
    <w:rPr>
      <w:rFonts w:ascii="宋体" w:eastAsia="宋体" w:hAnsi="宋体" w:hint="eastAsia"/>
      <w:color w:val="000000"/>
      <w:sz w:val="24"/>
      <w:szCs w:val="24"/>
    </w:rPr>
  </w:style>
  <w:style w:type="character" w:customStyle="1" w:styleId="3Char12">
    <w:name w:val="正文文本 3 Char1"/>
    <w:qFormat/>
    <w:rsid w:val="00E8107F"/>
    <w:rPr>
      <w:rFonts w:ascii="Times New Roman" w:eastAsia="宋体" w:hAnsi="Times New Roman" w:cs="Times New Roman"/>
      <w:sz w:val="16"/>
      <w:szCs w:val="16"/>
    </w:rPr>
  </w:style>
  <w:style w:type="character" w:customStyle="1" w:styleId="Char19">
    <w:name w:val="正文文本缩进 Char1"/>
    <w:qFormat/>
    <w:rsid w:val="00E8107F"/>
    <w:rPr>
      <w:rFonts w:ascii="Times New Roman" w:eastAsia="宋体" w:hAnsi="Times New Roman" w:cs="Times New Roman"/>
      <w:szCs w:val="20"/>
    </w:rPr>
  </w:style>
  <w:style w:type="character" w:customStyle="1" w:styleId="18">
    <w:name w:val="18"/>
    <w:qFormat/>
    <w:rsid w:val="00E8107F"/>
    <w:rPr>
      <w:rFonts w:ascii="Calibri" w:hAnsi="Calibri" w:cs="Calibri" w:hint="default"/>
      <w:color w:val="000000"/>
      <w:sz w:val="24"/>
      <w:szCs w:val="24"/>
    </w:rPr>
  </w:style>
  <w:style w:type="character" w:customStyle="1" w:styleId="Char1a">
    <w:name w:val="页脚 Char1"/>
    <w:qFormat/>
    <w:rsid w:val="00E8107F"/>
    <w:rPr>
      <w:rFonts w:ascii="Times New Roman" w:eastAsia="宋体" w:hAnsi="Times New Roman" w:cs="Times New Roman"/>
      <w:sz w:val="18"/>
      <w:szCs w:val="18"/>
    </w:rPr>
  </w:style>
  <w:style w:type="character" w:customStyle="1" w:styleId="CharChar5">
    <w:name w:val="Char Char5"/>
    <w:qFormat/>
    <w:rsid w:val="00E8107F"/>
    <w:rPr>
      <w:b/>
      <w:kern w:val="2"/>
      <w:sz w:val="32"/>
    </w:rPr>
  </w:style>
  <w:style w:type="character" w:customStyle="1" w:styleId="Char9">
    <w:name w:val="日期 Char"/>
    <w:link w:val="af6"/>
    <w:qFormat/>
    <w:rsid w:val="00E8107F"/>
    <w:rPr>
      <w:rFonts w:ascii="黑体" w:eastAsia="黑体"/>
    </w:rPr>
  </w:style>
  <w:style w:type="character" w:customStyle="1" w:styleId="para1">
    <w:name w:val="para1"/>
    <w:qFormat/>
    <w:rsid w:val="00E8107F"/>
    <w:rPr>
      <w:rFonts w:ascii="Arial" w:hAnsi="Arial" w:cs="Arial" w:hint="default"/>
      <w:sz w:val="18"/>
      <w:szCs w:val="18"/>
    </w:rPr>
  </w:style>
  <w:style w:type="character" w:customStyle="1" w:styleId="2Char1">
    <w:name w:val="正文文本 2 Char"/>
    <w:link w:val="25"/>
    <w:qFormat/>
    <w:rsid w:val="00E8107F"/>
  </w:style>
  <w:style w:type="character" w:customStyle="1" w:styleId="15">
    <w:name w:val="页码1"/>
    <w:basedOn w:val="a2"/>
    <w:qFormat/>
    <w:rsid w:val="00E8107F"/>
  </w:style>
  <w:style w:type="character" w:customStyle="1" w:styleId="Charf2">
    <w:name w:val="标题 Char"/>
    <w:link w:val="aff4"/>
    <w:qFormat/>
    <w:rsid w:val="00E8107F"/>
    <w:rPr>
      <w:rFonts w:ascii="Cambria" w:hAnsi="Cambria"/>
      <w:b/>
      <w:bCs/>
      <w:sz w:val="32"/>
      <w:szCs w:val="32"/>
    </w:rPr>
  </w:style>
  <w:style w:type="character" w:customStyle="1" w:styleId="2Char0">
    <w:name w:val="正文文本缩进 2 Char"/>
    <w:link w:val="23"/>
    <w:qFormat/>
    <w:rsid w:val="00E8107F"/>
    <w:rPr>
      <w:rFonts w:ascii="宋体" w:hAnsi="宋体"/>
      <w:color w:val="000000"/>
    </w:rPr>
  </w:style>
  <w:style w:type="character" w:customStyle="1" w:styleId="Char1b">
    <w:name w:val="正文首行缩进 Char1"/>
    <w:qFormat/>
    <w:rsid w:val="00E8107F"/>
    <w:rPr>
      <w:rFonts w:ascii="Times New Roman" w:eastAsia="宋体" w:hAnsi="Times New Roman" w:cs="Times New Roman"/>
      <w:szCs w:val="20"/>
    </w:rPr>
  </w:style>
  <w:style w:type="character" w:customStyle="1" w:styleId="150">
    <w:name w:val="15"/>
    <w:qFormat/>
    <w:rsid w:val="00E8107F"/>
    <w:rPr>
      <w:rFonts w:ascii="宋体" w:eastAsia="宋体" w:hAnsi="宋体" w:hint="eastAsia"/>
      <w:color w:val="000000"/>
      <w:sz w:val="24"/>
      <w:szCs w:val="24"/>
    </w:rPr>
  </w:style>
  <w:style w:type="character" w:customStyle="1" w:styleId="zbggmainstyle9">
    <w:name w:val="zbggmain style9"/>
    <w:basedOn w:val="a2"/>
    <w:qFormat/>
    <w:rsid w:val="00E8107F"/>
  </w:style>
  <w:style w:type="character" w:customStyle="1" w:styleId="Char6">
    <w:name w:val="正文首行缩进 Char"/>
    <w:link w:val="af1"/>
    <w:qFormat/>
    <w:rsid w:val="00E8107F"/>
    <w:rPr>
      <w:szCs w:val="24"/>
    </w:rPr>
  </w:style>
  <w:style w:type="character" w:customStyle="1" w:styleId="6Char">
    <w:name w:val="标题 6 Char"/>
    <w:link w:val="6"/>
    <w:qFormat/>
    <w:rsid w:val="00E8107F"/>
    <w:rPr>
      <w:rFonts w:ascii="Arial" w:eastAsia="黑体" w:hAnsi="Arial" w:cs="Times New Roman"/>
      <w:b/>
      <w:spacing w:val="20"/>
      <w:kern w:val="0"/>
      <w:sz w:val="24"/>
      <w:szCs w:val="20"/>
    </w:rPr>
  </w:style>
  <w:style w:type="character" w:customStyle="1" w:styleId="CharChar2">
    <w:name w:val="普通文字 Char Char2"/>
    <w:qFormat/>
    <w:rsid w:val="00E8107F"/>
    <w:rPr>
      <w:rFonts w:ascii="宋体" w:eastAsia="宋体" w:hAnsi="Courier New"/>
      <w:kern w:val="2"/>
      <w:sz w:val="21"/>
      <w:lang w:val="en-US" w:eastAsia="zh-CN" w:bidi="ar-SA"/>
    </w:rPr>
  </w:style>
  <w:style w:type="character" w:customStyle="1" w:styleId="CharChar1">
    <w:name w:val="！正文 Char Char"/>
    <w:link w:val="afff4"/>
    <w:qFormat/>
    <w:rsid w:val="00E8107F"/>
    <w:rPr>
      <w:sz w:val="24"/>
      <w:szCs w:val="24"/>
    </w:rPr>
  </w:style>
  <w:style w:type="paragraph" w:customStyle="1" w:styleId="afff4">
    <w:name w:val="！正文"/>
    <w:basedOn w:val="a1"/>
    <w:link w:val="CharChar1"/>
    <w:qFormat/>
    <w:rsid w:val="00E8107F"/>
    <w:pPr>
      <w:spacing w:line="360" w:lineRule="auto"/>
      <w:ind w:firstLineChars="200" w:firstLine="200"/>
    </w:pPr>
    <w:rPr>
      <w:rFonts w:ascii="Calibri"/>
      <w:sz w:val="24"/>
      <w:szCs w:val="24"/>
    </w:rPr>
  </w:style>
  <w:style w:type="character" w:customStyle="1" w:styleId="Chard">
    <w:name w:val="页眉 Char"/>
    <w:link w:val="afb"/>
    <w:uiPriority w:val="99"/>
    <w:qFormat/>
    <w:rsid w:val="00E8107F"/>
    <w:rPr>
      <w:sz w:val="18"/>
    </w:rPr>
  </w:style>
  <w:style w:type="character" w:customStyle="1" w:styleId="CharCharChar4">
    <w:name w:val="+正文 Char Char Char4"/>
    <w:link w:val="CharChar7"/>
    <w:qFormat/>
    <w:rsid w:val="00E8107F"/>
    <w:rPr>
      <w:sz w:val="24"/>
      <w:szCs w:val="24"/>
    </w:rPr>
  </w:style>
  <w:style w:type="paragraph" w:customStyle="1" w:styleId="CharChar7">
    <w:name w:val="+正文 Char Char7"/>
    <w:basedOn w:val="a1"/>
    <w:link w:val="CharCharChar4"/>
    <w:qFormat/>
    <w:rsid w:val="00E8107F"/>
    <w:pPr>
      <w:spacing w:line="360" w:lineRule="auto"/>
      <w:ind w:firstLineChars="200" w:firstLine="200"/>
    </w:pPr>
    <w:rPr>
      <w:rFonts w:ascii="Calibri"/>
      <w:sz w:val="24"/>
      <w:szCs w:val="24"/>
    </w:rPr>
  </w:style>
  <w:style w:type="character" w:customStyle="1" w:styleId="Charb">
    <w:name w:val="批注框文本 Char"/>
    <w:link w:val="af8"/>
    <w:qFormat/>
    <w:rsid w:val="00E8107F"/>
    <w:rPr>
      <w:sz w:val="18"/>
    </w:rPr>
  </w:style>
  <w:style w:type="character" w:customStyle="1" w:styleId="7Char">
    <w:name w:val="标题 7 Char"/>
    <w:link w:val="7"/>
    <w:qFormat/>
    <w:rsid w:val="00E8107F"/>
    <w:rPr>
      <w:rFonts w:ascii="宋体" w:eastAsia="宋体" w:hAnsi="Times New Roman" w:cs="Times New Roman"/>
      <w:b/>
      <w:spacing w:val="20"/>
      <w:kern w:val="0"/>
      <w:sz w:val="24"/>
      <w:szCs w:val="20"/>
    </w:rPr>
  </w:style>
  <w:style w:type="character" w:customStyle="1" w:styleId="HTMLChar1">
    <w:name w:val="HTML 预设格式 Char1"/>
    <w:qFormat/>
    <w:rsid w:val="00E8107F"/>
    <w:rPr>
      <w:rFonts w:ascii="Courier New" w:hAnsi="Courier New" w:cs="Courier New"/>
      <w:kern w:val="2"/>
    </w:rPr>
  </w:style>
  <w:style w:type="character" w:customStyle="1" w:styleId="Charc">
    <w:name w:val="页脚 Char"/>
    <w:link w:val="af9"/>
    <w:qFormat/>
    <w:rsid w:val="00E8107F"/>
    <w:rPr>
      <w:sz w:val="18"/>
    </w:rPr>
  </w:style>
  <w:style w:type="character" w:customStyle="1" w:styleId="HTMLChar2">
    <w:name w:val="HTML 预设格式 Char2"/>
    <w:qFormat/>
    <w:rsid w:val="00E8107F"/>
    <w:rPr>
      <w:rFonts w:ascii="Courier New" w:eastAsia="宋体" w:hAnsi="Courier New" w:cs="Courier New"/>
      <w:sz w:val="20"/>
      <w:szCs w:val="20"/>
    </w:rPr>
  </w:style>
  <w:style w:type="character" w:customStyle="1" w:styleId="CharChar161">
    <w:name w:val="Char Char161"/>
    <w:qFormat/>
    <w:rsid w:val="00E8107F"/>
    <w:rPr>
      <w:rFonts w:eastAsia="宋体"/>
      <w:kern w:val="2"/>
      <w:sz w:val="21"/>
      <w:szCs w:val="24"/>
      <w:lang w:val="en-US" w:eastAsia="zh-CN" w:bidi="ar-SA"/>
    </w:rPr>
  </w:style>
  <w:style w:type="character" w:customStyle="1" w:styleId="2Char2">
    <w:name w:val="正文首行缩进 2 Char"/>
    <w:link w:val="28"/>
    <w:qFormat/>
    <w:rsid w:val="00E8107F"/>
    <w:rPr>
      <w:rFonts w:ascii="Times New Roman" w:eastAsia="宋体" w:hAnsi="Times New Roman"/>
      <w:kern w:val="2"/>
      <w:sz w:val="24"/>
      <w:szCs w:val="22"/>
    </w:rPr>
  </w:style>
  <w:style w:type="character" w:customStyle="1" w:styleId="apple-converted-space">
    <w:name w:val="apple-converted-space"/>
    <w:qFormat/>
    <w:rsid w:val="00E8107F"/>
    <w:rPr>
      <w:rFonts w:ascii="仿宋_GB2312" w:eastAsia="仿宋_GB2312"/>
      <w:b/>
      <w:sz w:val="32"/>
      <w:szCs w:val="32"/>
    </w:rPr>
  </w:style>
  <w:style w:type="character" w:customStyle="1" w:styleId="19">
    <w:name w:val="19"/>
    <w:qFormat/>
    <w:rsid w:val="00E8107F"/>
    <w:rPr>
      <w:rFonts w:ascii="Times New Roman" w:hAnsi="Times New Roman" w:cs="Times New Roman" w:hint="default"/>
      <w:color w:val="000000"/>
      <w:sz w:val="20"/>
      <w:szCs w:val="20"/>
    </w:rPr>
  </w:style>
  <w:style w:type="character" w:customStyle="1" w:styleId="Char4">
    <w:name w:val="结束语 Char"/>
    <w:link w:val="af"/>
    <w:qFormat/>
    <w:rsid w:val="00E8107F"/>
    <w:rPr>
      <w:rFonts w:ascii="Times New Roman" w:hAnsi="Times New Roman"/>
      <w:sz w:val="30"/>
    </w:rPr>
  </w:style>
  <w:style w:type="character" w:customStyle="1" w:styleId="px1233">
    <w:name w:val="px1233"/>
    <w:basedOn w:val="a2"/>
    <w:qFormat/>
    <w:rsid w:val="00E8107F"/>
  </w:style>
  <w:style w:type="character" w:customStyle="1" w:styleId="Charf">
    <w:name w:val="副标题 Char"/>
    <w:link w:val="afe"/>
    <w:qFormat/>
    <w:rsid w:val="00E8107F"/>
    <w:rPr>
      <w:rFonts w:ascii="Arial" w:hAnsi="Arial"/>
      <w:b/>
      <w:kern w:val="28"/>
      <w:sz w:val="32"/>
    </w:rPr>
  </w:style>
  <w:style w:type="character" w:customStyle="1" w:styleId="Charf4">
    <w:name w:val="+正文 Char"/>
    <w:link w:val="afff5"/>
    <w:qFormat/>
    <w:rsid w:val="00E8107F"/>
    <w:rPr>
      <w:sz w:val="24"/>
      <w:szCs w:val="28"/>
    </w:rPr>
  </w:style>
  <w:style w:type="paragraph" w:customStyle="1" w:styleId="afff5">
    <w:name w:val="+正文"/>
    <w:basedOn w:val="a1"/>
    <w:link w:val="Charf4"/>
    <w:qFormat/>
    <w:rsid w:val="00E8107F"/>
    <w:pPr>
      <w:spacing w:line="360" w:lineRule="auto"/>
      <w:ind w:firstLineChars="200" w:firstLine="200"/>
    </w:pPr>
    <w:rPr>
      <w:rFonts w:ascii="Calibri"/>
      <w:sz w:val="24"/>
      <w:szCs w:val="28"/>
    </w:rPr>
  </w:style>
  <w:style w:type="character" w:customStyle="1" w:styleId="2Char10">
    <w:name w:val="正文文本缩进 2 Char1"/>
    <w:qFormat/>
    <w:rsid w:val="00E8107F"/>
    <w:rPr>
      <w:rFonts w:ascii="Times New Roman" w:eastAsia="宋体" w:hAnsi="Times New Roman" w:cs="Times New Roman"/>
      <w:szCs w:val="20"/>
    </w:rPr>
  </w:style>
  <w:style w:type="character" w:customStyle="1" w:styleId="Charf5">
    <w:name w:val="+● Char"/>
    <w:qFormat/>
    <w:rsid w:val="00E8107F"/>
    <w:rPr>
      <w:rFonts w:ascii="宋体" w:eastAsia="宋体" w:hAnsi="宋体" w:hint="eastAsia"/>
      <w:kern w:val="2"/>
      <w:sz w:val="24"/>
      <w:lang w:val="en-US" w:eastAsia="zh-CN"/>
    </w:rPr>
  </w:style>
  <w:style w:type="character" w:customStyle="1" w:styleId="2Char11">
    <w:name w:val="正文文本 2 Char1"/>
    <w:qFormat/>
    <w:rsid w:val="00E8107F"/>
    <w:rPr>
      <w:rFonts w:ascii="Times New Roman" w:eastAsia="宋体" w:hAnsi="Times New Roman" w:cs="Times New Roman"/>
      <w:szCs w:val="20"/>
    </w:rPr>
  </w:style>
  <w:style w:type="character" w:customStyle="1" w:styleId="3Char1">
    <w:name w:val="正文文本缩进 3 Char"/>
    <w:link w:val="36"/>
    <w:qFormat/>
    <w:rsid w:val="00E8107F"/>
    <w:rPr>
      <w:rFonts w:ascii="宋体" w:hAnsi="宋体"/>
    </w:rPr>
  </w:style>
  <w:style w:type="character" w:customStyle="1" w:styleId="style9">
    <w:name w:val="style9"/>
    <w:basedOn w:val="a2"/>
    <w:qFormat/>
    <w:rsid w:val="00E8107F"/>
  </w:style>
  <w:style w:type="character" w:customStyle="1" w:styleId="Char1c">
    <w:name w:val="页眉 Char1"/>
    <w:qFormat/>
    <w:rsid w:val="00E8107F"/>
    <w:rPr>
      <w:rFonts w:ascii="Times New Roman" w:eastAsia="宋体" w:hAnsi="Times New Roman" w:cs="Times New Roman"/>
      <w:sz w:val="18"/>
      <w:szCs w:val="18"/>
    </w:rPr>
  </w:style>
  <w:style w:type="character" w:customStyle="1" w:styleId="CChar">
    <w:name w:val="C Char"/>
    <w:link w:val="C"/>
    <w:qFormat/>
    <w:rsid w:val="00E8107F"/>
    <w:rPr>
      <w:rFonts w:ascii="宋体"/>
      <w:sz w:val="24"/>
      <w:szCs w:val="24"/>
    </w:rPr>
  </w:style>
  <w:style w:type="paragraph" w:customStyle="1" w:styleId="p0">
    <w:name w:val="p0"/>
    <w:basedOn w:val="a1"/>
    <w:qFormat/>
    <w:rsid w:val="00E8107F"/>
    <w:pPr>
      <w:widowControl/>
    </w:pPr>
    <w:rPr>
      <w:szCs w:val="21"/>
    </w:rPr>
  </w:style>
  <w:style w:type="paragraph" w:customStyle="1" w:styleId="afff6">
    <w:name w:val="内文正文"/>
    <w:qFormat/>
    <w:rsid w:val="00E8107F"/>
    <w:pPr>
      <w:autoSpaceDE w:val="0"/>
      <w:autoSpaceDN w:val="0"/>
      <w:spacing w:line="400" w:lineRule="exact"/>
      <w:ind w:firstLineChars="200" w:firstLine="200"/>
      <w:jc w:val="both"/>
      <w:textAlignment w:val="bottom"/>
    </w:pPr>
    <w:rPr>
      <w:rFonts w:ascii="宋体" w:hAnsi="???|CS?o｡ﾀ?"/>
      <w:sz w:val="21"/>
    </w:rPr>
  </w:style>
  <w:style w:type="paragraph" w:customStyle="1" w:styleId="afff7">
    <w:name w:val="_正文"/>
    <w:basedOn w:val="a1"/>
    <w:qFormat/>
    <w:rsid w:val="00E8107F"/>
    <w:pPr>
      <w:tabs>
        <w:tab w:val="left" w:pos="540"/>
      </w:tabs>
      <w:spacing w:line="360" w:lineRule="auto"/>
      <w:ind w:firstLineChars="200" w:firstLine="200"/>
    </w:pPr>
    <w:rPr>
      <w:rFonts w:cs="Arial"/>
      <w:sz w:val="24"/>
      <w:szCs w:val="24"/>
    </w:rPr>
  </w:style>
  <w:style w:type="paragraph" w:customStyle="1" w:styleId="afff8">
    <w:name w:val="ÕýÎÄ"/>
    <w:qFormat/>
    <w:rsid w:val="00E8107F"/>
    <w:pPr>
      <w:widowControl w:val="0"/>
    </w:pPr>
    <w:rPr>
      <w:rFonts w:ascii="Courier New" w:hAnsi="Courier New"/>
      <w:sz w:val="24"/>
      <w:lang w:eastAsia="en-US"/>
    </w:rPr>
  </w:style>
  <w:style w:type="paragraph" w:customStyle="1" w:styleId="afff9">
    <w:name w:val="+●"/>
    <w:qFormat/>
    <w:rsid w:val="00E8107F"/>
    <w:pPr>
      <w:tabs>
        <w:tab w:val="left" w:pos="958"/>
      </w:tabs>
    </w:pPr>
    <w:rPr>
      <w:rFonts w:ascii="Calibri" w:hAnsi="Calibri"/>
    </w:rPr>
  </w:style>
  <w:style w:type="paragraph" w:customStyle="1" w:styleId="afffa">
    <w:name w:val="表格内文字"/>
    <w:basedOn w:val="a1"/>
    <w:qFormat/>
    <w:rsid w:val="00E8107F"/>
    <w:pPr>
      <w:adjustRightInd w:val="0"/>
      <w:snapToGrid w:val="0"/>
      <w:spacing w:before="80" w:line="240" w:lineRule="exact"/>
      <w:jc w:val="center"/>
    </w:pPr>
    <w:rPr>
      <w:snapToGrid w:val="0"/>
      <w:spacing w:val="6"/>
      <w:sz w:val="24"/>
    </w:rPr>
  </w:style>
  <w:style w:type="paragraph" w:customStyle="1" w:styleId="29">
    <w:name w:val="列出段落2"/>
    <w:basedOn w:val="a1"/>
    <w:qFormat/>
    <w:rsid w:val="00E8107F"/>
    <w:pPr>
      <w:spacing w:line="600" w:lineRule="atLeast"/>
      <w:ind w:firstLineChars="200" w:firstLine="420"/>
      <w:jc w:val="left"/>
    </w:pPr>
    <w:rPr>
      <w:sz w:val="28"/>
      <w:szCs w:val="22"/>
    </w:rPr>
  </w:style>
  <w:style w:type="paragraph" w:customStyle="1" w:styleId="1a">
    <w:name w:val="正文1"/>
    <w:qFormat/>
    <w:rsid w:val="00E8107F"/>
    <w:pPr>
      <w:widowControl w:val="0"/>
      <w:adjustRightInd w:val="0"/>
      <w:spacing w:line="315" w:lineRule="atLeast"/>
      <w:jc w:val="both"/>
      <w:textAlignment w:val="baseline"/>
    </w:pPr>
    <w:rPr>
      <w:rFonts w:ascii="宋体" w:hAnsi="Calibri"/>
      <w:sz w:val="21"/>
    </w:rPr>
  </w:style>
  <w:style w:type="paragraph" w:customStyle="1" w:styleId="57">
    <w:name w:val="样式5"/>
    <w:basedOn w:val="a8"/>
    <w:qFormat/>
    <w:rsid w:val="00E8107F"/>
    <w:pPr>
      <w:adjustRightInd w:val="0"/>
      <w:spacing w:line="360" w:lineRule="auto"/>
      <w:ind w:firstLine="567"/>
      <w:jc w:val="left"/>
      <w:textAlignment w:val="baseline"/>
    </w:pPr>
    <w:rPr>
      <w:sz w:val="28"/>
    </w:rPr>
  </w:style>
  <w:style w:type="paragraph" w:customStyle="1" w:styleId="46">
    <w:name w:val="4号宋体"/>
    <w:basedOn w:val="50"/>
    <w:qFormat/>
    <w:rsid w:val="00E8107F"/>
    <w:pPr>
      <w:keepNext w:val="0"/>
      <w:keepLines w:val="0"/>
      <w:tabs>
        <w:tab w:val="clear" w:pos="1323"/>
        <w:tab w:val="left" w:pos="1008"/>
      </w:tabs>
      <w:snapToGrid w:val="0"/>
      <w:spacing w:before="0" w:after="0" w:line="360" w:lineRule="auto"/>
      <w:ind w:left="1008"/>
      <w:jc w:val="both"/>
      <w:textAlignment w:val="auto"/>
    </w:pPr>
    <w:rPr>
      <w:rFonts w:ascii="Arial Unicode MS" w:hAnsi="Arial Unicode MS" w:cs="Arial Unicode MS"/>
      <w:b w:val="0"/>
      <w:spacing w:val="0"/>
      <w:kern w:val="2"/>
      <w:sz w:val="28"/>
      <w:szCs w:val="28"/>
    </w:rPr>
  </w:style>
  <w:style w:type="paragraph" w:customStyle="1" w:styleId="F00Char">
    <w:name w:val="F00 Char"/>
    <w:basedOn w:val="a1"/>
    <w:qFormat/>
    <w:rsid w:val="00E8107F"/>
    <w:pPr>
      <w:spacing w:beforeLines="50" w:line="0" w:lineRule="atLeast"/>
      <w:ind w:firstLineChars="200" w:firstLine="200"/>
    </w:pPr>
    <w:rPr>
      <w:rFonts w:eastAsia="仿宋_GB2312"/>
      <w:kern w:val="21"/>
      <w:sz w:val="28"/>
      <w:szCs w:val="28"/>
    </w:rPr>
  </w:style>
  <w:style w:type="paragraph" w:customStyle="1" w:styleId="afffb">
    <w:name w:val="_"/>
    <w:qFormat/>
    <w:rsid w:val="00E8107F"/>
    <w:pPr>
      <w:widowControl w:val="0"/>
      <w:autoSpaceDE w:val="0"/>
      <w:autoSpaceDN w:val="0"/>
      <w:adjustRightInd w:val="0"/>
      <w:spacing w:line="600" w:lineRule="exact"/>
      <w:jc w:val="both"/>
      <w:textAlignment w:val="baseline"/>
    </w:pPr>
    <w:rPr>
      <w:rFonts w:ascii="Calibri" w:hAnsi="Calibri"/>
      <w:kern w:val="2"/>
      <w:sz w:val="28"/>
    </w:rPr>
  </w:style>
  <w:style w:type="paragraph" w:customStyle="1" w:styleId="Charf6">
    <w:name w:val="Char"/>
    <w:basedOn w:val="a1"/>
    <w:qFormat/>
    <w:rsid w:val="00E8107F"/>
  </w:style>
  <w:style w:type="paragraph" w:customStyle="1" w:styleId="Char1CharChar">
    <w:name w:val="Char1 Char Char"/>
    <w:basedOn w:val="a1"/>
    <w:qFormat/>
    <w:rsid w:val="00E8107F"/>
    <w:rPr>
      <w:rFonts w:ascii="仿宋_GB2312" w:eastAsia="仿宋_GB2312"/>
      <w:b/>
      <w:sz w:val="32"/>
    </w:rPr>
  </w:style>
  <w:style w:type="paragraph" w:customStyle="1" w:styleId="2a">
    <w:name w:val="+标题2"/>
    <w:basedOn w:val="21"/>
    <w:qFormat/>
    <w:rsid w:val="00E8107F"/>
    <w:pPr>
      <w:tabs>
        <w:tab w:val="left" w:pos="431"/>
      </w:tabs>
      <w:spacing w:before="100" w:beforeAutospacing="1" w:after="100" w:afterAutospacing="1" w:line="360" w:lineRule="auto"/>
      <w:ind w:left="431" w:hanging="431"/>
    </w:pPr>
    <w:rPr>
      <w:rFonts w:ascii="Times New Roman" w:eastAsia="宋体" w:hAnsi="Times New Roman"/>
      <w:bCs w:val="0"/>
      <w:szCs w:val="24"/>
    </w:rPr>
  </w:style>
  <w:style w:type="paragraph" w:customStyle="1" w:styleId="325">
    <w:name w:val="样式 标题 3头 + 宋体 小四 行距: 固定值 25 磅"/>
    <w:basedOn w:val="31"/>
    <w:qFormat/>
    <w:rsid w:val="00E8107F"/>
    <w:pPr>
      <w:numPr>
        <w:numId w:val="0"/>
      </w:numPr>
      <w:adjustRightInd w:val="0"/>
      <w:spacing w:before="120" w:after="160" w:line="500" w:lineRule="exact"/>
      <w:jc w:val="left"/>
      <w:textAlignment w:val="baseline"/>
    </w:pPr>
    <w:rPr>
      <w:rFonts w:ascii="宋体" w:eastAsia="宋体" w:hAnsi="宋体" w:cs="宋体"/>
      <w:bCs/>
      <w:spacing w:val="14"/>
      <w:kern w:val="2"/>
      <w:sz w:val="24"/>
      <w:szCs w:val="24"/>
    </w:rPr>
  </w:style>
  <w:style w:type="paragraph" w:customStyle="1" w:styleId="3421">
    <w:name w:val="样式 列表 3 + 左侧:  4 字符 悬挂缩进: 2 字符1"/>
    <w:basedOn w:val="32"/>
    <w:qFormat/>
    <w:rsid w:val="00E8107F"/>
    <w:pPr>
      <w:spacing w:line="360" w:lineRule="auto"/>
      <w:ind w:leftChars="0" w:left="0" w:firstLineChars="0" w:firstLine="0"/>
      <w:jc w:val="center"/>
    </w:pPr>
  </w:style>
  <w:style w:type="paragraph" w:customStyle="1" w:styleId="afffc">
    <w:name w:val="+列表编号"/>
    <w:basedOn w:val="a1"/>
    <w:qFormat/>
    <w:rsid w:val="00E8107F"/>
    <w:pPr>
      <w:tabs>
        <w:tab w:val="center" w:pos="4200"/>
        <w:tab w:val="right" w:pos="8400"/>
      </w:tabs>
      <w:spacing w:line="360" w:lineRule="auto"/>
      <w:ind w:right="658"/>
      <w:jc w:val="center"/>
    </w:pPr>
    <w:rPr>
      <w:rFonts w:hAnsi="宋体"/>
      <w:b/>
      <w:spacing w:val="8"/>
      <w:sz w:val="24"/>
      <w:szCs w:val="24"/>
    </w:rPr>
  </w:style>
  <w:style w:type="paragraph" w:customStyle="1" w:styleId="2b">
    <w:name w:val="－列表2"/>
    <w:basedOn w:val="a1"/>
    <w:qFormat/>
    <w:rsid w:val="00E8107F"/>
    <w:pPr>
      <w:jc w:val="left"/>
    </w:pPr>
    <w:rPr>
      <w:rFonts w:hAnsi="Arial"/>
      <w:sz w:val="24"/>
    </w:rPr>
  </w:style>
  <w:style w:type="paragraph" w:customStyle="1" w:styleId="2c">
    <w:name w:val="纯文本2"/>
    <w:basedOn w:val="a1"/>
    <w:qFormat/>
    <w:rsid w:val="00E8107F"/>
    <w:pPr>
      <w:adjustRightInd w:val="0"/>
      <w:textAlignment w:val="baseline"/>
    </w:pPr>
    <w:rPr>
      <w:rFonts w:eastAsia="楷体_GB2312" w:hAnsi="Courier New"/>
      <w:sz w:val="26"/>
    </w:rPr>
  </w:style>
  <w:style w:type="paragraph" w:customStyle="1" w:styleId="b-b3">
    <w:name w:val="b-b3"/>
    <w:basedOn w:val="31"/>
    <w:next w:val="a1"/>
    <w:qFormat/>
    <w:rsid w:val="00E8107F"/>
    <w:pPr>
      <w:keepNext w:val="0"/>
      <w:keepLines w:val="0"/>
      <w:numPr>
        <w:numId w:val="0"/>
      </w:numPr>
      <w:adjustRightInd w:val="0"/>
      <w:spacing w:line="240" w:lineRule="auto"/>
      <w:jc w:val="center"/>
      <w:textAlignment w:val="baseline"/>
      <w:outlineLvl w:val="0"/>
    </w:pPr>
    <w:rPr>
      <w:rFonts w:ascii="Arial" w:eastAsia="宋体" w:hAnsi="Arial" w:cs="Arial"/>
      <w:b w:val="0"/>
      <w:spacing w:val="0"/>
      <w:sz w:val="24"/>
      <w:szCs w:val="24"/>
    </w:rPr>
  </w:style>
  <w:style w:type="paragraph" w:customStyle="1" w:styleId="310">
    <w:name w:val="标题 31"/>
    <w:basedOn w:val="a1"/>
    <w:next w:val="a1"/>
    <w:qFormat/>
    <w:rsid w:val="00E8107F"/>
    <w:pPr>
      <w:outlineLvl w:val="2"/>
    </w:pPr>
    <w:rPr>
      <w:rFonts w:hint="eastAsia"/>
    </w:rPr>
  </w:style>
  <w:style w:type="paragraph" w:customStyle="1" w:styleId="TimesNewRoman10515">
    <w:name w:val="样式 普通文字 + (符号) Times New Roman 小四 首行缩进:  1.05 厘米 行距: 1.5 倍行距"/>
    <w:basedOn w:val="af5"/>
    <w:qFormat/>
    <w:rsid w:val="00E8107F"/>
    <w:pPr>
      <w:spacing w:line="360" w:lineRule="auto"/>
      <w:ind w:firstLine="567"/>
    </w:pPr>
    <w:rPr>
      <w:rFonts w:ascii="Times New Roman" w:hAnsi="Times New Roman"/>
      <w:kern w:val="20"/>
    </w:rPr>
  </w:style>
  <w:style w:type="paragraph" w:customStyle="1" w:styleId="Charf7">
    <w:name w:val="我的正文 Char"/>
    <w:basedOn w:val="a1"/>
    <w:next w:val="a1"/>
    <w:qFormat/>
    <w:rsid w:val="00E8107F"/>
    <w:pPr>
      <w:spacing w:line="520" w:lineRule="exact"/>
      <w:ind w:firstLineChars="225" w:firstLine="540"/>
    </w:pPr>
    <w:rPr>
      <w:sz w:val="24"/>
      <w:szCs w:val="24"/>
    </w:rPr>
  </w:style>
  <w:style w:type="paragraph" w:customStyle="1" w:styleId="1b">
    <w:name w:val="+标题1"/>
    <w:basedOn w:val="10"/>
    <w:next w:val="a1"/>
    <w:qFormat/>
    <w:rsid w:val="00E8107F"/>
    <w:pPr>
      <w:keepLines/>
      <w:pageBreakBefore/>
      <w:spacing w:beforeLines="100" w:afterLines="100" w:line="360" w:lineRule="auto"/>
      <w:ind w:left="432" w:hanging="632"/>
    </w:pPr>
    <w:rPr>
      <w:rFonts w:eastAsia="黑体"/>
      <w:b/>
      <w:bCs/>
      <w:kern w:val="44"/>
      <w:sz w:val="32"/>
      <w:szCs w:val="32"/>
    </w:rPr>
  </w:style>
  <w:style w:type="paragraph" w:customStyle="1" w:styleId="1c">
    <w:name w:val="项目符号1"/>
    <w:basedOn w:val="a1"/>
    <w:qFormat/>
    <w:rsid w:val="00E8107F"/>
    <w:pPr>
      <w:tabs>
        <w:tab w:val="left" w:pos="845"/>
      </w:tabs>
      <w:ind w:left="576" w:hanging="576"/>
    </w:pPr>
  </w:style>
  <w:style w:type="paragraph" w:customStyle="1" w:styleId="CharCharCharChar1CharCharCharCharCharCharCharCharChar">
    <w:name w:val="Char Char Char Char1 Char Char Char Char Char Char Char Char Char"/>
    <w:basedOn w:val="a1"/>
    <w:qFormat/>
    <w:rsid w:val="00E8107F"/>
    <w:rPr>
      <w:szCs w:val="24"/>
    </w:rPr>
  </w:style>
  <w:style w:type="paragraph" w:customStyle="1" w:styleId="xl38">
    <w:name w:val="xl38"/>
    <w:basedOn w:val="a1"/>
    <w:qFormat/>
    <w:rsid w:val="00E8107F"/>
    <w:pPr>
      <w:widowControl/>
      <w:pBdr>
        <w:left w:val="single" w:sz="4" w:space="0" w:color="auto"/>
        <w:right w:val="single" w:sz="4" w:space="0" w:color="auto"/>
      </w:pBdr>
      <w:spacing w:before="100" w:after="100"/>
      <w:ind w:firstLineChars="200" w:firstLine="200"/>
      <w:jc w:val="center"/>
    </w:pPr>
    <w:rPr>
      <w:rFonts w:hAnsi="宋体" w:hint="eastAsia"/>
      <w:sz w:val="24"/>
    </w:rPr>
  </w:style>
  <w:style w:type="paragraph" w:customStyle="1" w:styleId="2d">
    <w:name w:val="样式2"/>
    <w:basedOn w:val="a1"/>
    <w:qFormat/>
    <w:rsid w:val="00E8107F"/>
    <w:pPr>
      <w:tabs>
        <w:tab w:val="left" w:pos="720"/>
      </w:tabs>
      <w:adjustRightInd w:val="0"/>
      <w:spacing w:after="120" w:line="360" w:lineRule="auto"/>
      <w:ind w:left="425" w:hanging="425"/>
      <w:jc w:val="left"/>
      <w:textAlignment w:val="baseline"/>
    </w:pPr>
    <w:rPr>
      <w:rFonts w:ascii="Calibri"/>
      <w:b/>
      <w:sz w:val="28"/>
    </w:rPr>
  </w:style>
  <w:style w:type="paragraph" w:customStyle="1" w:styleId="afffd">
    <w:name w:val="段"/>
    <w:basedOn w:val="a1"/>
    <w:qFormat/>
    <w:rsid w:val="00E8107F"/>
    <w:pPr>
      <w:widowControl/>
      <w:autoSpaceDE w:val="0"/>
      <w:autoSpaceDN w:val="0"/>
      <w:ind w:firstLineChars="200" w:firstLine="420"/>
    </w:pPr>
    <w:rPr>
      <w:rFonts w:cs="宋体"/>
      <w:szCs w:val="21"/>
    </w:rPr>
  </w:style>
  <w:style w:type="paragraph" w:customStyle="1" w:styleId="1d">
    <w:name w:val="标题1"/>
    <w:basedOn w:val="aff4"/>
    <w:next w:val="21"/>
    <w:qFormat/>
    <w:rsid w:val="00E8107F"/>
    <w:pPr>
      <w:adjustRightInd w:val="0"/>
      <w:snapToGrid w:val="0"/>
      <w:spacing w:beforeLines="100" w:afterLines="100" w:line="360" w:lineRule="auto"/>
      <w:jc w:val="left"/>
    </w:pPr>
    <w:rPr>
      <w:rFonts w:ascii="Arial" w:hAnsi="Arial" w:cs="宋体"/>
      <w:sz w:val="28"/>
      <w:szCs w:val="28"/>
    </w:rPr>
  </w:style>
  <w:style w:type="paragraph" w:customStyle="1" w:styleId="ParaChar">
    <w:name w:val="默认段落字体 Para Char"/>
    <w:basedOn w:val="a1"/>
    <w:qFormat/>
    <w:rsid w:val="00E8107F"/>
    <w:pPr>
      <w:tabs>
        <w:tab w:val="left" w:pos="1265"/>
      </w:tabs>
      <w:ind w:left="1265" w:hanging="420"/>
    </w:pPr>
    <w:rPr>
      <w:szCs w:val="24"/>
    </w:rPr>
  </w:style>
  <w:style w:type="paragraph" w:customStyle="1" w:styleId="110">
    <w:name w:val="1.1"/>
    <w:basedOn w:val="a1"/>
    <w:qFormat/>
    <w:rsid w:val="00E8107F"/>
    <w:pPr>
      <w:adjustRightInd w:val="0"/>
      <w:spacing w:before="120" w:after="120" w:line="500" w:lineRule="exact"/>
      <w:textAlignment w:val="baseline"/>
      <w:outlineLvl w:val="1"/>
    </w:pPr>
    <w:rPr>
      <w:rFonts w:ascii="黑体" w:eastAsia="黑体"/>
      <w:sz w:val="27"/>
    </w:rPr>
  </w:style>
  <w:style w:type="paragraph" w:customStyle="1" w:styleId="afffe">
    <w:name w:val="正文一"/>
    <w:basedOn w:val="a1"/>
    <w:qFormat/>
    <w:rsid w:val="00E8107F"/>
    <w:rPr>
      <w:rFonts w:ascii="Calibri"/>
      <w:sz w:val="22"/>
    </w:rPr>
  </w:style>
  <w:style w:type="paragraph" w:customStyle="1" w:styleId="affff">
    <w:name w:val="스타일"/>
    <w:qFormat/>
    <w:rsid w:val="00E8107F"/>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370" w:lineRule="auto"/>
      <w:jc w:val="both"/>
    </w:pPr>
    <w:rPr>
      <w:rFonts w:ascii="Batang" w:eastAsia="Batang" w:hAnsi="Calibri"/>
      <w:b/>
      <w:color w:val="000000"/>
      <w:sz w:val="32"/>
      <w:lang w:eastAsia="ko-KR"/>
    </w:rPr>
  </w:style>
  <w:style w:type="paragraph" w:customStyle="1" w:styleId="WPSOffice3">
    <w:name w:val="WPSOffice手动目录 3"/>
    <w:qFormat/>
    <w:rsid w:val="00E8107F"/>
    <w:pPr>
      <w:ind w:leftChars="400" w:left="400"/>
    </w:pPr>
    <w:rPr>
      <w:rFonts w:ascii="Calibri" w:hAnsi="Calibri"/>
    </w:rPr>
  </w:style>
  <w:style w:type="paragraph" w:customStyle="1" w:styleId="Text">
    <w:name w:val="Text"/>
    <w:qFormat/>
    <w:rsid w:val="00E8107F"/>
    <w:pPr>
      <w:spacing w:line="360" w:lineRule="auto"/>
      <w:jc w:val="both"/>
    </w:pPr>
    <w:rPr>
      <w:rFonts w:ascii="Arial" w:hAnsi="Arial"/>
      <w:color w:val="000000"/>
      <w:sz w:val="24"/>
    </w:rPr>
  </w:style>
  <w:style w:type="paragraph" w:customStyle="1" w:styleId="102">
    <w:name w:val="样式 首行缩进:  1.02 厘米"/>
    <w:basedOn w:val="a1"/>
    <w:qFormat/>
    <w:rsid w:val="00E8107F"/>
    <w:pPr>
      <w:spacing w:line="440" w:lineRule="exact"/>
      <w:ind w:firstLine="578"/>
    </w:pPr>
    <w:rPr>
      <w:rFonts w:cs="宋体"/>
      <w:spacing w:val="6"/>
      <w:sz w:val="24"/>
      <w:szCs w:val="24"/>
    </w:rPr>
  </w:style>
  <w:style w:type="paragraph" w:customStyle="1" w:styleId="affff0">
    <w:name w:val="文本正文"/>
    <w:basedOn w:val="a1"/>
    <w:qFormat/>
    <w:rsid w:val="00E8107F"/>
    <w:pPr>
      <w:adjustRightInd w:val="0"/>
      <w:snapToGrid w:val="0"/>
      <w:spacing w:line="360" w:lineRule="auto"/>
      <w:ind w:firstLineChars="200" w:firstLine="200"/>
      <w:jc w:val="left"/>
    </w:pPr>
    <w:rPr>
      <w:rFonts w:cs="宋体"/>
      <w:sz w:val="24"/>
      <w:szCs w:val="24"/>
    </w:rPr>
  </w:style>
  <w:style w:type="paragraph" w:customStyle="1" w:styleId="Style149">
    <w:name w:val="_Style 149"/>
    <w:next w:val="a1"/>
    <w:qFormat/>
    <w:rsid w:val="00E8107F"/>
    <w:pPr>
      <w:widowControl w:val="0"/>
      <w:jc w:val="both"/>
    </w:pPr>
    <w:rPr>
      <w:rFonts w:ascii="Calibri" w:hAnsi="Calibri"/>
      <w:kern w:val="2"/>
      <w:sz w:val="21"/>
    </w:rPr>
  </w:style>
  <w:style w:type="paragraph" w:customStyle="1" w:styleId="CharChar2CharCharCharChar">
    <w:name w:val="Char Char2 Char Char Char Char"/>
    <w:basedOn w:val="a1"/>
    <w:qFormat/>
    <w:rsid w:val="00E8107F"/>
    <w:rPr>
      <w:rFonts w:ascii="仿宋_GB2312" w:eastAsia="仿宋_GB2312"/>
      <w:b/>
      <w:sz w:val="32"/>
      <w:szCs w:val="32"/>
    </w:rPr>
  </w:style>
  <w:style w:type="paragraph" w:customStyle="1" w:styleId="1e">
    <w:name w:val="修订1"/>
    <w:qFormat/>
    <w:rsid w:val="00E8107F"/>
    <w:rPr>
      <w:rFonts w:ascii="Calibri" w:hAnsi="Calibri"/>
      <w:kern w:val="2"/>
      <w:sz w:val="21"/>
    </w:rPr>
  </w:style>
  <w:style w:type="paragraph" w:customStyle="1" w:styleId="03">
    <w:name w:val="03"/>
    <w:basedOn w:val="a1"/>
    <w:qFormat/>
    <w:rsid w:val="00E8107F"/>
    <w:pPr>
      <w:spacing w:line="500" w:lineRule="exact"/>
      <w:ind w:firstLine="567"/>
    </w:pPr>
    <w:rPr>
      <w:spacing w:val="20"/>
      <w:sz w:val="28"/>
    </w:rPr>
  </w:style>
  <w:style w:type="paragraph" w:customStyle="1" w:styleId="CharCharChar">
    <w:name w:val="Char Char Char"/>
    <w:basedOn w:val="a1"/>
    <w:qFormat/>
    <w:rsid w:val="00E8107F"/>
    <w:rPr>
      <w:rFonts w:ascii="仿宋_GB2312" w:eastAsia="仿宋_GB2312"/>
      <w:b/>
      <w:sz w:val="32"/>
      <w:szCs w:val="32"/>
    </w:rPr>
  </w:style>
  <w:style w:type="paragraph" w:customStyle="1" w:styleId="1f">
    <w:name w:val="+列表1"/>
    <w:basedOn w:val="a1"/>
    <w:qFormat/>
    <w:rsid w:val="00E8107F"/>
    <w:pPr>
      <w:jc w:val="center"/>
    </w:pPr>
    <w:rPr>
      <w:szCs w:val="24"/>
    </w:rPr>
  </w:style>
  <w:style w:type="paragraph" w:customStyle="1" w:styleId="CharChar10">
    <w:name w:val="Char Char1"/>
    <w:basedOn w:val="a1"/>
    <w:qFormat/>
    <w:rsid w:val="00E8107F"/>
    <w:rPr>
      <w:rFonts w:ascii="仿宋_GB2312" w:eastAsia="仿宋_GB2312"/>
      <w:b/>
      <w:sz w:val="32"/>
    </w:rPr>
  </w:style>
  <w:style w:type="paragraph" w:customStyle="1" w:styleId="affff1">
    <w:name w:val="注"/>
    <w:basedOn w:val="a1"/>
    <w:qFormat/>
    <w:rsid w:val="00E8107F"/>
    <w:pPr>
      <w:adjustRightInd w:val="0"/>
      <w:spacing w:line="360" w:lineRule="atLeast"/>
      <w:ind w:left="840" w:hanging="420"/>
      <w:textAlignment w:val="baseline"/>
    </w:pPr>
  </w:style>
  <w:style w:type="paragraph" w:customStyle="1" w:styleId="CharChar11">
    <w:name w:val="Char Char11"/>
    <w:basedOn w:val="a1"/>
    <w:qFormat/>
    <w:rsid w:val="00E8107F"/>
    <w:rPr>
      <w:rFonts w:ascii="仿宋_GB2312" w:eastAsia="仿宋_GB2312"/>
      <w:b/>
      <w:sz w:val="32"/>
    </w:rPr>
  </w:style>
  <w:style w:type="paragraph" w:customStyle="1" w:styleId="CharChar1CharCharCharCharCharCharCharCharChar">
    <w:name w:val="Char Char1 Char Char Char Char Char Char Char Char Char"/>
    <w:basedOn w:val="a1"/>
    <w:qFormat/>
    <w:rsid w:val="00E8107F"/>
    <w:rPr>
      <w:szCs w:val="24"/>
    </w:rPr>
  </w:style>
  <w:style w:type="paragraph" w:customStyle="1" w:styleId="39">
    <w:name w:val="样式3"/>
    <w:basedOn w:val="af5"/>
    <w:qFormat/>
    <w:rsid w:val="00E8107F"/>
    <w:pPr>
      <w:spacing w:line="0" w:lineRule="atLeast"/>
      <w:outlineLvl w:val="0"/>
    </w:pPr>
    <w:rPr>
      <w:sz w:val="28"/>
    </w:rPr>
  </w:style>
  <w:style w:type="paragraph" w:customStyle="1" w:styleId="CharChar3">
    <w:name w:val="Char Char"/>
    <w:basedOn w:val="a1"/>
    <w:qFormat/>
    <w:rsid w:val="00E8107F"/>
    <w:rPr>
      <w:rFonts w:ascii="仿宋_GB2312" w:eastAsia="仿宋_GB2312"/>
      <w:b/>
      <w:sz w:val="32"/>
    </w:rPr>
  </w:style>
  <w:style w:type="paragraph" w:customStyle="1" w:styleId="CharChar3Char">
    <w:name w:val="Char Char3 Char"/>
    <w:basedOn w:val="a1"/>
    <w:qFormat/>
    <w:rsid w:val="00E8107F"/>
    <w:rPr>
      <w:rFonts w:ascii="仿宋_GB2312" w:eastAsia="仿宋_GB2312"/>
      <w:b/>
      <w:sz w:val="32"/>
      <w:szCs w:val="32"/>
    </w:rPr>
  </w:style>
  <w:style w:type="paragraph" w:customStyle="1" w:styleId="2e">
    <w:name w:val="正文文字2"/>
    <w:basedOn w:val="af0"/>
    <w:qFormat/>
    <w:rsid w:val="00E8107F"/>
    <w:pPr>
      <w:adjustRightInd w:val="0"/>
      <w:spacing w:after="60" w:line="360" w:lineRule="atLeast"/>
      <w:ind w:leftChars="30" w:left="72" w:rightChars="30" w:right="72"/>
      <w:jc w:val="center"/>
      <w:textAlignment w:val="baseline"/>
    </w:pPr>
    <w:rPr>
      <w:rFonts w:ascii="Arial" w:eastAsia="黑体"/>
    </w:rPr>
  </w:style>
  <w:style w:type="paragraph" w:customStyle="1" w:styleId="CharChar2Char">
    <w:name w:val="Char Char2 Char"/>
    <w:basedOn w:val="a1"/>
    <w:qFormat/>
    <w:rsid w:val="00E8107F"/>
    <w:rPr>
      <w:rFonts w:ascii="仿宋_GB2312" w:eastAsia="仿宋_GB2312"/>
      <w:b/>
      <w:sz w:val="32"/>
      <w:szCs w:val="32"/>
    </w:rPr>
  </w:style>
  <w:style w:type="paragraph" w:customStyle="1" w:styleId="151">
    <w:name w:val="样式 华文细黑 四号 行距: 1.5 倍行距"/>
    <w:basedOn w:val="a1"/>
    <w:qFormat/>
    <w:rsid w:val="00E8107F"/>
    <w:pPr>
      <w:adjustRightInd w:val="0"/>
      <w:spacing w:line="360" w:lineRule="auto"/>
      <w:ind w:leftChars="600" w:left="600" w:firstLineChars="35" w:firstLine="98"/>
    </w:pPr>
    <w:rPr>
      <w:rFonts w:ascii="华文细黑" w:hAnsi="华文细黑" w:cs="华文细黑"/>
      <w:sz w:val="28"/>
      <w:szCs w:val="28"/>
    </w:rPr>
  </w:style>
  <w:style w:type="paragraph" w:customStyle="1" w:styleId="1f0">
    <w:name w:val="样式1"/>
    <w:basedOn w:val="af0"/>
    <w:qFormat/>
    <w:rsid w:val="00E8107F"/>
    <w:pPr>
      <w:snapToGrid w:val="0"/>
      <w:spacing w:line="540" w:lineRule="atLeast"/>
    </w:pPr>
    <w:rPr>
      <w:spacing w:val="16"/>
      <w:sz w:val="28"/>
    </w:rPr>
  </w:style>
  <w:style w:type="paragraph" w:customStyle="1" w:styleId="CharCharCharCharCharCharChar">
    <w:name w:val="Char Char Char Char Char Char Char"/>
    <w:basedOn w:val="a1"/>
    <w:qFormat/>
    <w:rsid w:val="00E8107F"/>
    <w:rPr>
      <w:rFonts w:ascii="仿宋_GB2312" w:eastAsia="仿宋_GB2312"/>
      <w:b/>
      <w:sz w:val="32"/>
    </w:rPr>
  </w:style>
  <w:style w:type="paragraph" w:customStyle="1" w:styleId="toc71">
    <w:name w:val="toc 71"/>
    <w:next w:val="a1"/>
    <w:qFormat/>
    <w:rsid w:val="00E8107F"/>
    <w:pPr>
      <w:wordWrap w:val="0"/>
      <w:ind w:left="2550"/>
      <w:jc w:val="both"/>
    </w:pPr>
    <w:rPr>
      <w:sz w:val="21"/>
      <w:szCs w:val="22"/>
    </w:rPr>
  </w:style>
  <w:style w:type="paragraph" w:customStyle="1" w:styleId="CharChar1CharCharChar">
    <w:name w:val="Char Char1 Char Char Char"/>
    <w:basedOn w:val="a1"/>
    <w:qFormat/>
    <w:rsid w:val="00E8107F"/>
    <w:rPr>
      <w:rFonts w:ascii="仿宋_GB2312" w:eastAsia="仿宋_GB2312"/>
      <w:b/>
      <w:sz w:val="32"/>
      <w:szCs w:val="32"/>
    </w:rPr>
  </w:style>
  <w:style w:type="paragraph" w:customStyle="1" w:styleId="ParaCharCharCharCharCharCharChar">
    <w:name w:val="默认段落字体 Para Char Char Char Char Char Char Char"/>
    <w:basedOn w:val="a1"/>
    <w:qFormat/>
    <w:rsid w:val="00E8107F"/>
    <w:pPr>
      <w:spacing w:line="360" w:lineRule="auto"/>
      <w:ind w:firstLineChars="200" w:firstLine="200"/>
    </w:pPr>
    <w:rPr>
      <w:rFonts w:ascii="Tahoma" w:hAnsi="Tahoma"/>
      <w:sz w:val="24"/>
      <w:szCs w:val="24"/>
    </w:rPr>
  </w:style>
  <w:style w:type="paragraph" w:customStyle="1" w:styleId="420">
    <w:name w:val="样式 样式4 + 行距: 固定值 20 磅"/>
    <w:qFormat/>
    <w:rsid w:val="00E8107F"/>
    <w:pPr>
      <w:widowControl w:val="0"/>
      <w:spacing w:line="400" w:lineRule="exact"/>
      <w:ind w:leftChars="200" w:left="200"/>
    </w:pPr>
    <w:rPr>
      <w:rFonts w:ascii="Calibri" w:hAnsi="Calibri" w:cs="宋体"/>
      <w:kern w:val="2"/>
      <w:sz w:val="21"/>
    </w:rPr>
  </w:style>
  <w:style w:type="paragraph" w:customStyle="1" w:styleId="510">
    <w:name w:val="标题 51"/>
    <w:basedOn w:val="a1"/>
    <w:qFormat/>
    <w:rsid w:val="00E8107F"/>
    <w:pPr>
      <w:outlineLvl w:val="4"/>
    </w:pPr>
    <w:rPr>
      <w:rFonts w:hint="eastAsia"/>
    </w:rPr>
  </w:style>
  <w:style w:type="paragraph" w:customStyle="1" w:styleId="3a">
    <w:name w:val="标题3"/>
    <w:basedOn w:val="a1"/>
    <w:qFormat/>
    <w:rsid w:val="00E8107F"/>
    <w:pPr>
      <w:keepNext/>
      <w:overflowPunct w:val="0"/>
      <w:autoSpaceDE w:val="0"/>
      <w:autoSpaceDN w:val="0"/>
      <w:spacing w:beforeLines="50" w:afterLines="50" w:line="360" w:lineRule="auto"/>
      <w:textAlignment w:val="baseline"/>
      <w:outlineLvl w:val="2"/>
    </w:pPr>
    <w:rPr>
      <w:b/>
      <w:bCs/>
      <w:sz w:val="24"/>
      <w:szCs w:val="24"/>
    </w:rPr>
  </w:style>
  <w:style w:type="paragraph" w:customStyle="1" w:styleId="C0">
    <w:name w:val="正文C表格"/>
    <w:basedOn w:val="a1"/>
    <w:qFormat/>
    <w:rsid w:val="00E8107F"/>
    <w:pPr>
      <w:keepNext/>
      <w:jc w:val="center"/>
    </w:pPr>
    <w:rPr>
      <w:sz w:val="24"/>
      <w:szCs w:val="24"/>
    </w:rPr>
  </w:style>
  <w:style w:type="paragraph" w:customStyle="1" w:styleId="affff2">
    <w:name w:val="惠书敬悉，迟复为歉。"/>
    <w:qFormat/>
    <w:rsid w:val="00E8107F"/>
    <w:pPr>
      <w:widowControl w:val="0"/>
      <w:jc w:val="both"/>
    </w:pPr>
    <w:rPr>
      <w:rFonts w:ascii="Calibri" w:hAnsi="Calibri"/>
      <w:kern w:val="2"/>
      <w:sz w:val="21"/>
    </w:rPr>
  </w:style>
  <w:style w:type="paragraph" w:customStyle="1" w:styleId="affff3">
    <w:name w:val="标准"/>
    <w:basedOn w:val="a1"/>
    <w:qFormat/>
    <w:rsid w:val="00E8107F"/>
    <w:pPr>
      <w:adjustRightInd w:val="0"/>
      <w:spacing w:line="312" w:lineRule="atLeast"/>
      <w:textAlignment w:val="baseline"/>
    </w:pPr>
    <w:rPr>
      <w:sz w:val="24"/>
    </w:rPr>
  </w:style>
  <w:style w:type="paragraph" w:customStyle="1" w:styleId="CharChar2Char1">
    <w:name w:val="Char Char2 Char1"/>
    <w:basedOn w:val="a1"/>
    <w:qFormat/>
    <w:rsid w:val="00E8107F"/>
    <w:rPr>
      <w:rFonts w:ascii="仿宋_GB2312" w:eastAsia="仿宋_GB2312"/>
      <w:b/>
      <w:sz w:val="32"/>
      <w:szCs w:val="32"/>
    </w:rPr>
  </w:style>
  <w:style w:type="paragraph" w:customStyle="1" w:styleId="3h33rdlevel3H33l3CTsect123Heading3-ol1">
    <w:name w:val="样式 标题 3h33rd level3H3标题 3(节)l3CTsect1.2.3Heading 3 - ol...1"/>
    <w:basedOn w:val="31"/>
    <w:qFormat/>
    <w:rsid w:val="00E8107F"/>
    <w:pPr>
      <w:numPr>
        <w:numId w:val="0"/>
      </w:numPr>
      <w:spacing w:beforeLines="50" w:afterLines="50" w:line="520" w:lineRule="exact"/>
      <w:jc w:val="left"/>
    </w:pPr>
    <w:rPr>
      <w:rFonts w:hAnsi="Arial"/>
      <w:bCs/>
      <w:kern w:val="24"/>
      <w:sz w:val="24"/>
      <w:szCs w:val="24"/>
    </w:rPr>
  </w:style>
  <w:style w:type="paragraph" w:customStyle="1" w:styleId="TOC1">
    <w:name w:val="TOC 标题1"/>
    <w:basedOn w:val="10"/>
    <w:next w:val="a1"/>
    <w:qFormat/>
    <w:rsid w:val="00E8107F"/>
    <w:pPr>
      <w:keepLines/>
      <w:spacing w:before="340" w:after="330" w:line="576" w:lineRule="auto"/>
      <w:jc w:val="both"/>
      <w:outlineLvl w:val="9"/>
    </w:pPr>
    <w:rPr>
      <w:b/>
      <w:bCs/>
      <w:kern w:val="44"/>
      <w:sz w:val="44"/>
      <w:szCs w:val="44"/>
    </w:rPr>
  </w:style>
  <w:style w:type="paragraph" w:customStyle="1" w:styleId="40027">
    <w:name w:val="样式 标题 4 + 段前: 0 磅 段后: 0 磅 行距: 最小值 27 磅"/>
    <w:basedOn w:val="41"/>
    <w:qFormat/>
    <w:rsid w:val="00E8107F"/>
    <w:pPr>
      <w:ind w:left="0" w:firstLine="578"/>
      <w:jc w:val="both"/>
      <w:textAlignment w:val="auto"/>
    </w:pPr>
    <w:rPr>
      <w:rFonts w:ascii="宋体" w:hAnsi="Arial"/>
      <w:bCs/>
      <w:kern w:val="2"/>
      <w:szCs w:val="28"/>
    </w:rPr>
  </w:style>
  <w:style w:type="paragraph" w:customStyle="1" w:styleId="Style10">
    <w:name w:val="_Style 10"/>
    <w:qFormat/>
    <w:rsid w:val="00E8107F"/>
    <w:pPr>
      <w:widowControl w:val="0"/>
      <w:jc w:val="both"/>
    </w:pPr>
    <w:rPr>
      <w:rFonts w:ascii="Calibri" w:hAnsi="Calibri"/>
      <w:kern w:val="2"/>
      <w:sz w:val="21"/>
    </w:rPr>
  </w:style>
  <w:style w:type="paragraph" w:customStyle="1" w:styleId="50015">
    <w:name w:val="样式 标题 5 + 华文细黑 非加粗 段前: 0 磅 段后: 0 磅 行距: 1.5 倍行距"/>
    <w:basedOn w:val="50"/>
    <w:qFormat/>
    <w:rsid w:val="00E8107F"/>
    <w:pPr>
      <w:keepNext w:val="0"/>
      <w:keepLines w:val="0"/>
      <w:snapToGrid w:val="0"/>
      <w:spacing w:before="0" w:after="120" w:line="360" w:lineRule="auto"/>
      <w:ind w:leftChars="599" w:left="599" w:firstLineChars="7" w:firstLine="20"/>
      <w:jc w:val="both"/>
      <w:textAlignment w:val="auto"/>
    </w:pPr>
    <w:rPr>
      <w:rFonts w:hAnsi="宋体" w:cs="宋体"/>
      <w:b w:val="0"/>
      <w:spacing w:val="0"/>
      <w:kern w:val="2"/>
      <w:sz w:val="28"/>
      <w:szCs w:val="28"/>
    </w:rPr>
  </w:style>
  <w:style w:type="paragraph" w:customStyle="1" w:styleId="CharCharCharCharCharChar">
    <w:name w:val="Char Char Char Char Char Char"/>
    <w:basedOn w:val="a1"/>
    <w:qFormat/>
    <w:rsid w:val="00E8107F"/>
    <w:rPr>
      <w:rFonts w:ascii="仿宋_GB2312" w:eastAsia="仿宋_GB2312"/>
      <w:b/>
      <w:sz w:val="32"/>
      <w:szCs w:val="32"/>
    </w:rPr>
  </w:style>
  <w:style w:type="paragraph" w:customStyle="1" w:styleId="affff4">
    <w:name w:val="肖正"/>
    <w:basedOn w:val="a1"/>
    <w:qFormat/>
    <w:rsid w:val="00E8107F"/>
    <w:pPr>
      <w:ind w:firstLine="567"/>
    </w:pPr>
    <w:rPr>
      <w:sz w:val="24"/>
      <w:szCs w:val="18"/>
    </w:rPr>
  </w:style>
  <w:style w:type="paragraph" w:customStyle="1" w:styleId="WPSOffice2">
    <w:name w:val="WPSOffice手动目录 2"/>
    <w:qFormat/>
    <w:rsid w:val="00E8107F"/>
    <w:pPr>
      <w:ind w:leftChars="200" w:left="200"/>
    </w:pPr>
    <w:rPr>
      <w:rFonts w:ascii="Calibri" w:hAnsi="Calibri"/>
    </w:rPr>
  </w:style>
  <w:style w:type="paragraph" w:customStyle="1" w:styleId="210">
    <w:name w:val="纯文本21"/>
    <w:basedOn w:val="a1"/>
    <w:qFormat/>
    <w:rsid w:val="00E8107F"/>
    <w:pPr>
      <w:adjustRightInd w:val="0"/>
      <w:textAlignment w:val="baseline"/>
    </w:pPr>
    <w:rPr>
      <w:rFonts w:eastAsia="楷体_GB2312" w:hAnsi="Courier New"/>
      <w:sz w:val="26"/>
    </w:rPr>
  </w:style>
  <w:style w:type="paragraph" w:customStyle="1" w:styleId="CharChar1CharCharCharCharCharChar">
    <w:name w:val="Char Char1 Char Char Char Char Char Char"/>
    <w:basedOn w:val="a1"/>
    <w:qFormat/>
    <w:rsid w:val="00E8107F"/>
    <w:rPr>
      <w:rFonts w:ascii="仿宋_GB2312" w:eastAsia="仿宋_GB2312"/>
      <w:b/>
      <w:sz w:val="32"/>
    </w:rPr>
  </w:style>
  <w:style w:type="paragraph" w:customStyle="1" w:styleId="CharChar20">
    <w:name w:val="Char Char2"/>
    <w:basedOn w:val="a1"/>
    <w:qFormat/>
    <w:rsid w:val="00E8107F"/>
    <w:rPr>
      <w:rFonts w:ascii="仿宋_GB2312" w:eastAsia="仿宋_GB2312"/>
      <w:b/>
      <w:sz w:val="32"/>
    </w:rPr>
  </w:style>
  <w:style w:type="paragraph" w:customStyle="1" w:styleId="d">
    <w:name w:val="d"/>
    <w:basedOn w:val="a1"/>
    <w:qFormat/>
    <w:rsid w:val="00E8107F"/>
    <w:pPr>
      <w:tabs>
        <w:tab w:val="left" w:pos="3915"/>
      </w:tabs>
      <w:snapToGrid w:val="0"/>
      <w:spacing w:line="520" w:lineRule="atLeast"/>
      <w:ind w:firstLineChars="300" w:firstLine="720"/>
    </w:pPr>
    <w:rPr>
      <w:sz w:val="24"/>
    </w:rPr>
  </w:style>
  <w:style w:type="paragraph" w:customStyle="1" w:styleId="F01-0">
    <w:name w:val="F01-0"/>
    <w:qFormat/>
    <w:rsid w:val="00E8107F"/>
    <w:pPr>
      <w:widowControl w:val="0"/>
      <w:spacing w:beforeLines="100" w:afterLines="50"/>
      <w:jc w:val="both"/>
    </w:pPr>
    <w:rPr>
      <w:rFonts w:ascii="Calibri" w:eastAsia="黑体" w:hAnsi="Calibri"/>
      <w:kern w:val="52"/>
      <w:sz w:val="21"/>
      <w:szCs w:val="21"/>
    </w:rPr>
  </w:style>
  <w:style w:type="paragraph" w:customStyle="1" w:styleId="2Char3">
    <w:name w:val="样式 正文缩进 + 首行缩进:  2 字符 Char"/>
    <w:basedOn w:val="a8"/>
    <w:qFormat/>
    <w:rsid w:val="00E8107F"/>
    <w:pPr>
      <w:widowControl/>
      <w:overflowPunct w:val="0"/>
      <w:autoSpaceDE w:val="0"/>
      <w:autoSpaceDN w:val="0"/>
      <w:adjustRightInd w:val="0"/>
      <w:spacing w:line="360" w:lineRule="auto"/>
      <w:ind w:firstLine="560"/>
      <w:textAlignment w:val="baseline"/>
    </w:pPr>
    <w:rPr>
      <w:sz w:val="28"/>
      <w:szCs w:val="24"/>
    </w:rPr>
  </w:style>
  <w:style w:type="paragraph" w:customStyle="1" w:styleId="CharChar2CharCharCharChar1">
    <w:name w:val="Char Char2 Char Char Char Char1"/>
    <w:basedOn w:val="a1"/>
    <w:qFormat/>
    <w:rsid w:val="00E8107F"/>
    <w:rPr>
      <w:rFonts w:ascii="仿宋_GB2312" w:eastAsia="仿宋_GB2312"/>
      <w:b/>
      <w:sz w:val="32"/>
      <w:szCs w:val="32"/>
    </w:rPr>
  </w:style>
  <w:style w:type="paragraph" w:customStyle="1" w:styleId="Char1CharChar1">
    <w:name w:val="Char1 Char Char1"/>
    <w:basedOn w:val="a1"/>
    <w:qFormat/>
    <w:rsid w:val="00E8107F"/>
    <w:rPr>
      <w:rFonts w:ascii="仿宋_GB2312" w:eastAsia="仿宋_GB2312"/>
      <w:b/>
      <w:sz w:val="32"/>
    </w:rPr>
  </w:style>
  <w:style w:type="paragraph" w:customStyle="1" w:styleId="CharChar1CharCharChar1">
    <w:name w:val="Char Char1 Char Char Char1"/>
    <w:basedOn w:val="a1"/>
    <w:qFormat/>
    <w:rsid w:val="00E8107F"/>
    <w:rPr>
      <w:rFonts w:ascii="仿宋_GB2312" w:eastAsia="仿宋_GB2312"/>
      <w:b/>
      <w:sz w:val="32"/>
      <w:szCs w:val="32"/>
    </w:rPr>
  </w:style>
  <w:style w:type="paragraph" w:customStyle="1" w:styleId="F00">
    <w:name w:val="F00"/>
    <w:basedOn w:val="a1"/>
    <w:qFormat/>
    <w:rsid w:val="00E8107F"/>
    <w:pPr>
      <w:spacing w:beforeLines="50" w:line="0" w:lineRule="atLeast"/>
    </w:pPr>
    <w:rPr>
      <w:rFonts w:eastAsia="仿宋_GB2312"/>
      <w:kern w:val="24"/>
      <w:szCs w:val="28"/>
    </w:rPr>
  </w:style>
  <w:style w:type="paragraph" w:customStyle="1" w:styleId="CM83">
    <w:name w:val="CM83"/>
    <w:basedOn w:val="a1"/>
    <w:next w:val="a1"/>
    <w:qFormat/>
    <w:rsid w:val="00E8107F"/>
    <w:pPr>
      <w:autoSpaceDE w:val="0"/>
      <w:autoSpaceDN w:val="0"/>
      <w:adjustRightInd w:val="0"/>
      <w:spacing w:after="70"/>
      <w:jc w:val="left"/>
    </w:pPr>
    <w:rPr>
      <w:sz w:val="24"/>
      <w:szCs w:val="24"/>
    </w:rPr>
  </w:style>
  <w:style w:type="paragraph" w:customStyle="1" w:styleId="CharChar3Char1">
    <w:name w:val="Char Char3 Char1"/>
    <w:basedOn w:val="a1"/>
    <w:qFormat/>
    <w:rsid w:val="00E8107F"/>
    <w:rPr>
      <w:rFonts w:ascii="仿宋_GB2312" w:eastAsia="仿宋_GB2312"/>
      <w:b/>
      <w:sz w:val="32"/>
      <w:szCs w:val="32"/>
    </w:rPr>
  </w:style>
  <w:style w:type="paragraph" w:customStyle="1" w:styleId="Char23">
    <w:name w:val="Char2"/>
    <w:basedOn w:val="a1"/>
    <w:qFormat/>
    <w:rsid w:val="00E8107F"/>
    <w:rPr>
      <w:rFonts w:ascii="Tahoma" w:hAnsi="Tahoma"/>
      <w:sz w:val="24"/>
      <w:szCs w:val="24"/>
    </w:rPr>
  </w:style>
  <w:style w:type="paragraph" w:customStyle="1" w:styleId="Char110">
    <w:name w:val="Char11"/>
    <w:basedOn w:val="a1"/>
    <w:qFormat/>
    <w:rsid w:val="00E8107F"/>
  </w:style>
  <w:style w:type="paragraph" w:customStyle="1" w:styleId="CharCharCharCharCharChar1">
    <w:name w:val="Char Char Char Char Char Char1"/>
    <w:basedOn w:val="a1"/>
    <w:qFormat/>
    <w:rsid w:val="00E8107F"/>
    <w:rPr>
      <w:rFonts w:ascii="仿宋_GB2312" w:eastAsia="仿宋_GB2312"/>
      <w:b/>
      <w:sz w:val="32"/>
      <w:szCs w:val="32"/>
    </w:rPr>
  </w:style>
  <w:style w:type="paragraph" w:customStyle="1" w:styleId="NormalIndent1">
    <w:name w:val="Normal Indent1"/>
    <w:basedOn w:val="a1"/>
    <w:qFormat/>
    <w:rsid w:val="00E8107F"/>
    <w:pPr>
      <w:ind w:firstLineChars="200" w:firstLine="420"/>
    </w:pPr>
  </w:style>
  <w:style w:type="paragraph" w:customStyle="1" w:styleId="47">
    <w:name w:val="样式4"/>
    <w:basedOn w:val="50"/>
    <w:next w:val="50"/>
    <w:qFormat/>
    <w:rsid w:val="00E8107F"/>
    <w:pPr>
      <w:keepLines w:val="0"/>
      <w:widowControl/>
      <w:tabs>
        <w:tab w:val="clear" w:pos="1323"/>
        <w:tab w:val="left" w:pos="0"/>
      </w:tabs>
      <w:autoSpaceDE w:val="0"/>
      <w:autoSpaceDN w:val="0"/>
      <w:spacing w:before="0" w:after="0" w:line="324" w:lineRule="auto"/>
      <w:textAlignment w:val="bottom"/>
    </w:pPr>
    <w:rPr>
      <w:rFonts w:ascii="Times New Roman"/>
      <w:b w:val="0"/>
      <w:spacing w:val="0"/>
      <w:kern w:val="2"/>
    </w:rPr>
  </w:style>
  <w:style w:type="paragraph" w:customStyle="1" w:styleId="CharCharCharChar">
    <w:name w:val="Char Char Char Char"/>
    <w:basedOn w:val="a1"/>
    <w:qFormat/>
    <w:rsid w:val="00E8107F"/>
    <w:pPr>
      <w:numPr>
        <w:numId w:val="10"/>
      </w:numPr>
      <w:adjustRightInd w:val="0"/>
      <w:spacing w:line="300" w:lineRule="auto"/>
      <w:ind w:firstLineChars="200" w:firstLine="200"/>
      <w:jc w:val="left"/>
      <w:textAlignment w:val="baseline"/>
    </w:pPr>
    <w:rPr>
      <w:sz w:val="24"/>
    </w:rPr>
  </w:style>
  <w:style w:type="paragraph" w:customStyle="1" w:styleId="ST2015">
    <w:name w:val="ST20_15"/>
    <w:qFormat/>
    <w:rsid w:val="00E8107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宋体" w:hAnsi="Tms Rmn"/>
      <w:sz w:val="24"/>
    </w:rPr>
  </w:style>
  <w:style w:type="paragraph" w:customStyle="1" w:styleId="affff5">
    <w:name w:val="不缩进"/>
    <w:basedOn w:val="a1"/>
    <w:qFormat/>
    <w:rsid w:val="00E8107F"/>
    <w:pPr>
      <w:jc w:val="center"/>
    </w:pPr>
    <w:rPr>
      <w:rFonts w:hAnsi="宋体"/>
    </w:rPr>
  </w:style>
  <w:style w:type="paragraph" w:customStyle="1" w:styleId="858D7CFB-ED40-4347-BF05-701D383B685F858D7CFB-ED40-4347-BF05-701D383B685F">
    <w:name w:val="列表项目符号[858D7CFB-ED40-4347-BF05-701D383B685F][858D7CFB-ED40-4347-BF05-701D383B685F]"/>
    <w:basedOn w:val="a1"/>
    <w:qFormat/>
    <w:rsid w:val="00E8107F"/>
    <w:pPr>
      <w:ind w:leftChars="200" w:left="100" w:hangingChars="200" w:hanging="200"/>
    </w:pPr>
    <w:rPr>
      <w:szCs w:val="24"/>
    </w:rPr>
  </w:style>
  <w:style w:type="paragraph" w:customStyle="1" w:styleId="CharChar1CharCharCharCharCharChar1">
    <w:name w:val="Char Char1 Char Char Char Char Char Char1"/>
    <w:basedOn w:val="a1"/>
    <w:qFormat/>
    <w:rsid w:val="00E8107F"/>
    <w:rPr>
      <w:rFonts w:ascii="仿宋_GB2312" w:eastAsia="仿宋_GB2312"/>
      <w:b/>
      <w:sz w:val="32"/>
    </w:rPr>
  </w:style>
  <w:style w:type="paragraph" w:customStyle="1" w:styleId="CharChar2CharCharChar1">
    <w:name w:val="Char Char2 Char Char Char1"/>
    <w:basedOn w:val="a1"/>
    <w:qFormat/>
    <w:rsid w:val="00E8107F"/>
    <w:rPr>
      <w:rFonts w:ascii="仿宋_GB2312" w:eastAsia="仿宋_GB2312"/>
      <w:b/>
      <w:sz w:val="32"/>
      <w:szCs w:val="32"/>
    </w:rPr>
  </w:style>
  <w:style w:type="paragraph" w:customStyle="1" w:styleId="F0003">
    <w:name w:val="F00_03"/>
    <w:basedOn w:val="a1"/>
    <w:qFormat/>
    <w:rsid w:val="00E8107F"/>
    <w:pPr>
      <w:spacing w:before="156" w:line="0" w:lineRule="atLeast"/>
      <w:ind w:firstLine="560"/>
      <w:outlineLvl w:val="0"/>
    </w:pPr>
    <w:rPr>
      <w:rFonts w:ascii="Calibri"/>
      <w:kern w:val="21"/>
      <w:sz w:val="28"/>
    </w:rPr>
  </w:style>
  <w:style w:type="paragraph" w:customStyle="1" w:styleId="Char1d">
    <w:name w:val="Char1"/>
    <w:basedOn w:val="a1"/>
    <w:qFormat/>
    <w:rsid w:val="00E8107F"/>
    <w:pPr>
      <w:ind w:firstLineChars="150" w:firstLine="360"/>
    </w:pPr>
    <w:rPr>
      <w:rFonts w:ascii="Tahoma" w:hAnsi="Tahoma"/>
      <w:snapToGrid w:val="0"/>
      <w:sz w:val="24"/>
      <w:szCs w:val="24"/>
    </w:rPr>
  </w:style>
  <w:style w:type="paragraph" w:customStyle="1" w:styleId="TimesNewRoman1">
    <w:name w:val="样式 普通文字 + Times New Roman 小四 两端对齐1"/>
    <w:basedOn w:val="a1"/>
    <w:next w:val="a1"/>
    <w:qFormat/>
    <w:rsid w:val="00E8107F"/>
    <w:pPr>
      <w:snapToGrid w:val="0"/>
      <w:spacing w:line="600" w:lineRule="atLeast"/>
      <w:ind w:firstLineChars="200" w:firstLine="552"/>
    </w:pPr>
    <w:rPr>
      <w:spacing w:val="-2"/>
      <w:sz w:val="28"/>
    </w:rPr>
  </w:style>
  <w:style w:type="paragraph" w:customStyle="1" w:styleId="CharChar30">
    <w:name w:val="Char Char3"/>
    <w:basedOn w:val="a1"/>
    <w:qFormat/>
    <w:rsid w:val="00E8107F"/>
    <w:rPr>
      <w:rFonts w:ascii="仿宋_GB2312" w:eastAsia="仿宋_GB2312"/>
      <w:b/>
      <w:sz w:val="32"/>
      <w:szCs w:val="32"/>
    </w:rPr>
  </w:style>
  <w:style w:type="paragraph" w:customStyle="1" w:styleId="affff6">
    <w:name w:val="！表格左"/>
    <w:basedOn w:val="a1"/>
    <w:qFormat/>
    <w:rsid w:val="00E8107F"/>
    <w:pPr>
      <w:jc w:val="left"/>
    </w:pPr>
    <w:rPr>
      <w:rFonts w:eastAsia="仿宋_GB2312" w:hAnsi="宋体"/>
      <w:sz w:val="24"/>
      <w:szCs w:val="24"/>
    </w:rPr>
  </w:style>
  <w:style w:type="paragraph" w:customStyle="1" w:styleId="227">
    <w:name w:val="样式 标题 2 + 行距: 最小值 27 磅"/>
    <w:basedOn w:val="21"/>
    <w:qFormat/>
    <w:rsid w:val="00E8107F"/>
    <w:pPr>
      <w:tabs>
        <w:tab w:val="left" w:pos="6551"/>
      </w:tabs>
      <w:spacing w:before="0" w:after="0" w:line="540" w:lineRule="atLeast"/>
    </w:pPr>
    <w:rPr>
      <w:rFonts w:ascii="黑体"/>
      <w:spacing w:val="8"/>
    </w:rPr>
  </w:style>
  <w:style w:type="paragraph" w:customStyle="1" w:styleId="CharChar2CharCharChar11">
    <w:name w:val="Char Char2 Char Char Char11"/>
    <w:basedOn w:val="a1"/>
    <w:qFormat/>
    <w:rsid w:val="00E8107F"/>
    <w:rPr>
      <w:rFonts w:ascii="仿宋_GB2312" w:eastAsia="仿宋_GB2312"/>
      <w:b/>
      <w:sz w:val="32"/>
      <w:szCs w:val="32"/>
    </w:rPr>
  </w:style>
  <w:style w:type="paragraph" w:customStyle="1" w:styleId="Style1">
    <w:name w:val="_Style 1"/>
    <w:basedOn w:val="a1"/>
    <w:uiPriority w:val="34"/>
    <w:qFormat/>
    <w:rsid w:val="00E8107F"/>
    <w:pPr>
      <w:ind w:firstLineChars="200" w:firstLine="420"/>
    </w:pPr>
  </w:style>
  <w:style w:type="paragraph" w:customStyle="1" w:styleId="CharChar1CharCharCharChar">
    <w:name w:val="Char Char1 Char Char Char Char"/>
    <w:basedOn w:val="a1"/>
    <w:qFormat/>
    <w:rsid w:val="00E8107F"/>
    <w:rPr>
      <w:rFonts w:ascii="仿宋_GB2312" w:eastAsia="仿宋_GB2312"/>
      <w:b/>
      <w:sz w:val="32"/>
      <w:szCs w:val="32"/>
    </w:rPr>
  </w:style>
  <w:style w:type="paragraph" w:customStyle="1" w:styleId="378020">
    <w:name w:val="样式 标题 3 + (中文) 黑体 小四 非加粗 段前: 7.8 磅 段后: 0 磅 行距: 固定值 20 磅"/>
    <w:basedOn w:val="31"/>
    <w:qFormat/>
    <w:rsid w:val="00E8107F"/>
    <w:pPr>
      <w:numPr>
        <w:numId w:val="0"/>
      </w:numPr>
      <w:spacing w:line="400" w:lineRule="exact"/>
    </w:pPr>
    <w:rPr>
      <w:rFonts w:ascii="Times New Roman" w:cs="宋体"/>
      <w:b w:val="0"/>
      <w:spacing w:val="0"/>
      <w:kern w:val="2"/>
      <w:sz w:val="24"/>
    </w:rPr>
  </w:style>
  <w:style w:type="paragraph" w:customStyle="1" w:styleId="3b">
    <w:name w:val="正文文字3"/>
    <w:basedOn w:val="af0"/>
    <w:qFormat/>
    <w:rsid w:val="00E8107F"/>
    <w:pPr>
      <w:adjustRightInd w:val="0"/>
      <w:spacing w:after="0" w:line="360" w:lineRule="atLeast"/>
      <w:ind w:leftChars="30" w:left="72" w:rightChars="30" w:right="30"/>
      <w:textAlignment w:val="baseline"/>
    </w:pPr>
  </w:style>
  <w:style w:type="paragraph" w:customStyle="1" w:styleId="affff7">
    <w:name w:val="首缩"/>
    <w:basedOn w:val="a1"/>
    <w:qFormat/>
    <w:rsid w:val="00E8107F"/>
    <w:pPr>
      <w:adjustRightInd w:val="0"/>
      <w:spacing w:line="312" w:lineRule="atLeast"/>
      <w:ind w:firstLine="454"/>
      <w:textAlignment w:val="baseline"/>
    </w:pPr>
  </w:style>
  <w:style w:type="paragraph" w:customStyle="1" w:styleId="1f1">
    <w:name w:val="列出段落1"/>
    <w:basedOn w:val="a1"/>
    <w:qFormat/>
    <w:rsid w:val="00E8107F"/>
    <w:pPr>
      <w:adjustRightInd w:val="0"/>
      <w:spacing w:line="360" w:lineRule="atLeast"/>
      <w:ind w:left="720"/>
      <w:jc w:val="left"/>
      <w:textAlignment w:val="baseline"/>
    </w:pPr>
    <w:rPr>
      <w:rFonts w:ascii="Calibri"/>
      <w:sz w:val="24"/>
    </w:rPr>
  </w:style>
  <w:style w:type="paragraph" w:customStyle="1" w:styleId="Style14">
    <w:name w:val="_Style 14"/>
    <w:basedOn w:val="a1"/>
    <w:qFormat/>
    <w:rsid w:val="00E8107F"/>
  </w:style>
  <w:style w:type="paragraph" w:customStyle="1" w:styleId="1111">
    <w:name w:val="1.1.1.1"/>
    <w:basedOn w:val="a1"/>
    <w:qFormat/>
    <w:rsid w:val="00E8107F"/>
    <w:pPr>
      <w:tabs>
        <w:tab w:val="left" w:pos="900"/>
        <w:tab w:val="left" w:pos="1134"/>
      </w:tabs>
      <w:adjustRightInd w:val="0"/>
      <w:snapToGrid w:val="0"/>
      <w:spacing w:beforeLines="50" w:afterLines="50" w:line="400" w:lineRule="atLeast"/>
      <w:ind w:leftChars="50" w:left="869" w:rightChars="200" w:right="200"/>
      <w:textAlignment w:val="baseline"/>
    </w:pPr>
    <w:rPr>
      <w:rFonts w:ascii="Arial" w:hAnsi="Arial"/>
      <w:sz w:val="24"/>
    </w:rPr>
  </w:style>
  <w:style w:type="paragraph" w:customStyle="1" w:styleId="CharChar4">
    <w:name w:val="Char Char4"/>
    <w:basedOn w:val="a1"/>
    <w:qFormat/>
    <w:rsid w:val="00E8107F"/>
    <w:rPr>
      <w:rFonts w:ascii="仿宋_GB2312" w:eastAsia="仿宋_GB2312"/>
      <w:b/>
      <w:sz w:val="32"/>
    </w:rPr>
  </w:style>
  <w:style w:type="paragraph" w:customStyle="1" w:styleId="Style101">
    <w:name w:val="_Style 101"/>
    <w:qFormat/>
    <w:rsid w:val="00E8107F"/>
    <w:pPr>
      <w:widowControl w:val="0"/>
      <w:jc w:val="both"/>
    </w:pPr>
    <w:rPr>
      <w:rFonts w:ascii="Calibri" w:hAnsi="Calibri"/>
      <w:kern w:val="2"/>
      <w:sz w:val="21"/>
    </w:rPr>
  </w:style>
  <w:style w:type="paragraph" w:customStyle="1" w:styleId="GB2312">
    <w:name w:val="样式 (中文) 仿宋_GB2312 右"/>
    <w:basedOn w:val="a1"/>
    <w:qFormat/>
    <w:rsid w:val="00E8107F"/>
    <w:pPr>
      <w:tabs>
        <w:tab w:val="left" w:pos="1021"/>
      </w:tabs>
      <w:adjustRightInd w:val="0"/>
      <w:spacing w:line="540" w:lineRule="atLeast"/>
      <w:ind w:left="1021" w:rightChars="-34" w:right="-34" w:hanging="420"/>
      <w:jc w:val="left"/>
      <w:textAlignment w:val="baseline"/>
    </w:pPr>
    <w:rPr>
      <w:sz w:val="28"/>
    </w:rPr>
  </w:style>
  <w:style w:type="paragraph" w:customStyle="1" w:styleId="Affff8">
    <w:name w:val="A."/>
    <w:basedOn w:val="a1"/>
    <w:qFormat/>
    <w:rsid w:val="00E8107F"/>
    <w:pPr>
      <w:widowControl/>
      <w:tabs>
        <w:tab w:val="left" w:pos="859"/>
        <w:tab w:val="left" w:pos="1200"/>
      </w:tabs>
      <w:spacing w:before="240" w:line="240" w:lineRule="atLeast"/>
      <w:ind w:left="859" w:hanging="453"/>
    </w:pPr>
    <w:rPr>
      <w:sz w:val="24"/>
      <w:szCs w:val="24"/>
    </w:rPr>
  </w:style>
  <w:style w:type="paragraph" w:customStyle="1" w:styleId="311">
    <w:name w:val="标题 311"/>
    <w:basedOn w:val="a1"/>
    <w:next w:val="a1"/>
    <w:qFormat/>
    <w:rsid w:val="00E8107F"/>
    <w:pPr>
      <w:outlineLvl w:val="2"/>
    </w:pPr>
    <w:rPr>
      <w:rFonts w:hint="eastAsia"/>
    </w:rPr>
  </w:style>
  <w:style w:type="paragraph" w:customStyle="1" w:styleId="1f2">
    <w:name w:val="无间隔1"/>
    <w:basedOn w:val="a1"/>
    <w:qFormat/>
    <w:rsid w:val="00E8107F"/>
    <w:pPr>
      <w:spacing w:beforeLines="50" w:afterLines="50"/>
      <w:jc w:val="center"/>
    </w:pPr>
    <w:rPr>
      <w:rFonts w:hAnsi="宋体" w:cs="黑体"/>
      <w:szCs w:val="21"/>
    </w:rPr>
  </w:style>
  <w:style w:type="paragraph" w:customStyle="1" w:styleId="CharCharCharCharCharCharCharCharCharCharChar">
    <w:name w:val="Char Char Char Char Char Char Char Char Char Char Char"/>
    <w:qFormat/>
    <w:rsid w:val="00E8107F"/>
    <w:pPr>
      <w:widowControl w:val="0"/>
      <w:spacing w:line="300" w:lineRule="auto"/>
      <w:ind w:firstLineChars="200" w:firstLine="480"/>
      <w:jc w:val="both"/>
    </w:pPr>
    <w:rPr>
      <w:rFonts w:ascii="Calibri" w:eastAsia="仿宋_GB2312" w:hAnsi="Calibri"/>
      <w:kern w:val="2"/>
      <w:sz w:val="24"/>
      <w:szCs w:val="24"/>
    </w:rPr>
  </w:style>
  <w:style w:type="paragraph" w:customStyle="1" w:styleId="CharCharCharChar1CharCharCharCharCharCharCharCharChar1">
    <w:name w:val="Char Char Char Char1 Char Char Char Char Char Char Char Char Char1"/>
    <w:basedOn w:val="a1"/>
    <w:qFormat/>
    <w:rsid w:val="00E8107F"/>
    <w:rPr>
      <w:szCs w:val="24"/>
    </w:rPr>
  </w:style>
  <w:style w:type="paragraph" w:customStyle="1" w:styleId="22Char01">
    <w:name w:val="样式 样式 样式 小四 左 首行缩进:  2 字符 + 首行缩进:  2 字符 Char + 右  0 字符1"/>
    <w:basedOn w:val="a1"/>
    <w:qFormat/>
    <w:rsid w:val="00E8107F"/>
    <w:pPr>
      <w:adjustRightInd w:val="0"/>
      <w:spacing w:line="360" w:lineRule="auto"/>
      <w:ind w:firstLineChars="200" w:firstLine="200"/>
      <w:jc w:val="left"/>
      <w:textAlignment w:val="baseline"/>
    </w:pPr>
    <w:rPr>
      <w:sz w:val="24"/>
    </w:rPr>
  </w:style>
  <w:style w:type="paragraph" w:customStyle="1" w:styleId="affff9">
    <w:name w:val="表内文字"/>
    <w:basedOn w:val="a1"/>
    <w:qFormat/>
    <w:rsid w:val="00E8107F"/>
    <w:pPr>
      <w:widowControl/>
      <w:ind w:firstLineChars="50" w:firstLine="120"/>
      <w:jc w:val="center"/>
    </w:pPr>
    <w:rPr>
      <w:rFonts w:hAnsi="宋体"/>
      <w:sz w:val="24"/>
    </w:rPr>
  </w:style>
  <w:style w:type="paragraph" w:customStyle="1" w:styleId="msolistparagraph0">
    <w:name w:val="msolistparagraph"/>
    <w:basedOn w:val="a1"/>
    <w:qFormat/>
    <w:rsid w:val="00E8107F"/>
    <w:pPr>
      <w:widowControl/>
      <w:adjustRightInd w:val="0"/>
      <w:spacing w:before="100" w:beforeAutospacing="1" w:after="100" w:afterAutospacing="1" w:line="360" w:lineRule="atLeast"/>
      <w:jc w:val="left"/>
      <w:textAlignment w:val="baseline"/>
    </w:pPr>
    <w:rPr>
      <w:rFonts w:hAnsi="宋体"/>
      <w:sz w:val="24"/>
      <w:szCs w:val="24"/>
    </w:rPr>
  </w:style>
  <w:style w:type="paragraph" w:customStyle="1" w:styleId="ST202">
    <w:name w:val="ST20_2"/>
    <w:basedOn w:val="a1"/>
    <w:qFormat/>
    <w:rsid w:val="00E8107F"/>
    <w:pPr>
      <w:autoSpaceDE w:val="0"/>
      <w:autoSpaceDN w:val="0"/>
      <w:adjustRightInd w:val="0"/>
      <w:ind w:left="840" w:hanging="420"/>
      <w:jc w:val="left"/>
    </w:pPr>
    <w:rPr>
      <w:rFonts w:hAnsi="Tms Rmn"/>
      <w:sz w:val="24"/>
    </w:rPr>
  </w:style>
  <w:style w:type="paragraph" w:customStyle="1" w:styleId="1f3">
    <w:name w:val="正文缩进1"/>
    <w:basedOn w:val="a1"/>
    <w:next w:val="af2"/>
    <w:qFormat/>
    <w:rsid w:val="00E8107F"/>
    <w:pPr>
      <w:adjustRightInd w:val="0"/>
      <w:spacing w:line="360" w:lineRule="atLeast"/>
      <w:ind w:firstLineChars="200" w:firstLine="420"/>
      <w:jc w:val="left"/>
      <w:textAlignment w:val="baseline"/>
    </w:pPr>
    <w:rPr>
      <w:rFonts w:ascii="Calibri"/>
      <w:sz w:val="24"/>
    </w:rPr>
  </w:style>
  <w:style w:type="paragraph" w:customStyle="1" w:styleId="Style26">
    <w:name w:val="_Style 26"/>
    <w:basedOn w:val="a1"/>
    <w:next w:val="af5"/>
    <w:qFormat/>
    <w:rsid w:val="00E8107F"/>
    <w:rPr>
      <w:rFonts w:hAnsi="Courier New"/>
    </w:rPr>
  </w:style>
  <w:style w:type="paragraph" w:customStyle="1" w:styleId="120">
    <w:name w:val="标题 12"/>
    <w:basedOn w:val="a1"/>
    <w:qFormat/>
    <w:rsid w:val="00E8107F"/>
    <w:pPr>
      <w:widowControl/>
      <w:pBdr>
        <w:bottom w:val="single" w:sz="6" w:space="6" w:color="E8E8E8"/>
      </w:pBdr>
      <w:spacing w:before="100" w:beforeAutospacing="1" w:after="100" w:afterAutospacing="1"/>
      <w:jc w:val="center"/>
      <w:outlineLvl w:val="1"/>
    </w:pPr>
    <w:rPr>
      <w:rFonts w:hAnsi="宋体"/>
      <w:b/>
      <w:color w:val="FF6600"/>
      <w:kern w:val="36"/>
      <w:sz w:val="24"/>
    </w:rPr>
  </w:style>
  <w:style w:type="paragraph" w:customStyle="1" w:styleId="WPSOffice1">
    <w:name w:val="WPSOffice手动目录 1"/>
    <w:qFormat/>
    <w:rsid w:val="00E8107F"/>
    <w:rPr>
      <w:rFonts w:ascii="Calibri" w:hAnsi="Calibri"/>
    </w:rPr>
  </w:style>
  <w:style w:type="paragraph" w:styleId="affffa">
    <w:name w:val="List Paragraph"/>
    <w:basedOn w:val="a1"/>
    <w:qFormat/>
    <w:rsid w:val="00E8107F"/>
    <w:pPr>
      <w:ind w:firstLineChars="200" w:firstLine="420"/>
    </w:pPr>
    <w:rPr>
      <w:rFonts w:ascii="Calibri"/>
      <w:szCs w:val="22"/>
    </w:rPr>
  </w:style>
  <w:style w:type="paragraph" w:customStyle="1" w:styleId="alts">
    <w:name w:val="alt+s"/>
    <w:qFormat/>
    <w:rsid w:val="00E8107F"/>
    <w:pPr>
      <w:numPr>
        <w:numId w:val="11"/>
      </w:numPr>
      <w:tabs>
        <w:tab w:val="clear" w:pos="1265"/>
        <w:tab w:val="left" w:pos="1582"/>
      </w:tabs>
      <w:ind w:left="1918" w:hanging="336"/>
    </w:pPr>
    <w:rPr>
      <w:rFonts w:ascii="Calibri" w:hAnsi="Calibri"/>
    </w:rPr>
  </w:style>
  <w:style w:type="paragraph" w:customStyle="1" w:styleId="CharCharChar1">
    <w:name w:val="Char Char Char1"/>
    <w:basedOn w:val="a1"/>
    <w:qFormat/>
    <w:rsid w:val="00E8107F"/>
    <w:rPr>
      <w:rFonts w:ascii="仿宋_GB2312" w:eastAsia="仿宋_GB2312"/>
      <w:b/>
      <w:sz w:val="32"/>
      <w:szCs w:val="32"/>
    </w:rPr>
  </w:style>
  <w:style w:type="paragraph" w:customStyle="1" w:styleId="52">
    <w:name w:val="标题 52"/>
    <w:basedOn w:val="a1"/>
    <w:qFormat/>
    <w:rsid w:val="00E8107F"/>
    <w:pPr>
      <w:numPr>
        <w:ilvl w:val="4"/>
        <w:numId w:val="3"/>
      </w:numPr>
      <w:outlineLvl w:val="4"/>
    </w:pPr>
    <w:rPr>
      <w:rFonts w:hint="eastAsia"/>
    </w:rPr>
  </w:style>
  <w:style w:type="paragraph" w:customStyle="1" w:styleId="02">
    <w:name w:val="样式 列表 + 左侧:  0 厘米 悬挂缩进: 2 字符"/>
    <w:basedOn w:val="aff"/>
    <w:qFormat/>
    <w:rsid w:val="00E8107F"/>
    <w:pPr>
      <w:autoSpaceDE w:val="0"/>
      <w:autoSpaceDN w:val="0"/>
      <w:snapToGrid w:val="0"/>
      <w:spacing w:before="100" w:beforeAutospacing="1" w:after="100" w:afterAutospacing="1" w:line="440" w:lineRule="atLeast"/>
      <w:ind w:left="0" w:firstLineChars="0" w:firstLine="0"/>
      <w:jc w:val="center"/>
    </w:pPr>
    <w:rPr>
      <w:szCs w:val="21"/>
    </w:rPr>
  </w:style>
  <w:style w:type="paragraph" w:customStyle="1" w:styleId="CharChar2CharCharCharCharCharChar1Char">
    <w:name w:val="Char Char2 Char Char Char Char Char Char1 Char"/>
    <w:basedOn w:val="a1"/>
    <w:qFormat/>
    <w:rsid w:val="00E8107F"/>
    <w:rPr>
      <w:rFonts w:ascii="仿宋_GB2312" w:eastAsia="仿宋_GB2312"/>
      <w:b/>
      <w:sz w:val="32"/>
      <w:szCs w:val="32"/>
    </w:rPr>
  </w:style>
  <w:style w:type="paragraph" w:customStyle="1" w:styleId="111">
    <w:name w:val="正文缩进11"/>
    <w:basedOn w:val="a1"/>
    <w:next w:val="af2"/>
    <w:qFormat/>
    <w:rsid w:val="00E8107F"/>
    <w:pPr>
      <w:autoSpaceDE w:val="0"/>
      <w:autoSpaceDN w:val="0"/>
      <w:adjustRightInd w:val="0"/>
      <w:snapToGrid w:val="0"/>
      <w:spacing w:after="120" w:line="360" w:lineRule="auto"/>
      <w:ind w:leftChars="200" w:left="420" w:firstLineChars="200" w:firstLine="480"/>
    </w:pPr>
    <w:rPr>
      <w:sz w:val="24"/>
      <w:szCs w:val="21"/>
    </w:rPr>
  </w:style>
  <w:style w:type="paragraph" w:customStyle="1" w:styleId="Style54">
    <w:name w:val="_Style 54"/>
    <w:next w:val="a1"/>
    <w:qFormat/>
    <w:rsid w:val="00E8107F"/>
    <w:pPr>
      <w:widowControl w:val="0"/>
      <w:jc w:val="both"/>
    </w:pPr>
    <w:rPr>
      <w:rFonts w:ascii="Calibri" w:hAnsi="Calibri"/>
      <w:kern w:val="2"/>
      <w:sz w:val="21"/>
    </w:rPr>
  </w:style>
  <w:style w:type="paragraph" w:customStyle="1" w:styleId="CharCharCharCharCharCharCharCharCharCharChar1">
    <w:name w:val="Char Char Char Char Char Char Char Char Char Char Char1"/>
    <w:qFormat/>
    <w:rsid w:val="00E8107F"/>
    <w:pPr>
      <w:widowControl w:val="0"/>
      <w:spacing w:line="300" w:lineRule="auto"/>
      <w:ind w:firstLineChars="200" w:firstLine="480"/>
      <w:jc w:val="both"/>
    </w:pPr>
    <w:rPr>
      <w:rFonts w:ascii="Calibri" w:eastAsia="仿宋_GB2312" w:hAnsi="Calibri"/>
      <w:kern w:val="2"/>
      <w:sz w:val="24"/>
      <w:szCs w:val="24"/>
    </w:rPr>
  </w:style>
  <w:style w:type="paragraph" w:customStyle="1" w:styleId="1f4">
    <w:name w:val="1."/>
    <w:basedOn w:val="a1"/>
    <w:qFormat/>
    <w:rsid w:val="00E8107F"/>
    <w:pPr>
      <w:widowControl/>
      <w:tabs>
        <w:tab w:val="left" w:pos="1134"/>
      </w:tabs>
      <w:spacing w:before="240" w:line="240" w:lineRule="atLeast"/>
      <w:ind w:left="1134" w:hanging="454"/>
    </w:pPr>
    <w:rPr>
      <w:sz w:val="24"/>
      <w:szCs w:val="24"/>
    </w:rPr>
  </w:style>
  <w:style w:type="paragraph" w:customStyle="1" w:styleId="CharChar21">
    <w:name w:val="Char Char21"/>
    <w:basedOn w:val="a1"/>
    <w:qFormat/>
    <w:rsid w:val="00E8107F"/>
    <w:rPr>
      <w:rFonts w:ascii="仿宋_GB2312" w:eastAsia="仿宋_GB2312"/>
      <w:b/>
      <w:sz w:val="32"/>
    </w:rPr>
  </w:style>
  <w:style w:type="paragraph" w:customStyle="1" w:styleId="ST203">
    <w:name w:val="ST20_3"/>
    <w:basedOn w:val="a1"/>
    <w:qFormat/>
    <w:rsid w:val="00E8107F"/>
    <w:pPr>
      <w:autoSpaceDE w:val="0"/>
      <w:autoSpaceDN w:val="0"/>
      <w:adjustRightInd w:val="0"/>
      <w:ind w:left="1260" w:hanging="420"/>
      <w:jc w:val="left"/>
    </w:pPr>
    <w:rPr>
      <w:rFonts w:hAnsi="Tms Rmn"/>
      <w:sz w:val="24"/>
    </w:rPr>
  </w:style>
  <w:style w:type="paragraph" w:customStyle="1" w:styleId="Bullet">
    <w:name w:val="Bullet"/>
    <w:basedOn w:val="af0"/>
    <w:qFormat/>
    <w:rsid w:val="00E8107F"/>
    <w:pPr>
      <w:widowControl/>
      <w:tabs>
        <w:tab w:val="left" w:pos="624"/>
      </w:tabs>
      <w:adjustRightInd w:val="0"/>
      <w:spacing w:afterLines="50" w:line="360" w:lineRule="atLeast"/>
      <w:ind w:left="454" w:hanging="454"/>
      <w:jc w:val="left"/>
    </w:pPr>
    <w:rPr>
      <w:rFonts w:ascii="Arial" w:hAnsi="Arial" w:cs="Arial"/>
      <w:sz w:val="22"/>
      <w:lang w:val="en-GB" w:eastAsia="zh-TW"/>
    </w:rPr>
  </w:style>
  <w:style w:type="paragraph" w:customStyle="1" w:styleId="CharChar2CharCharCharCharCharChar1Char1">
    <w:name w:val="Char Char2 Char Char Char Char Char Char1 Char1"/>
    <w:basedOn w:val="a1"/>
    <w:qFormat/>
    <w:rsid w:val="00E8107F"/>
    <w:rPr>
      <w:rFonts w:ascii="仿宋_GB2312" w:eastAsia="仿宋_GB2312"/>
      <w:b/>
      <w:sz w:val="32"/>
      <w:szCs w:val="32"/>
    </w:rPr>
  </w:style>
  <w:style w:type="paragraph" w:customStyle="1" w:styleId="ST2012">
    <w:name w:val="ST20_12"/>
    <w:basedOn w:val="a1"/>
    <w:qFormat/>
    <w:rsid w:val="00E8107F"/>
    <w:pPr>
      <w:autoSpaceDE w:val="0"/>
      <w:autoSpaceDN w:val="0"/>
      <w:adjustRightInd w:val="0"/>
      <w:spacing w:after="120"/>
      <w:ind w:left="426" w:firstLine="425"/>
    </w:pPr>
    <w:rPr>
      <w:rFonts w:hAnsi="Tms Rmn"/>
      <w:sz w:val="24"/>
    </w:rPr>
  </w:style>
  <w:style w:type="paragraph" w:customStyle="1" w:styleId="CharChar1CharCharCharCharCharCharCharCharChar1">
    <w:name w:val="Char Char1 Char Char Char Char Char Char Char Char Char1"/>
    <w:basedOn w:val="a1"/>
    <w:qFormat/>
    <w:rsid w:val="00E8107F"/>
    <w:rPr>
      <w:szCs w:val="24"/>
    </w:rPr>
  </w:style>
  <w:style w:type="paragraph" w:customStyle="1" w:styleId="affffb">
    <w:name w:val="表格"/>
    <w:next w:val="a1"/>
    <w:qFormat/>
    <w:rsid w:val="00E8107F"/>
    <w:pPr>
      <w:widowControl w:val="0"/>
      <w:spacing w:line="360" w:lineRule="auto"/>
    </w:pPr>
    <w:rPr>
      <w:rFonts w:ascii="Calibri" w:hAnsi="Calibri"/>
      <w:kern w:val="2"/>
      <w:sz w:val="21"/>
      <w:szCs w:val="22"/>
    </w:rPr>
  </w:style>
  <w:style w:type="paragraph" w:customStyle="1" w:styleId="affffc">
    <w:name w:val="文档正文"/>
    <w:basedOn w:val="a1"/>
    <w:qFormat/>
    <w:rsid w:val="00E8107F"/>
    <w:pPr>
      <w:adjustRightInd w:val="0"/>
      <w:spacing w:line="480" w:lineRule="atLeast"/>
      <w:ind w:firstLineChars="200" w:firstLine="567"/>
      <w:textAlignment w:val="baseline"/>
    </w:pPr>
    <w:rPr>
      <w:rFonts w:ascii="Ari" w:eastAsia="Ari"/>
      <w:sz w:val="28"/>
    </w:rPr>
  </w:style>
  <w:style w:type="paragraph" w:customStyle="1" w:styleId="33Heading3-oldh33rdlevelH3l3">
    <w:name w:val="样式 标题 3节，一列表编号3二级节名头小节标题Heading 3 - oldh33rd levelH3l3..."/>
    <w:basedOn w:val="31"/>
    <w:qFormat/>
    <w:rsid w:val="00E8107F"/>
    <w:pPr>
      <w:numPr>
        <w:numId w:val="0"/>
      </w:numPr>
      <w:spacing w:line="360" w:lineRule="auto"/>
      <w:ind w:firstLineChars="200" w:firstLine="200"/>
      <w:jc w:val="left"/>
    </w:pPr>
    <w:rPr>
      <w:rFonts w:ascii="Times New Roman" w:eastAsia="宋体" w:cs="宋体"/>
      <w:bCs/>
      <w:spacing w:val="0"/>
      <w:sz w:val="30"/>
    </w:rPr>
  </w:style>
  <w:style w:type="paragraph" w:customStyle="1" w:styleId="affffd">
    <w:name w:val="标书正文"/>
    <w:basedOn w:val="a1"/>
    <w:qFormat/>
    <w:rsid w:val="00E8107F"/>
    <w:pPr>
      <w:adjustRightInd w:val="0"/>
      <w:spacing w:line="360" w:lineRule="auto"/>
      <w:ind w:firstLineChars="200" w:firstLine="200"/>
      <w:jc w:val="left"/>
      <w:textAlignment w:val="baseline"/>
    </w:pPr>
    <w:rPr>
      <w:rFonts w:ascii="Calibri"/>
      <w:sz w:val="24"/>
      <w:szCs w:val="24"/>
    </w:rPr>
  </w:style>
  <w:style w:type="paragraph" w:customStyle="1" w:styleId="Char120">
    <w:name w:val="Char12"/>
    <w:basedOn w:val="a1"/>
    <w:qFormat/>
    <w:rsid w:val="00E8107F"/>
    <w:pPr>
      <w:ind w:firstLineChars="150" w:firstLine="360"/>
    </w:pPr>
    <w:rPr>
      <w:rFonts w:ascii="Tahoma" w:hAnsi="Tahoma"/>
      <w:snapToGrid w:val="0"/>
      <w:sz w:val="24"/>
      <w:szCs w:val="24"/>
    </w:rPr>
  </w:style>
  <w:style w:type="paragraph" w:customStyle="1" w:styleId="Referanselinje">
    <w:name w:val="Referanselinje"/>
    <w:basedOn w:val="af0"/>
    <w:qFormat/>
    <w:rsid w:val="00E8107F"/>
    <w:pPr>
      <w:widowControl/>
      <w:overflowPunct w:val="0"/>
      <w:autoSpaceDE w:val="0"/>
      <w:autoSpaceDN w:val="0"/>
      <w:adjustRightInd w:val="0"/>
      <w:spacing w:after="160"/>
      <w:jc w:val="left"/>
      <w:textAlignment w:val="baseline"/>
    </w:pPr>
  </w:style>
  <w:style w:type="paragraph" w:customStyle="1" w:styleId="112">
    <w:name w:val="列出段落11"/>
    <w:basedOn w:val="a1"/>
    <w:qFormat/>
    <w:rsid w:val="00E8107F"/>
    <w:pPr>
      <w:ind w:firstLineChars="200" w:firstLine="420"/>
    </w:pPr>
  </w:style>
  <w:style w:type="paragraph" w:customStyle="1" w:styleId="2270">
    <w:name w:val="样式 样式 标题 2 + 行距: 最小值 27 磅 + 小三"/>
    <w:basedOn w:val="227"/>
    <w:qFormat/>
    <w:rsid w:val="00E8107F"/>
    <w:rPr>
      <w:sz w:val="30"/>
      <w:szCs w:val="30"/>
    </w:rPr>
  </w:style>
  <w:style w:type="paragraph" w:customStyle="1" w:styleId="-425">
    <w:name w:val="正文-宋4行25"/>
    <w:basedOn w:val="a1"/>
    <w:qFormat/>
    <w:rsid w:val="00E8107F"/>
    <w:pPr>
      <w:adjustRightInd w:val="0"/>
      <w:snapToGrid w:val="0"/>
      <w:spacing w:before="100" w:beforeAutospacing="1" w:after="100" w:afterAutospacing="1" w:line="400" w:lineRule="exact"/>
      <w:ind w:leftChars="169" w:left="169" w:firstLineChars="200" w:firstLine="480"/>
      <w:textAlignment w:val="baseline"/>
    </w:pPr>
    <w:rPr>
      <w:rFonts w:cs="宋体"/>
      <w:sz w:val="24"/>
      <w:szCs w:val="24"/>
    </w:rPr>
  </w:style>
  <w:style w:type="paragraph" w:customStyle="1" w:styleId="106">
    <w:name w:val="样式 四号 首行缩进:  1.06 厘米"/>
    <w:basedOn w:val="a1"/>
    <w:qFormat/>
    <w:rsid w:val="00E8107F"/>
    <w:pPr>
      <w:spacing w:line="540" w:lineRule="atLeast"/>
      <w:ind w:firstLineChars="200" w:firstLine="578"/>
    </w:pPr>
    <w:rPr>
      <w:rFonts w:cs="宋体"/>
      <w:spacing w:val="8"/>
      <w:sz w:val="28"/>
      <w:szCs w:val="28"/>
    </w:rPr>
  </w:style>
  <w:style w:type="paragraph" w:customStyle="1" w:styleId="220">
    <w:name w:val="样式 样式 正文缩进表正文特点框图图表标题正文不缩进首行缩进两字正文非缩进 + 首行缩进:  2 字符 + 首行缩进:  2 字符"/>
    <w:basedOn w:val="a1"/>
    <w:qFormat/>
    <w:rsid w:val="00E8107F"/>
    <w:pPr>
      <w:spacing w:line="540" w:lineRule="exact"/>
      <w:ind w:firstLineChars="200" w:firstLine="200"/>
    </w:pPr>
    <w:rPr>
      <w:rFonts w:cs="宋体"/>
      <w:sz w:val="24"/>
    </w:rPr>
  </w:style>
  <w:style w:type="paragraph" w:customStyle="1" w:styleId="CharCharCharCharCharCharChar1">
    <w:name w:val="Char Char Char Char Char Char Char1"/>
    <w:basedOn w:val="a1"/>
    <w:qFormat/>
    <w:rsid w:val="00E8107F"/>
    <w:rPr>
      <w:rFonts w:ascii="仿宋_GB2312" w:eastAsia="仿宋_GB2312"/>
      <w:b/>
      <w:sz w:val="32"/>
    </w:rPr>
  </w:style>
  <w:style w:type="paragraph" w:customStyle="1" w:styleId="113">
    <w:name w:val="无间隔11"/>
    <w:basedOn w:val="a1"/>
    <w:qFormat/>
    <w:rsid w:val="00E8107F"/>
    <w:pPr>
      <w:spacing w:beforeLines="50" w:afterLines="50"/>
      <w:jc w:val="center"/>
    </w:pPr>
    <w:rPr>
      <w:rFonts w:hAnsi="宋体" w:cs="黑体"/>
      <w:szCs w:val="21"/>
    </w:rPr>
  </w:style>
  <w:style w:type="paragraph" w:styleId="affffe">
    <w:name w:val="No Spacing"/>
    <w:qFormat/>
    <w:rsid w:val="00E8107F"/>
    <w:pPr>
      <w:widowControl w:val="0"/>
      <w:jc w:val="both"/>
    </w:pPr>
    <w:rPr>
      <w:rFonts w:ascii="Calibri" w:hAnsi="Calibri"/>
      <w:kern w:val="2"/>
      <w:sz w:val="21"/>
    </w:rPr>
  </w:style>
  <w:style w:type="paragraph" w:customStyle="1" w:styleId="CharChar1CharCharCharChar1">
    <w:name w:val="Char Char1 Char Char Char Char1"/>
    <w:basedOn w:val="a1"/>
    <w:qFormat/>
    <w:rsid w:val="00E8107F"/>
    <w:rPr>
      <w:rFonts w:ascii="仿宋_GB2312" w:eastAsia="仿宋_GB2312"/>
      <w:b/>
      <w:sz w:val="32"/>
      <w:szCs w:val="32"/>
    </w:rPr>
  </w:style>
  <w:style w:type="paragraph" w:customStyle="1" w:styleId="114">
    <w:name w:val="正文11"/>
    <w:qFormat/>
    <w:rsid w:val="00E8107F"/>
    <w:pPr>
      <w:widowControl w:val="0"/>
      <w:adjustRightInd w:val="0"/>
      <w:spacing w:line="315" w:lineRule="atLeast"/>
      <w:jc w:val="both"/>
      <w:textAlignment w:val="baseline"/>
    </w:pPr>
    <w:rPr>
      <w:rFonts w:ascii="宋体" w:hAnsi="Calibri"/>
      <w:sz w:val="21"/>
    </w:rPr>
  </w:style>
  <w:style w:type="paragraph" w:customStyle="1" w:styleId="CharChar31">
    <w:name w:val="Char Char31"/>
    <w:basedOn w:val="a1"/>
    <w:qFormat/>
    <w:rsid w:val="00E8107F"/>
    <w:rPr>
      <w:rFonts w:ascii="仿宋_GB2312" w:eastAsia="仿宋_GB2312"/>
      <w:b/>
      <w:sz w:val="32"/>
      <w:szCs w:val="32"/>
    </w:rPr>
  </w:style>
  <w:style w:type="paragraph" w:customStyle="1" w:styleId="afffff">
    <w:name w:val="表格文字"/>
    <w:basedOn w:val="a1"/>
    <w:next w:val="a1"/>
    <w:qFormat/>
    <w:rsid w:val="00E8107F"/>
    <w:pPr>
      <w:adjustRightInd w:val="0"/>
      <w:snapToGrid w:val="0"/>
      <w:jc w:val="left"/>
    </w:pPr>
    <w:rPr>
      <w:rFonts w:hAnsi="Arial" w:cs="Arial"/>
      <w:szCs w:val="21"/>
    </w:rPr>
  </w:style>
  <w:style w:type="paragraph" w:customStyle="1" w:styleId="afffff0">
    <w:name w:val="表内容"/>
    <w:basedOn w:val="a1"/>
    <w:qFormat/>
    <w:rsid w:val="00E8107F"/>
    <w:pPr>
      <w:autoSpaceDE w:val="0"/>
      <w:autoSpaceDN w:val="0"/>
      <w:adjustRightInd w:val="0"/>
      <w:spacing w:before="60" w:after="60" w:line="288" w:lineRule="auto"/>
      <w:jc w:val="center"/>
      <w:textAlignment w:val="baseline"/>
    </w:pPr>
    <w:rPr>
      <w:rFonts w:ascii="Arial" w:hAnsi="Arial"/>
    </w:rPr>
  </w:style>
  <w:style w:type="paragraph" w:customStyle="1" w:styleId="zbggmain">
    <w:name w:val="zbggmain"/>
    <w:basedOn w:val="a1"/>
    <w:qFormat/>
    <w:rsid w:val="00E8107F"/>
    <w:pPr>
      <w:widowControl/>
      <w:spacing w:before="100" w:beforeAutospacing="1" w:after="100" w:afterAutospacing="1" w:line="360" w:lineRule="auto"/>
      <w:jc w:val="left"/>
    </w:pPr>
    <w:rPr>
      <w:color w:val="000000"/>
      <w:sz w:val="24"/>
      <w:szCs w:val="24"/>
    </w:rPr>
  </w:style>
  <w:style w:type="character" w:customStyle="1" w:styleId="CharChar8">
    <w:name w:val="图表 Char Char"/>
    <w:link w:val="afffff1"/>
    <w:qFormat/>
    <w:rsid w:val="00E8107F"/>
    <w:rPr>
      <w:rFonts w:ascii="宋体" w:cs="宋体"/>
      <w:color w:val="000000"/>
      <w:szCs w:val="21"/>
    </w:rPr>
  </w:style>
  <w:style w:type="paragraph" w:customStyle="1" w:styleId="afffff1">
    <w:name w:val="图表"/>
    <w:basedOn w:val="a1"/>
    <w:link w:val="CharChar8"/>
    <w:qFormat/>
    <w:rsid w:val="00E8107F"/>
    <w:pPr>
      <w:autoSpaceDE w:val="0"/>
      <w:autoSpaceDN w:val="0"/>
      <w:adjustRightInd w:val="0"/>
    </w:pPr>
    <w:rPr>
      <w:rFonts w:hAnsi="Times New Roman" w:cs="宋体"/>
      <w:color w:val="000000"/>
      <w:sz w:val="20"/>
      <w:szCs w:val="21"/>
    </w:rPr>
  </w:style>
  <w:style w:type="paragraph" w:customStyle="1" w:styleId="2f">
    <w:name w:val="正文2"/>
    <w:basedOn w:val="a1"/>
    <w:qFormat/>
    <w:rsid w:val="00E8107F"/>
    <w:pPr>
      <w:spacing w:before="156" w:line="360" w:lineRule="auto"/>
      <w:ind w:firstLineChars="200" w:firstLine="510"/>
    </w:pPr>
    <w:rPr>
      <w:sz w:val="24"/>
    </w:rPr>
  </w:style>
  <w:style w:type="character" w:customStyle="1" w:styleId="1CharChar">
    <w:name w:val="标题 1 Char Char"/>
    <w:qFormat/>
    <w:rsid w:val="00E8107F"/>
    <w:rPr>
      <w:rFonts w:eastAsia="宋体"/>
      <w:b/>
      <w:spacing w:val="-2"/>
      <w:sz w:val="24"/>
      <w:lang w:val="en-US" w:eastAsia="zh-CN"/>
    </w:rPr>
  </w:style>
  <w:style w:type="paragraph" w:customStyle="1" w:styleId="3c">
    <w:name w:val="纯文本3"/>
    <w:basedOn w:val="a1"/>
    <w:qFormat/>
    <w:rsid w:val="00E8107F"/>
    <w:rPr>
      <w:rFonts w:hAnsi="Courier New"/>
      <w:sz w:val="20"/>
      <w:szCs w:val="21"/>
    </w:rPr>
  </w:style>
  <w:style w:type="paragraph" w:customStyle="1" w:styleId="af17cgridlangnp1033langf">
    <w:name w:val="af17cgridlangnp1033langf"/>
    <w:qFormat/>
    <w:rsid w:val="00E8107F"/>
    <w:pPr>
      <w:widowControl w:val="0"/>
      <w:autoSpaceDE w:val="0"/>
      <w:autoSpaceDN w:val="0"/>
      <w:adjustRightInd w:val="0"/>
      <w:spacing w:before="156" w:line="360" w:lineRule="atLeast"/>
      <w:ind w:left="567" w:firstLine="510"/>
      <w:jc w:val="both"/>
    </w:pPr>
  </w:style>
  <w:style w:type="paragraph" w:customStyle="1" w:styleId="TableParagraph">
    <w:name w:val="Table Paragraph"/>
    <w:basedOn w:val="a1"/>
    <w:uiPriority w:val="1"/>
    <w:qFormat/>
    <w:rsid w:val="00E8107F"/>
    <w:pPr>
      <w:jc w:val="left"/>
    </w:pPr>
    <w:rPr>
      <w:rFonts w:hAnsi="宋体" w:cs="宋体"/>
      <w:sz w:val="22"/>
      <w:szCs w:val="22"/>
      <w:lang w:eastAsia="en-US"/>
    </w:rPr>
  </w:style>
  <w:style w:type="paragraph" w:customStyle="1" w:styleId="font8">
    <w:name w:val="font8"/>
    <w:basedOn w:val="a1"/>
    <w:qFormat/>
    <w:rsid w:val="00E8107F"/>
    <w:pPr>
      <w:widowControl/>
      <w:spacing w:before="100" w:beforeAutospacing="1" w:after="100" w:afterAutospacing="1"/>
      <w:jc w:val="left"/>
    </w:pPr>
    <w:rPr>
      <w:sz w:val="22"/>
      <w:szCs w:val="22"/>
    </w:rPr>
  </w:style>
  <w:style w:type="paragraph" w:customStyle="1" w:styleId="afffff2">
    <w:name w:val="正文段"/>
    <w:basedOn w:val="a1"/>
    <w:qFormat/>
    <w:rsid w:val="00E8107F"/>
    <w:pPr>
      <w:widowControl/>
      <w:snapToGrid w:val="0"/>
      <w:spacing w:afterLines="50"/>
      <w:ind w:firstLineChars="200" w:firstLine="200"/>
    </w:pPr>
    <w:rPr>
      <w:sz w:val="24"/>
    </w:rPr>
  </w:style>
  <w:style w:type="table" w:customStyle="1" w:styleId="TableNormal">
    <w:name w:val="Table Normal"/>
    <w:semiHidden/>
    <w:unhideWhenUsed/>
    <w:qFormat/>
    <w:rsid w:val="00E8107F"/>
    <w:tblPr>
      <w:tblCellMar>
        <w:top w:w="0" w:type="dxa"/>
        <w:left w:w="0" w:type="dxa"/>
        <w:bottom w:w="0" w:type="dxa"/>
        <w:right w:w="0" w:type="dxa"/>
      </w:tblCellMar>
    </w:tblPr>
  </w:style>
  <w:style w:type="paragraph" w:customStyle="1" w:styleId="48">
    <w:name w:val="纯文本4"/>
    <w:basedOn w:val="a1"/>
    <w:qFormat/>
    <w:rsid w:val="00E8107F"/>
    <w:rPr>
      <w:rFonts w:hAnsi="Courier New"/>
      <w:sz w:val="20"/>
      <w:szCs w:val="21"/>
    </w:rPr>
  </w:style>
  <w:style w:type="paragraph" w:customStyle="1" w:styleId="afffff3">
    <w:name w:val="一、标题"/>
    <w:basedOn w:val="a1"/>
    <w:qFormat/>
    <w:rsid w:val="00E8107F"/>
    <w:rPr>
      <w:b/>
      <w:sz w:val="28"/>
    </w:rPr>
  </w:style>
  <w:style w:type="paragraph" w:customStyle="1" w:styleId="2f0">
    <w:name w:val="修订2"/>
    <w:hidden/>
    <w:uiPriority w:val="99"/>
    <w:unhideWhenUsed/>
    <w:rsid w:val="00E8107F"/>
    <w:rPr>
      <w:rFonts w:ascii="宋体" w:hAnsi="Calibri"/>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nlandfill.net/mtdl/mt_ddll.aspx" TargetMode="Externa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yperlink" Target="mailto:405656762@qq.com" TargetMode="External"/><Relationship Id="rId23" Type="http://schemas.openxmlformats.org/officeDocument/2006/relationships/footer" Target="footer8.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405656762@qq.com" TargetMode="Externa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CE783-817B-CF4E-A8B7-793C6807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3632</Words>
  <Characters>20708</Characters>
  <Application>Microsoft Office Word</Application>
  <DocSecurity>0</DocSecurity>
  <Lines>172</Lines>
  <Paragraphs>48</Paragraphs>
  <ScaleCrop>false</ScaleCrop>
  <Company>杭州水务</Company>
  <LinksUpToDate>false</LinksUpToDate>
  <CharactersWithSpaces>24292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李晓倩</dc:creator>
  <cp:lastModifiedBy>杭州广厦建筑咨询有限公司</cp:lastModifiedBy>
  <cp:revision>19</cp:revision>
  <cp:lastPrinted>2022-09-21T08:53:00Z</cp:lastPrinted>
  <dcterms:created xsi:type="dcterms:W3CDTF">2023-07-24T03:19:00Z</dcterms:created>
  <dcterms:modified xsi:type="dcterms:W3CDTF">2023-07-31T02:15:00Z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A067E9C7A00A4F3CBC403CD713FC0D11_13</vt:lpwstr>
  </property>
</Properties>
</file>